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C" w:rsidRDefault="00C84C5C" w:rsidP="00840115">
      <w:pPr>
        <w:suppressAutoHyphens/>
        <w:ind w:right="458"/>
        <w:rPr>
          <w:sz w:val="20"/>
          <w:szCs w:val="20"/>
        </w:rPr>
      </w:pPr>
    </w:p>
    <w:p w:rsidR="002336C0" w:rsidRPr="00053298" w:rsidRDefault="002336C0" w:rsidP="002336C0">
      <w:pPr>
        <w:suppressAutoHyphens/>
        <w:ind w:right="458"/>
        <w:jc w:val="right"/>
        <w:rPr>
          <w:sz w:val="20"/>
          <w:szCs w:val="20"/>
        </w:rPr>
      </w:pPr>
      <w:r w:rsidRPr="00053298">
        <w:rPr>
          <w:sz w:val="20"/>
          <w:szCs w:val="20"/>
        </w:rPr>
        <w:t>Утверждено</w:t>
      </w:r>
    </w:p>
    <w:p w:rsidR="002336C0" w:rsidRPr="00053298" w:rsidRDefault="002336C0" w:rsidP="002336C0">
      <w:pPr>
        <w:suppressAutoHyphens/>
        <w:ind w:right="458"/>
        <w:jc w:val="right"/>
        <w:rPr>
          <w:sz w:val="20"/>
          <w:szCs w:val="20"/>
        </w:rPr>
      </w:pPr>
      <w:r w:rsidRPr="00053298">
        <w:rPr>
          <w:sz w:val="20"/>
          <w:szCs w:val="20"/>
        </w:rPr>
        <w:t xml:space="preserve"> постановлением</w:t>
      </w:r>
    </w:p>
    <w:p w:rsidR="002336C0" w:rsidRPr="00053298" w:rsidRDefault="002336C0" w:rsidP="002336C0">
      <w:pPr>
        <w:suppressAutoHyphens/>
        <w:ind w:right="458"/>
        <w:jc w:val="right"/>
        <w:rPr>
          <w:sz w:val="20"/>
          <w:szCs w:val="20"/>
        </w:rPr>
      </w:pPr>
      <w:r w:rsidRPr="00053298">
        <w:rPr>
          <w:sz w:val="20"/>
          <w:szCs w:val="20"/>
        </w:rPr>
        <w:t xml:space="preserve"> администрации </w:t>
      </w:r>
    </w:p>
    <w:p w:rsidR="002336C0" w:rsidRPr="00053298" w:rsidRDefault="002336C0" w:rsidP="002336C0">
      <w:pPr>
        <w:suppressAutoHyphens/>
        <w:ind w:right="458"/>
        <w:jc w:val="right"/>
        <w:rPr>
          <w:sz w:val="20"/>
          <w:szCs w:val="20"/>
        </w:rPr>
      </w:pPr>
      <w:r w:rsidRPr="00053298">
        <w:rPr>
          <w:sz w:val="20"/>
          <w:szCs w:val="20"/>
        </w:rPr>
        <w:t>Стуловского сельского поселения</w:t>
      </w:r>
    </w:p>
    <w:p w:rsidR="00B5342E" w:rsidRPr="00053298" w:rsidRDefault="002336C0" w:rsidP="00C84C5C">
      <w:pPr>
        <w:suppressAutoHyphens/>
        <w:ind w:right="458"/>
        <w:jc w:val="right"/>
        <w:rPr>
          <w:sz w:val="20"/>
          <w:szCs w:val="20"/>
        </w:rPr>
      </w:pPr>
      <w:r w:rsidRPr="00053298">
        <w:rPr>
          <w:sz w:val="20"/>
          <w:szCs w:val="20"/>
        </w:rPr>
        <w:t xml:space="preserve"> </w:t>
      </w:r>
      <w:r w:rsidR="00B1323E" w:rsidRPr="00053298">
        <w:rPr>
          <w:sz w:val="20"/>
          <w:szCs w:val="20"/>
        </w:rPr>
        <w:t>о</w:t>
      </w:r>
      <w:r w:rsidRPr="00053298">
        <w:rPr>
          <w:sz w:val="20"/>
          <w:szCs w:val="20"/>
        </w:rPr>
        <w:t>т</w:t>
      </w:r>
      <w:r w:rsidR="00B1323E" w:rsidRPr="00053298">
        <w:rPr>
          <w:sz w:val="20"/>
          <w:szCs w:val="20"/>
        </w:rPr>
        <w:t xml:space="preserve"> 30.06.2021г № 74</w:t>
      </w:r>
    </w:p>
    <w:p w:rsidR="00B5342E" w:rsidRPr="00367121" w:rsidRDefault="00B5342E" w:rsidP="009D2DFE">
      <w:pPr>
        <w:suppressAutoHyphens/>
        <w:ind w:right="458"/>
        <w:jc w:val="right"/>
        <w:rPr>
          <w:sz w:val="22"/>
          <w:szCs w:val="22"/>
        </w:rPr>
      </w:pPr>
    </w:p>
    <w:p w:rsidR="00B5342E" w:rsidRDefault="00B5342E" w:rsidP="009D2DFE">
      <w:pPr>
        <w:suppressAutoHyphens/>
        <w:ind w:right="458"/>
        <w:jc w:val="right"/>
        <w:rPr>
          <w:color w:val="FF3399"/>
          <w:sz w:val="36"/>
          <w:szCs w:val="36"/>
        </w:rPr>
      </w:pPr>
    </w:p>
    <w:p w:rsidR="00B5342E" w:rsidRDefault="00B5342E" w:rsidP="009D2DFE">
      <w:pPr>
        <w:suppressAutoHyphens/>
        <w:ind w:right="458"/>
        <w:jc w:val="right"/>
      </w:pPr>
    </w:p>
    <w:p w:rsidR="00B5342E" w:rsidRDefault="00B5342E" w:rsidP="009D2DFE">
      <w:pPr>
        <w:suppressAutoHyphens/>
        <w:ind w:right="458"/>
        <w:jc w:val="right"/>
      </w:pPr>
    </w:p>
    <w:p w:rsidR="00B5342E" w:rsidRDefault="004837B9" w:rsidP="004837B9">
      <w:pPr>
        <w:widowControl w:val="0"/>
        <w:tabs>
          <w:tab w:val="left" w:pos="8175"/>
        </w:tabs>
        <w:suppressAutoHyphens/>
        <w:autoSpaceDE w:val="0"/>
        <w:rPr>
          <w:b/>
          <w:bCs/>
          <w:sz w:val="44"/>
          <w:szCs w:val="44"/>
        </w:rPr>
      </w:pPr>
      <w:bookmarkStart w:id="0" w:name="Par46"/>
      <w:bookmarkEnd w:id="0"/>
      <w:r>
        <w:rPr>
          <w:b/>
          <w:bCs/>
          <w:sz w:val="44"/>
          <w:szCs w:val="44"/>
        </w:rPr>
        <w:tab/>
      </w:r>
    </w:p>
    <w:p w:rsidR="00B5342E" w:rsidRDefault="00B5342E" w:rsidP="009D2DFE">
      <w:pPr>
        <w:widowControl w:val="0"/>
        <w:suppressAutoHyphens/>
        <w:autoSpaceDE w:val="0"/>
        <w:jc w:val="center"/>
        <w:rPr>
          <w:b/>
          <w:bCs/>
          <w:sz w:val="44"/>
          <w:szCs w:val="44"/>
        </w:rPr>
      </w:pPr>
    </w:p>
    <w:p w:rsidR="00B5342E" w:rsidRDefault="00B5342E" w:rsidP="009D2DFE">
      <w:pPr>
        <w:widowControl w:val="0"/>
        <w:suppressAutoHyphens/>
        <w:autoSpaceDE w:val="0"/>
        <w:jc w:val="center"/>
        <w:rPr>
          <w:b/>
          <w:bCs/>
          <w:sz w:val="44"/>
          <w:szCs w:val="44"/>
        </w:rPr>
      </w:pPr>
    </w:p>
    <w:p w:rsidR="00B5342E" w:rsidRPr="007F7D00" w:rsidRDefault="00B5342E" w:rsidP="009D2DFE">
      <w:pPr>
        <w:widowControl w:val="0"/>
        <w:suppressAutoHyphens/>
        <w:autoSpaceDE w:val="0"/>
        <w:jc w:val="center"/>
        <w:rPr>
          <w:b/>
          <w:bCs/>
          <w:sz w:val="36"/>
          <w:szCs w:val="36"/>
        </w:rPr>
      </w:pPr>
      <w:r w:rsidRPr="007F7D00">
        <w:rPr>
          <w:b/>
          <w:bCs/>
          <w:sz w:val="36"/>
          <w:szCs w:val="36"/>
        </w:rPr>
        <w:t xml:space="preserve"> ПРАВИЛА</w:t>
      </w:r>
    </w:p>
    <w:p w:rsidR="00B5342E" w:rsidRPr="007F7D00" w:rsidRDefault="00B5342E" w:rsidP="009D2DFE">
      <w:pPr>
        <w:suppressAutoHyphens/>
        <w:ind w:left="180" w:right="458"/>
        <w:jc w:val="center"/>
        <w:rPr>
          <w:b/>
          <w:bCs/>
          <w:sz w:val="36"/>
          <w:szCs w:val="36"/>
        </w:rPr>
      </w:pPr>
      <w:r w:rsidRPr="007F7D00">
        <w:rPr>
          <w:b/>
          <w:bCs/>
          <w:sz w:val="36"/>
          <w:szCs w:val="36"/>
        </w:rPr>
        <w:t>ЗЕМЛЕПОЛЬЗОВАНИЯ И ЗАСТРОЙКИ</w:t>
      </w:r>
    </w:p>
    <w:p w:rsidR="00B5342E" w:rsidRPr="007F7D00" w:rsidRDefault="00B5342E" w:rsidP="009D2DFE">
      <w:pPr>
        <w:suppressAutoHyphens/>
        <w:ind w:left="180" w:right="458"/>
        <w:jc w:val="center"/>
        <w:rPr>
          <w:color w:val="000000"/>
          <w:sz w:val="36"/>
          <w:szCs w:val="36"/>
        </w:rPr>
      </w:pPr>
      <w:r w:rsidRPr="007F7D00">
        <w:rPr>
          <w:color w:val="000000"/>
          <w:sz w:val="36"/>
          <w:szCs w:val="36"/>
        </w:rPr>
        <w:t>муниципального образования</w:t>
      </w:r>
    </w:p>
    <w:p w:rsidR="00B5342E" w:rsidRPr="007F7D00" w:rsidRDefault="00B5342E" w:rsidP="009D2DFE">
      <w:pPr>
        <w:suppressAutoHyphens/>
        <w:ind w:left="180" w:right="458"/>
        <w:jc w:val="center"/>
        <w:rPr>
          <w:color w:val="000000"/>
          <w:sz w:val="36"/>
          <w:szCs w:val="36"/>
        </w:rPr>
      </w:pPr>
      <w:proofErr w:type="spellStart"/>
      <w:r w:rsidRPr="007F7D00">
        <w:rPr>
          <w:color w:val="000000"/>
          <w:sz w:val="36"/>
          <w:szCs w:val="36"/>
        </w:rPr>
        <w:t>Стуловское</w:t>
      </w:r>
      <w:proofErr w:type="spellEnd"/>
      <w:r w:rsidRPr="007F7D00">
        <w:rPr>
          <w:color w:val="000000"/>
          <w:sz w:val="36"/>
          <w:szCs w:val="36"/>
        </w:rPr>
        <w:t xml:space="preserve"> сельское поселение</w:t>
      </w:r>
    </w:p>
    <w:p w:rsidR="00B5342E" w:rsidRPr="007F7D00" w:rsidRDefault="00B5342E" w:rsidP="009D2DFE">
      <w:pPr>
        <w:suppressAutoHyphens/>
        <w:ind w:left="180" w:right="458"/>
        <w:jc w:val="center"/>
        <w:rPr>
          <w:color w:val="000000"/>
          <w:sz w:val="36"/>
          <w:szCs w:val="36"/>
        </w:rPr>
      </w:pPr>
      <w:r w:rsidRPr="007F7D00">
        <w:rPr>
          <w:color w:val="000000"/>
          <w:sz w:val="36"/>
          <w:szCs w:val="36"/>
        </w:rPr>
        <w:t>Слободского муниципального района</w:t>
      </w:r>
    </w:p>
    <w:p w:rsidR="00B5342E" w:rsidRDefault="00B5342E" w:rsidP="009D2DFE">
      <w:pPr>
        <w:suppressAutoHyphens/>
        <w:ind w:left="180" w:right="458"/>
        <w:jc w:val="center"/>
        <w:rPr>
          <w:color w:val="000000"/>
          <w:sz w:val="36"/>
          <w:szCs w:val="36"/>
        </w:rPr>
      </w:pPr>
      <w:r w:rsidRPr="007F7D00">
        <w:rPr>
          <w:color w:val="000000"/>
          <w:sz w:val="36"/>
          <w:szCs w:val="36"/>
        </w:rPr>
        <w:t>Кировской области</w:t>
      </w:r>
    </w:p>
    <w:p w:rsidR="00FA602B" w:rsidRDefault="00FA602B" w:rsidP="009D2DFE">
      <w:pPr>
        <w:suppressAutoHyphens/>
        <w:ind w:left="180" w:right="458"/>
        <w:jc w:val="center"/>
        <w:rPr>
          <w:color w:val="000000"/>
          <w:sz w:val="36"/>
          <w:szCs w:val="36"/>
        </w:rPr>
      </w:pPr>
    </w:p>
    <w:p w:rsidR="007F7D00" w:rsidRPr="00FD064D" w:rsidRDefault="00FA602B" w:rsidP="009D2DFE">
      <w:pPr>
        <w:suppressAutoHyphens/>
        <w:ind w:left="180" w:right="458"/>
        <w:jc w:val="center"/>
        <w:rPr>
          <w:color w:val="000000" w:themeColor="text1"/>
          <w:sz w:val="22"/>
          <w:szCs w:val="22"/>
        </w:rPr>
      </w:pPr>
      <w:r w:rsidRPr="00FD064D">
        <w:rPr>
          <w:color w:val="000000"/>
          <w:sz w:val="22"/>
          <w:szCs w:val="22"/>
        </w:rPr>
        <w:t>(</w:t>
      </w:r>
      <w:r w:rsidR="007F7D00" w:rsidRPr="00FD064D">
        <w:rPr>
          <w:color w:val="000000"/>
          <w:sz w:val="22"/>
          <w:szCs w:val="22"/>
        </w:rPr>
        <w:t xml:space="preserve">в редакции постановлений администрации Стуловского сельского поселения от </w:t>
      </w:r>
      <w:r w:rsidR="00C84C5C" w:rsidRPr="00FD064D">
        <w:rPr>
          <w:color w:val="000000"/>
          <w:sz w:val="22"/>
          <w:szCs w:val="22"/>
        </w:rPr>
        <w:t>15.10.2021г №116, от 13.04.2022г</w:t>
      </w:r>
      <w:r w:rsidR="001D6ACF" w:rsidRPr="00FD064D">
        <w:rPr>
          <w:color w:val="000000"/>
          <w:sz w:val="22"/>
          <w:szCs w:val="22"/>
        </w:rPr>
        <w:t xml:space="preserve"> </w:t>
      </w:r>
      <w:r w:rsidR="00C84C5C" w:rsidRPr="00FD064D">
        <w:rPr>
          <w:color w:val="000000"/>
          <w:sz w:val="22"/>
          <w:szCs w:val="22"/>
        </w:rPr>
        <w:t>№</w:t>
      </w:r>
      <w:r w:rsidR="001D6ACF" w:rsidRPr="00FD064D">
        <w:rPr>
          <w:color w:val="000000"/>
          <w:sz w:val="22"/>
          <w:szCs w:val="22"/>
        </w:rPr>
        <w:t xml:space="preserve"> 43</w:t>
      </w:r>
      <w:r w:rsidR="004837B9" w:rsidRPr="00FD064D">
        <w:rPr>
          <w:color w:val="000000"/>
          <w:sz w:val="22"/>
          <w:szCs w:val="22"/>
        </w:rPr>
        <w:t>, от 13.10.2022г № 151</w:t>
      </w:r>
      <w:r w:rsidR="000222CE" w:rsidRPr="00FD064D">
        <w:rPr>
          <w:color w:val="000000"/>
          <w:sz w:val="22"/>
          <w:szCs w:val="22"/>
        </w:rPr>
        <w:t>, от 04.12.2023г №</w:t>
      </w:r>
      <w:r w:rsidR="003E4364" w:rsidRPr="00FD064D">
        <w:rPr>
          <w:color w:val="000000"/>
          <w:sz w:val="22"/>
          <w:szCs w:val="22"/>
        </w:rPr>
        <w:t xml:space="preserve"> 183</w:t>
      </w:r>
      <w:r w:rsidR="00E43FD9" w:rsidRPr="00FD064D">
        <w:rPr>
          <w:color w:val="000000"/>
          <w:sz w:val="22"/>
          <w:szCs w:val="22"/>
        </w:rPr>
        <w:t xml:space="preserve">, от </w:t>
      </w:r>
      <w:r w:rsidR="00FD064D" w:rsidRPr="00FD064D">
        <w:rPr>
          <w:color w:val="000000" w:themeColor="text1"/>
          <w:sz w:val="22"/>
          <w:szCs w:val="22"/>
        </w:rPr>
        <w:t>24.06.2024г</w:t>
      </w:r>
      <w:r w:rsidR="00E43FD9" w:rsidRPr="00FD064D">
        <w:rPr>
          <w:color w:val="000000" w:themeColor="text1"/>
          <w:sz w:val="22"/>
          <w:szCs w:val="22"/>
        </w:rPr>
        <w:t xml:space="preserve"> № </w:t>
      </w:r>
      <w:r w:rsidR="00FD064D" w:rsidRPr="00FD064D">
        <w:rPr>
          <w:color w:val="000000" w:themeColor="text1"/>
          <w:sz w:val="22"/>
          <w:szCs w:val="22"/>
        </w:rPr>
        <w:t>77)</w:t>
      </w:r>
    </w:p>
    <w:p w:rsidR="007F7D00" w:rsidRPr="00FD064D" w:rsidRDefault="007F7D00" w:rsidP="009D2DFE">
      <w:pPr>
        <w:suppressAutoHyphens/>
        <w:ind w:left="180" w:right="458"/>
        <w:jc w:val="center"/>
        <w:rPr>
          <w:color w:val="000000"/>
          <w:sz w:val="22"/>
          <w:szCs w:val="22"/>
        </w:rPr>
      </w:pPr>
    </w:p>
    <w:p w:rsidR="00B5342E" w:rsidRDefault="00B5342E" w:rsidP="009D2DFE">
      <w:pPr>
        <w:suppressAutoHyphens/>
        <w:ind w:left="180" w:right="458"/>
        <w:jc w:val="center"/>
        <w:rPr>
          <w:color w:val="000000"/>
          <w:sz w:val="44"/>
          <w:szCs w:val="44"/>
        </w:rPr>
      </w:pPr>
    </w:p>
    <w:p w:rsidR="00F91F5C" w:rsidRDefault="00F91F5C" w:rsidP="009D2DFE">
      <w:pPr>
        <w:suppressAutoHyphens/>
        <w:ind w:left="180" w:right="458"/>
        <w:jc w:val="center"/>
        <w:rPr>
          <w:color w:val="000000"/>
          <w:sz w:val="32"/>
          <w:szCs w:val="44"/>
        </w:rPr>
      </w:pPr>
    </w:p>
    <w:p w:rsidR="00F91F5C" w:rsidRDefault="00F91F5C" w:rsidP="009D2DFE">
      <w:pPr>
        <w:suppressAutoHyphens/>
        <w:ind w:left="180" w:right="458"/>
        <w:jc w:val="center"/>
        <w:rPr>
          <w:color w:val="000000"/>
          <w:sz w:val="32"/>
          <w:szCs w:val="44"/>
        </w:rPr>
      </w:pPr>
    </w:p>
    <w:p w:rsidR="00F91F5C" w:rsidRDefault="00F91F5C" w:rsidP="009D2DFE">
      <w:pPr>
        <w:suppressAutoHyphens/>
        <w:ind w:left="180" w:right="458"/>
        <w:jc w:val="center"/>
        <w:rPr>
          <w:color w:val="000000"/>
          <w:sz w:val="32"/>
          <w:szCs w:val="44"/>
        </w:rPr>
      </w:pPr>
    </w:p>
    <w:p w:rsidR="00F91F5C" w:rsidRDefault="00F91F5C" w:rsidP="009D2DFE">
      <w:pPr>
        <w:suppressAutoHyphens/>
        <w:ind w:left="180" w:right="458"/>
        <w:jc w:val="center"/>
        <w:rPr>
          <w:color w:val="000000"/>
          <w:sz w:val="32"/>
          <w:szCs w:val="44"/>
        </w:rPr>
      </w:pPr>
    </w:p>
    <w:p w:rsidR="00B5342E" w:rsidRDefault="00B5342E" w:rsidP="009D2DFE">
      <w:pPr>
        <w:suppressAutoHyphens/>
        <w:ind w:left="180" w:right="458"/>
        <w:jc w:val="center"/>
        <w:rPr>
          <w:color w:val="000000"/>
          <w:sz w:val="32"/>
          <w:szCs w:val="44"/>
        </w:rPr>
      </w:pPr>
      <w:r>
        <w:rPr>
          <w:color w:val="000000"/>
          <w:sz w:val="32"/>
          <w:szCs w:val="44"/>
        </w:rPr>
        <w:t>Актуализированная редакция</w:t>
      </w:r>
    </w:p>
    <w:p w:rsidR="00B5342E" w:rsidRDefault="00B5342E" w:rsidP="009D2DFE">
      <w:pPr>
        <w:suppressAutoHyphens/>
        <w:ind w:right="458"/>
        <w:jc w:val="both"/>
        <w:rPr>
          <w:color w:val="000000"/>
          <w:sz w:val="44"/>
          <w:szCs w:val="44"/>
        </w:rPr>
      </w:pPr>
    </w:p>
    <w:p w:rsidR="00B5342E" w:rsidRDefault="00B5342E" w:rsidP="009D2DFE">
      <w:pPr>
        <w:widowControl w:val="0"/>
        <w:suppressAutoHyphens/>
        <w:autoSpaceDE w:val="0"/>
        <w:jc w:val="both"/>
        <w:rPr>
          <w:color w:val="000000"/>
          <w:sz w:val="44"/>
          <w:szCs w:val="44"/>
        </w:rPr>
      </w:pPr>
    </w:p>
    <w:p w:rsidR="00B5342E" w:rsidRDefault="00B5342E" w:rsidP="009D2DFE">
      <w:pPr>
        <w:widowControl w:val="0"/>
        <w:suppressAutoHyphens/>
        <w:autoSpaceDE w:val="0"/>
        <w:ind w:firstLine="540"/>
        <w:jc w:val="both"/>
        <w:rPr>
          <w:color w:val="000000"/>
          <w:sz w:val="44"/>
          <w:szCs w:val="44"/>
        </w:rPr>
      </w:pPr>
    </w:p>
    <w:p w:rsidR="00B5342E" w:rsidRDefault="00B5342E" w:rsidP="009D2DFE">
      <w:pPr>
        <w:suppressAutoHyphens/>
        <w:ind w:right="458"/>
        <w:jc w:val="both"/>
        <w:rPr>
          <w:color w:val="000000"/>
        </w:rPr>
      </w:pPr>
      <w:bookmarkStart w:id="1" w:name="Par56"/>
      <w:bookmarkEnd w:id="1"/>
      <w:r>
        <w:rPr>
          <w:color w:val="000000"/>
        </w:rPr>
        <w:tab/>
      </w:r>
      <w:r>
        <w:rPr>
          <w:color w:val="000000"/>
        </w:rPr>
        <w:tab/>
      </w:r>
      <w:r>
        <w:rPr>
          <w:color w:val="000000"/>
        </w:rPr>
        <w:tab/>
      </w:r>
      <w:r>
        <w:rPr>
          <w:color w:val="000000"/>
        </w:rPr>
        <w:tab/>
        <w:t xml:space="preserve">                                                                              </w:t>
      </w:r>
    </w:p>
    <w:p w:rsidR="00B5342E" w:rsidRDefault="00B5342E" w:rsidP="009D2DFE">
      <w:pPr>
        <w:suppressAutoHyphens/>
        <w:ind w:right="458"/>
        <w:jc w:val="both"/>
        <w:rPr>
          <w:color w:val="000000"/>
          <w:sz w:val="48"/>
          <w:szCs w:val="48"/>
        </w:rPr>
      </w:pPr>
    </w:p>
    <w:p w:rsidR="00FA602B" w:rsidRDefault="00FA602B" w:rsidP="009D2DFE">
      <w:pPr>
        <w:suppressAutoHyphens/>
        <w:ind w:right="458"/>
        <w:jc w:val="both"/>
        <w:rPr>
          <w:color w:val="000000"/>
          <w:sz w:val="48"/>
          <w:szCs w:val="48"/>
        </w:rPr>
      </w:pPr>
    </w:p>
    <w:p w:rsidR="00FA602B" w:rsidRDefault="00FA602B" w:rsidP="009D2DFE">
      <w:pPr>
        <w:suppressAutoHyphens/>
        <w:ind w:right="458"/>
        <w:jc w:val="both"/>
        <w:rPr>
          <w:color w:val="000000"/>
          <w:sz w:val="48"/>
          <w:szCs w:val="48"/>
        </w:rPr>
      </w:pPr>
    </w:p>
    <w:p w:rsidR="00B5342E" w:rsidRPr="007F7D00" w:rsidRDefault="007F7D00" w:rsidP="007F7D00">
      <w:pPr>
        <w:suppressAutoHyphens/>
        <w:ind w:right="458"/>
        <w:jc w:val="center"/>
        <w:rPr>
          <w:color w:val="000000"/>
          <w:sz w:val="36"/>
          <w:szCs w:val="36"/>
        </w:rPr>
      </w:pPr>
      <w:r w:rsidRPr="007F7D00">
        <w:rPr>
          <w:color w:val="000000"/>
          <w:sz w:val="36"/>
          <w:szCs w:val="36"/>
        </w:rPr>
        <w:t>2021</w:t>
      </w:r>
      <w:r w:rsidR="00C84C5C">
        <w:rPr>
          <w:color w:val="000000"/>
          <w:sz w:val="36"/>
          <w:szCs w:val="36"/>
        </w:rPr>
        <w:t>г.</w:t>
      </w:r>
    </w:p>
    <w:p w:rsidR="00B5342E" w:rsidRDefault="00E03BD0" w:rsidP="009D2DFE">
      <w:pPr>
        <w:pStyle w:val="af4"/>
        <w:pageBreakBefore/>
        <w:tabs>
          <w:tab w:val="left" w:pos="10260"/>
        </w:tabs>
        <w:suppressAutoHyphens/>
        <w:spacing w:after="360"/>
        <w:ind w:right="6"/>
      </w:pPr>
      <w:r>
        <w:rPr>
          <w:lang w:val="ru-RU"/>
        </w:rPr>
        <w:lastRenderedPageBreak/>
        <w:t>Содержание</w:t>
      </w:r>
    </w:p>
    <w:tbl>
      <w:tblPr>
        <w:tblW w:w="11101" w:type="dxa"/>
        <w:tblInd w:w="-503" w:type="dxa"/>
        <w:tblLayout w:type="fixed"/>
        <w:tblLook w:val="04A0" w:firstRow="1" w:lastRow="0" w:firstColumn="1" w:lastColumn="0" w:noHBand="0" w:noVBand="1"/>
      </w:tblPr>
      <w:tblGrid>
        <w:gridCol w:w="10349"/>
        <w:gridCol w:w="752"/>
      </w:tblGrid>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tabs>
                <w:tab w:val="left" w:pos="3294"/>
              </w:tabs>
              <w:suppressAutoHyphens/>
              <w:snapToGrid w:val="0"/>
              <w:ind w:left="318" w:right="33" w:hanging="432"/>
              <w:jc w:val="left"/>
              <w:rPr>
                <w:b w:val="0"/>
                <w:bCs w:val="0"/>
                <w:lang w:val="ru-RU"/>
              </w:rPr>
            </w:pPr>
            <w:r>
              <w:rPr>
                <w:b w:val="0"/>
                <w:bCs w:val="0"/>
                <w:lang w:val="ru-RU"/>
              </w:rPr>
              <w:t>Общие положения…………………………………………….</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1"/>
              <w:suppressAutoHyphens/>
              <w:snapToGrid w:val="0"/>
              <w:ind w:left="0" w:right="0" w:hanging="432"/>
              <w:jc w:val="left"/>
              <w:rPr>
                <w:b w:val="0"/>
                <w:color w:val="000000"/>
                <w:lang w:val="ru-RU"/>
              </w:rPr>
            </w:pPr>
            <w:r>
              <w:rPr>
                <w:b w:val="0"/>
                <w:color w:val="000000"/>
                <w:lang w:val="ru-RU"/>
              </w:rPr>
              <w:t>4</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suppressAutoHyphens/>
              <w:snapToGrid w:val="0"/>
              <w:ind w:left="318" w:right="0" w:hanging="432"/>
              <w:jc w:val="left"/>
              <w:rPr>
                <w:b w:val="0"/>
                <w:lang w:val="ru-RU"/>
              </w:rPr>
            </w:pPr>
            <w:r>
              <w:rPr>
                <w:b w:val="0"/>
                <w:color w:val="000000"/>
                <w:lang w:val="ru-RU"/>
              </w:rPr>
              <w:t xml:space="preserve">1. </w:t>
            </w:r>
            <w:r>
              <w:rPr>
                <w:b w:val="0"/>
                <w:lang w:val="ru-RU"/>
              </w:rPr>
              <w:t>Правовая основа, цели введения, назначение и состав Правил землепользования и застройки сельского поселения…………………………………………………………...</w:t>
            </w:r>
          </w:p>
        </w:tc>
        <w:tc>
          <w:tcPr>
            <w:tcW w:w="752" w:type="dxa"/>
            <w:tcBorders>
              <w:top w:val="single" w:sz="4" w:space="0" w:color="000000"/>
              <w:left w:val="single" w:sz="4" w:space="0" w:color="000000"/>
              <w:bottom w:val="single" w:sz="4" w:space="0" w:color="000000"/>
              <w:right w:val="single" w:sz="4" w:space="0" w:color="000000"/>
            </w:tcBorders>
            <w:vAlign w:val="center"/>
          </w:tcPr>
          <w:p w:rsidR="00B5342E" w:rsidRDefault="00B5342E" w:rsidP="009D2DFE">
            <w:pPr>
              <w:pStyle w:val="1"/>
              <w:suppressAutoHyphens/>
              <w:snapToGrid w:val="0"/>
              <w:ind w:left="0" w:right="0" w:hanging="432"/>
              <w:jc w:val="right"/>
              <w:rPr>
                <w:b w:val="0"/>
                <w:color w:val="000000"/>
                <w:lang w:val="ru-RU"/>
              </w:rPr>
            </w:pPr>
          </w:p>
          <w:p w:rsidR="00B5342E" w:rsidRDefault="00B5342E" w:rsidP="009D2DFE">
            <w:pPr>
              <w:pStyle w:val="1"/>
              <w:suppressAutoHyphens/>
              <w:ind w:left="0" w:right="0" w:hanging="432"/>
              <w:jc w:val="right"/>
              <w:rPr>
                <w:b w:val="0"/>
                <w:color w:val="000000"/>
                <w:lang w:val="ru-RU"/>
              </w:rPr>
            </w:pPr>
            <w:r>
              <w:rPr>
                <w:b w:val="0"/>
                <w:color w:val="000000"/>
                <w:lang w:val="ru-RU"/>
              </w:rPr>
              <w:t>3</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suppressAutoHyphens/>
              <w:snapToGrid w:val="0"/>
              <w:ind w:left="318" w:right="0" w:hanging="432"/>
              <w:jc w:val="left"/>
              <w:rPr>
                <w:b w:val="0"/>
                <w:lang w:val="ru-RU"/>
              </w:rPr>
            </w:pPr>
            <w:r>
              <w:rPr>
                <w:b w:val="0"/>
                <w:lang w:val="ru-RU"/>
              </w:rPr>
              <w:t>2. Основные понятия и термины, используемые в Правилах землепользования и застройки, их определения…………………………………………………………………..…</w:t>
            </w:r>
          </w:p>
        </w:tc>
        <w:tc>
          <w:tcPr>
            <w:tcW w:w="752" w:type="dxa"/>
            <w:tcBorders>
              <w:top w:val="single" w:sz="4" w:space="0" w:color="000000"/>
              <w:left w:val="single" w:sz="4" w:space="0" w:color="000000"/>
              <w:bottom w:val="single" w:sz="4" w:space="0" w:color="000000"/>
              <w:right w:val="single" w:sz="4" w:space="0" w:color="000000"/>
            </w:tcBorders>
            <w:vAlign w:val="center"/>
          </w:tcPr>
          <w:p w:rsidR="00B5342E" w:rsidRDefault="00B5342E" w:rsidP="009D2DFE">
            <w:pPr>
              <w:pStyle w:val="1"/>
              <w:suppressAutoHyphens/>
              <w:snapToGrid w:val="0"/>
              <w:ind w:left="0" w:right="0" w:hanging="432"/>
              <w:jc w:val="right"/>
              <w:rPr>
                <w:b w:val="0"/>
                <w:lang w:val="ru-RU"/>
              </w:rPr>
            </w:pPr>
          </w:p>
          <w:p w:rsidR="00B5342E" w:rsidRDefault="00B5342E" w:rsidP="009D2DFE">
            <w:pPr>
              <w:pStyle w:val="1"/>
              <w:suppressAutoHyphens/>
              <w:ind w:left="0" w:right="0" w:hanging="432"/>
              <w:jc w:val="right"/>
              <w:rPr>
                <w:b w:val="0"/>
                <w:lang w:val="ru-RU"/>
              </w:rPr>
            </w:pPr>
            <w:r>
              <w:rPr>
                <w:b w:val="0"/>
                <w:lang w:val="ru-RU"/>
              </w:rPr>
              <w:t>4</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suppressAutoHyphens/>
              <w:snapToGrid w:val="0"/>
              <w:ind w:left="318" w:right="0" w:hanging="432"/>
              <w:jc w:val="left"/>
              <w:rPr>
                <w:b w:val="0"/>
                <w:color w:val="000000"/>
                <w:lang w:val="ru-RU"/>
              </w:rPr>
            </w:pPr>
            <w:r>
              <w:rPr>
                <w:b w:val="0"/>
                <w:color w:val="000000"/>
                <w:lang w:val="ru-RU"/>
              </w:rPr>
              <w:t>Часть 1. Порядок применения Правил землепользования и застройки и внесения в них изменений……………………………………………………………………...........................</w:t>
            </w:r>
          </w:p>
        </w:tc>
        <w:tc>
          <w:tcPr>
            <w:tcW w:w="752" w:type="dxa"/>
            <w:tcBorders>
              <w:top w:val="single" w:sz="4" w:space="0" w:color="000000"/>
              <w:left w:val="single" w:sz="4" w:space="0" w:color="000000"/>
              <w:bottom w:val="single" w:sz="4" w:space="0" w:color="000000"/>
              <w:right w:val="single" w:sz="4" w:space="0" w:color="000000"/>
            </w:tcBorders>
            <w:vAlign w:val="center"/>
          </w:tcPr>
          <w:p w:rsidR="00B5342E" w:rsidRDefault="00B5342E" w:rsidP="009D2DFE">
            <w:pPr>
              <w:pStyle w:val="1"/>
              <w:suppressAutoHyphens/>
              <w:snapToGrid w:val="0"/>
              <w:ind w:left="0" w:right="0" w:hanging="432"/>
              <w:jc w:val="right"/>
              <w:rPr>
                <w:b w:val="0"/>
                <w:color w:val="000000"/>
                <w:lang w:val="ru-RU"/>
              </w:rPr>
            </w:pPr>
          </w:p>
          <w:p w:rsidR="00B5342E" w:rsidRDefault="00B5342E" w:rsidP="009D2DFE">
            <w:pPr>
              <w:pStyle w:val="1"/>
              <w:suppressAutoHyphens/>
              <w:ind w:left="0" w:right="0" w:hanging="432"/>
              <w:jc w:val="right"/>
              <w:rPr>
                <w:b w:val="0"/>
                <w:color w:val="000000"/>
                <w:lang w:val="ru-RU"/>
              </w:rPr>
            </w:pPr>
            <w:r>
              <w:rPr>
                <w:b w:val="0"/>
                <w:color w:val="000000"/>
                <w:lang w:val="ru-RU"/>
              </w:rPr>
              <w:t>8</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suppressAutoHyphens/>
              <w:snapToGrid w:val="0"/>
              <w:ind w:left="318" w:right="0" w:hanging="432"/>
              <w:jc w:val="left"/>
              <w:rPr>
                <w:b w:val="0"/>
                <w:lang w:val="ru-RU"/>
              </w:rPr>
            </w:pPr>
            <w:r>
              <w:rPr>
                <w:b w:val="0"/>
                <w:color w:val="000000"/>
                <w:lang w:val="ru-RU"/>
              </w:rPr>
              <w:t xml:space="preserve">Глава 1. </w:t>
            </w:r>
            <w:r>
              <w:rPr>
                <w:b w:val="0"/>
                <w:lang w:val="ru-RU"/>
              </w:rPr>
              <w:t>Регулирование землепользования и застройки органами местного самоуправления………………………………………………………………………………………...</w:t>
            </w:r>
          </w:p>
        </w:tc>
        <w:tc>
          <w:tcPr>
            <w:tcW w:w="752" w:type="dxa"/>
            <w:tcBorders>
              <w:top w:val="single" w:sz="4" w:space="0" w:color="000000"/>
              <w:left w:val="single" w:sz="4" w:space="0" w:color="000000"/>
              <w:bottom w:val="single" w:sz="4" w:space="0" w:color="000000"/>
              <w:right w:val="single" w:sz="4" w:space="0" w:color="000000"/>
            </w:tcBorders>
            <w:vAlign w:val="center"/>
          </w:tcPr>
          <w:p w:rsidR="00B5342E" w:rsidRDefault="00B5342E" w:rsidP="009D2DFE">
            <w:pPr>
              <w:pStyle w:val="1"/>
              <w:suppressAutoHyphens/>
              <w:snapToGrid w:val="0"/>
              <w:ind w:left="0" w:right="0" w:hanging="432"/>
              <w:jc w:val="right"/>
              <w:rPr>
                <w:b w:val="0"/>
                <w:color w:val="000000"/>
                <w:lang w:val="ru-RU"/>
              </w:rPr>
            </w:pPr>
          </w:p>
          <w:p w:rsidR="00B5342E" w:rsidRDefault="00B5342E" w:rsidP="009D2DFE">
            <w:pPr>
              <w:pStyle w:val="1"/>
              <w:suppressAutoHyphens/>
              <w:ind w:left="0" w:right="0" w:hanging="432"/>
              <w:jc w:val="right"/>
              <w:rPr>
                <w:b w:val="0"/>
                <w:color w:val="000000"/>
                <w:lang w:val="ru-RU"/>
              </w:rPr>
            </w:pPr>
            <w:r>
              <w:rPr>
                <w:b w:val="0"/>
                <w:color w:val="000000"/>
                <w:lang w:val="ru-RU"/>
              </w:rPr>
              <w:t>8</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suppressAutoHyphens/>
              <w:snapToGrid w:val="0"/>
              <w:ind w:left="318" w:right="0" w:hanging="432"/>
              <w:jc w:val="left"/>
              <w:rPr>
                <w:b w:val="0"/>
                <w:bCs w:val="0"/>
                <w:color w:val="000000"/>
                <w:lang w:val="ru-RU"/>
              </w:rPr>
            </w:pPr>
            <w:r>
              <w:rPr>
                <w:b w:val="0"/>
                <w:bCs w:val="0"/>
                <w:iCs/>
                <w:lang w:val="ru-RU"/>
              </w:rPr>
              <w:t>1.1.</w:t>
            </w:r>
            <w:r>
              <w:rPr>
                <w:b w:val="0"/>
                <w:bCs w:val="0"/>
                <w:color w:val="000000"/>
                <w:lang w:val="ru-RU"/>
              </w:rPr>
              <w:t xml:space="preserve"> Открытость и доступность информации о землепользовании и застройке………….</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1"/>
              <w:suppressAutoHyphens/>
              <w:snapToGrid w:val="0"/>
              <w:ind w:left="0" w:right="0" w:hanging="432"/>
              <w:jc w:val="right"/>
              <w:rPr>
                <w:b w:val="0"/>
                <w:color w:val="000000"/>
                <w:lang w:val="ru-RU"/>
              </w:rPr>
            </w:pPr>
            <w:r>
              <w:rPr>
                <w:b w:val="0"/>
                <w:color w:val="000000"/>
                <w:lang w:val="ru-RU"/>
              </w:rPr>
              <w:t>8</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suppressAutoHyphens/>
              <w:snapToGrid w:val="0"/>
              <w:ind w:left="318" w:right="0" w:hanging="432"/>
              <w:jc w:val="left"/>
              <w:rPr>
                <w:b w:val="0"/>
                <w:color w:val="000000"/>
                <w:lang w:val="ru-RU"/>
              </w:rPr>
            </w:pPr>
            <w:r>
              <w:rPr>
                <w:b w:val="0"/>
                <w:bCs w:val="0"/>
                <w:iCs/>
                <w:lang w:val="ru-RU"/>
              </w:rPr>
              <w:t>1.2.</w:t>
            </w:r>
            <w:r>
              <w:rPr>
                <w:b w:val="0"/>
                <w:color w:val="000000"/>
                <w:lang w:val="ru-RU"/>
              </w:rPr>
              <w:t xml:space="preserve"> Территориальные зоны и зоны с особыми условиями использования территорий…</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1"/>
              <w:suppressAutoHyphens/>
              <w:snapToGrid w:val="0"/>
              <w:ind w:left="0" w:right="0" w:hanging="432"/>
              <w:jc w:val="right"/>
              <w:rPr>
                <w:b w:val="0"/>
                <w:color w:val="000000"/>
                <w:lang w:val="ru-RU"/>
              </w:rPr>
            </w:pPr>
            <w:r>
              <w:rPr>
                <w:b w:val="0"/>
                <w:color w:val="000000"/>
                <w:lang w:val="ru-RU"/>
              </w:rPr>
              <w:t>8</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suppressAutoHyphens/>
              <w:snapToGrid w:val="0"/>
              <w:ind w:left="318" w:right="0" w:hanging="432"/>
              <w:jc w:val="left"/>
              <w:rPr>
                <w:b w:val="0"/>
                <w:color w:val="000000"/>
                <w:lang w:val="ru-RU"/>
              </w:rPr>
            </w:pPr>
            <w:r>
              <w:rPr>
                <w:b w:val="0"/>
                <w:bCs w:val="0"/>
                <w:color w:val="000000"/>
                <w:lang w:val="ru-RU"/>
              </w:rPr>
              <w:t>1.3.</w:t>
            </w:r>
            <w:r>
              <w:rPr>
                <w:b w:val="0"/>
                <w:color w:val="000000"/>
                <w:lang w:val="ru-RU"/>
              </w:rPr>
              <w:t xml:space="preserve"> Градостроительные регламенты и их применение……………………………………</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1"/>
              <w:suppressAutoHyphens/>
              <w:snapToGrid w:val="0"/>
              <w:ind w:left="0" w:right="0" w:hanging="432"/>
              <w:jc w:val="right"/>
              <w:rPr>
                <w:b w:val="0"/>
                <w:color w:val="000000"/>
                <w:lang w:val="ru-RU"/>
              </w:rPr>
            </w:pPr>
            <w:r>
              <w:rPr>
                <w:b w:val="0"/>
                <w:color w:val="000000"/>
                <w:lang w:val="ru-RU"/>
              </w:rPr>
              <w:t>9</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1"/>
              <w:suppressAutoHyphens/>
              <w:snapToGrid w:val="0"/>
              <w:ind w:left="318" w:right="0" w:hanging="432"/>
              <w:jc w:val="left"/>
              <w:rPr>
                <w:b w:val="0"/>
                <w:bCs w:val="0"/>
                <w:iCs/>
                <w:lang w:val="ru-RU"/>
              </w:rPr>
            </w:pPr>
            <w:r>
              <w:rPr>
                <w:b w:val="0"/>
                <w:bCs w:val="0"/>
                <w:color w:val="000000"/>
                <w:lang w:val="ru-RU"/>
              </w:rPr>
              <w:t>1.4.</w:t>
            </w:r>
            <w:r>
              <w:rPr>
                <w:b w:val="0"/>
                <w:bCs w:val="0"/>
                <w:iCs/>
                <w:lang w:val="ru-RU"/>
              </w:rPr>
              <w:t xml:space="preserve"> Структурные подразделения местного самоуправления, уполномоченные регулировать и контролировать землепользование и застройку………………………………….</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1"/>
              <w:suppressAutoHyphens/>
              <w:snapToGrid w:val="0"/>
              <w:ind w:left="0" w:right="0" w:hanging="432"/>
              <w:jc w:val="right"/>
              <w:rPr>
                <w:b w:val="0"/>
                <w:color w:val="000000"/>
                <w:lang w:val="ru-RU"/>
              </w:rPr>
            </w:pPr>
            <w:r>
              <w:rPr>
                <w:b w:val="0"/>
                <w:color w:val="000000"/>
                <w:lang w:val="ru-RU"/>
              </w:rPr>
              <w:t>11</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6"/>
              <w:suppressAutoHyphens/>
              <w:snapToGrid w:val="0"/>
              <w:ind w:left="318" w:firstLine="0"/>
              <w:jc w:val="left"/>
              <w:rPr>
                <w:i w:val="0"/>
                <w:color w:val="000000"/>
                <w:lang w:val="ru-RU"/>
              </w:rPr>
            </w:pPr>
            <w:r>
              <w:rPr>
                <w:bCs/>
                <w:i w:val="0"/>
                <w:color w:val="000000"/>
                <w:lang w:val="ru-RU"/>
              </w:rPr>
              <w:t xml:space="preserve">1.5. </w:t>
            </w:r>
            <w:r>
              <w:rPr>
                <w:i w:val="0"/>
                <w:color w:val="000000"/>
                <w:lang w:val="ru-RU"/>
              </w:rPr>
              <w:t>Лица, осуществляющие землепользование и застройку…………….………………...</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7A4635" w:rsidP="009D2DFE">
            <w:pPr>
              <w:pStyle w:val="6"/>
              <w:suppressAutoHyphens/>
              <w:snapToGrid w:val="0"/>
              <w:jc w:val="right"/>
              <w:rPr>
                <w:bCs/>
                <w:i w:val="0"/>
                <w:color w:val="000000"/>
                <w:lang w:val="ru-RU"/>
              </w:rPr>
            </w:pPr>
            <w:r>
              <w:rPr>
                <w:bCs/>
                <w:i w:val="0"/>
                <w:color w:val="000000"/>
                <w:lang w:val="ru-RU"/>
              </w:rPr>
              <w:t>15</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6"/>
              <w:suppressAutoHyphens/>
              <w:snapToGrid w:val="0"/>
              <w:ind w:left="318" w:firstLine="0"/>
              <w:jc w:val="left"/>
              <w:rPr>
                <w:i w:val="0"/>
                <w:color w:val="000000"/>
                <w:lang w:val="ru-RU"/>
              </w:rPr>
            </w:pPr>
            <w:r>
              <w:rPr>
                <w:bCs/>
                <w:i w:val="0"/>
                <w:iCs w:val="0"/>
                <w:lang w:val="ru-RU"/>
              </w:rPr>
              <w:t>1.6.</w:t>
            </w:r>
            <w:r>
              <w:rPr>
                <w:i w:val="0"/>
                <w:color w:val="000000"/>
                <w:lang w:val="ru-RU"/>
              </w:rPr>
              <w:t xml:space="preserve"> Комиссия по землепользованию и застройке………………………………..................</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6"/>
              <w:suppressAutoHyphens/>
              <w:snapToGrid w:val="0"/>
              <w:jc w:val="right"/>
              <w:rPr>
                <w:bCs/>
                <w:i w:val="0"/>
                <w:color w:val="000000"/>
                <w:lang w:val="ru-RU"/>
              </w:rPr>
            </w:pPr>
            <w:r>
              <w:rPr>
                <w:bCs/>
                <w:i w:val="0"/>
                <w:color w:val="000000"/>
                <w:lang w:val="ru-RU"/>
              </w:rPr>
              <w:t>15</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6"/>
              <w:suppressAutoHyphens/>
              <w:snapToGrid w:val="0"/>
              <w:ind w:left="318" w:firstLine="0"/>
              <w:jc w:val="left"/>
              <w:rPr>
                <w:i w:val="0"/>
                <w:color w:val="000000"/>
                <w:lang w:val="ru-RU"/>
              </w:rPr>
            </w:pPr>
            <w:r>
              <w:rPr>
                <w:bCs/>
                <w:i w:val="0"/>
                <w:iCs w:val="0"/>
                <w:lang w:val="ru-RU"/>
              </w:rPr>
              <w:t xml:space="preserve">1.7. </w:t>
            </w:r>
            <w:r>
              <w:rPr>
                <w:i w:val="0"/>
                <w:color w:val="000000"/>
                <w:lang w:val="ru-RU"/>
              </w:rPr>
              <w:t>Права использования земельных участков и объектов капитального, строительства, возникшие до вступления в силу Правил…………………………………………………..</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6"/>
              <w:suppressAutoHyphens/>
              <w:snapToGrid w:val="0"/>
              <w:jc w:val="right"/>
              <w:rPr>
                <w:bCs/>
                <w:i w:val="0"/>
                <w:color w:val="000000"/>
                <w:lang w:val="ru-RU"/>
              </w:rPr>
            </w:pPr>
            <w:r>
              <w:rPr>
                <w:bCs/>
                <w:i w:val="0"/>
                <w:color w:val="000000"/>
                <w:lang w:val="ru-RU"/>
              </w:rPr>
              <w:t>16</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6"/>
              <w:suppressAutoHyphens/>
              <w:snapToGrid w:val="0"/>
              <w:ind w:left="318" w:firstLine="0"/>
              <w:jc w:val="left"/>
              <w:rPr>
                <w:bCs/>
                <w:i w:val="0"/>
                <w:color w:val="000000"/>
                <w:lang w:val="ru-RU"/>
              </w:rPr>
            </w:pPr>
            <w:r>
              <w:rPr>
                <w:bCs/>
                <w:i w:val="0"/>
                <w:color w:val="000000"/>
                <w:lang w:val="ru-RU"/>
              </w:rPr>
              <w:t>1.8. Использование и строительные изменения объектов капитального строительст</w:t>
            </w:r>
            <w:r>
              <w:rPr>
                <w:i w:val="0"/>
                <w:color w:val="000000"/>
                <w:lang w:val="ru-RU"/>
              </w:rPr>
              <w:t>ва</w:t>
            </w:r>
            <w:r>
              <w:rPr>
                <w:bCs/>
                <w:i w:val="0"/>
                <w:color w:val="000000"/>
                <w:lang w:val="ru-RU"/>
              </w:rPr>
              <w:t>, не соответствующих Правилам…………………………………………………...…………</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6"/>
              <w:suppressAutoHyphens/>
              <w:snapToGrid w:val="0"/>
              <w:jc w:val="right"/>
              <w:rPr>
                <w:bCs/>
                <w:i w:val="0"/>
                <w:color w:val="000000"/>
                <w:lang w:val="ru-RU"/>
              </w:rPr>
            </w:pPr>
            <w:r>
              <w:rPr>
                <w:bCs/>
                <w:i w:val="0"/>
                <w:color w:val="000000"/>
                <w:lang w:val="ru-RU"/>
              </w:rPr>
              <w:t>16</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pStyle w:val="6"/>
              <w:suppressAutoHyphens/>
              <w:snapToGrid w:val="0"/>
              <w:ind w:left="318" w:firstLine="0"/>
              <w:jc w:val="left"/>
              <w:rPr>
                <w:i w:val="0"/>
                <w:color w:val="000000"/>
                <w:lang w:val="ru-RU"/>
              </w:rPr>
            </w:pPr>
            <w:r>
              <w:rPr>
                <w:bCs/>
                <w:i w:val="0"/>
                <w:color w:val="000000"/>
                <w:lang w:val="ru-RU"/>
              </w:rPr>
              <w:t>1.9.</w:t>
            </w:r>
            <w:r>
              <w:rPr>
                <w:color w:val="000000"/>
                <w:lang w:val="ru-RU"/>
              </w:rPr>
              <w:t xml:space="preserve"> </w:t>
            </w:r>
            <w:r>
              <w:rPr>
                <w:i w:val="0"/>
                <w:color w:val="000000"/>
                <w:lang w:val="ru-RU"/>
              </w:rPr>
              <w:t>Ответственность за нарушение Правил землепользования и застройки……………..</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pStyle w:val="6"/>
              <w:suppressAutoHyphens/>
              <w:snapToGrid w:val="0"/>
              <w:jc w:val="right"/>
              <w:rPr>
                <w:bCs/>
                <w:i w:val="0"/>
                <w:color w:val="000000"/>
                <w:lang w:val="ru-RU"/>
              </w:rPr>
            </w:pPr>
            <w:r>
              <w:rPr>
                <w:bCs/>
                <w:i w:val="0"/>
                <w:color w:val="000000"/>
                <w:lang w:val="ru-RU"/>
              </w:rPr>
              <w:t>17</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pPr>
            <w:r>
              <w:rPr>
                <w:color w:val="000000"/>
              </w:rPr>
              <w:t>Глава 2. И</w:t>
            </w:r>
            <w:r>
              <w:t>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suppressAutoHyphens/>
              <w:snapToGrid w:val="0"/>
              <w:jc w:val="right"/>
              <w:rPr>
                <w:bCs/>
                <w:color w:val="000000"/>
              </w:rPr>
            </w:pPr>
            <w:r>
              <w:rPr>
                <w:bCs/>
                <w:color w:val="000000"/>
              </w:rPr>
              <w:t>17</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pPr>
            <w:r>
              <w:rPr>
                <w:color w:val="000000"/>
              </w:rPr>
              <w:t xml:space="preserve">2.1. </w:t>
            </w:r>
            <w:r>
              <w:t>Общий порядок изменения видов разрешенного использования земельных участков и объектов капитального строительства………………………………………………</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suppressAutoHyphens/>
              <w:snapToGrid w:val="0"/>
              <w:jc w:val="right"/>
              <w:rPr>
                <w:bCs/>
                <w:color w:val="000000"/>
              </w:rPr>
            </w:pPr>
            <w:r>
              <w:rPr>
                <w:bCs/>
                <w:color w:val="000000"/>
              </w:rPr>
              <w:t>17</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rPr>
                <w:bCs/>
                <w:color w:val="000000"/>
              </w:rPr>
            </w:pPr>
            <w:r>
              <w:t>2.2. Порядок п</w:t>
            </w:r>
            <w:r>
              <w:rPr>
                <w:bCs/>
                <w:color w:val="000000"/>
              </w:rPr>
              <w:t>редоставления разрешения на условно разрешенный вид использования земельного участка или объекта капитального строительства………………………….....</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suppressAutoHyphens/>
              <w:snapToGrid w:val="0"/>
              <w:jc w:val="right"/>
              <w:rPr>
                <w:bCs/>
                <w:color w:val="000000"/>
              </w:rPr>
            </w:pPr>
            <w:r>
              <w:rPr>
                <w:bCs/>
                <w:color w:val="000000"/>
              </w:rPr>
              <w:t>19</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rPr>
                <w:color w:val="000000"/>
              </w:rPr>
            </w:pPr>
            <w:r>
              <w:t xml:space="preserve">2.3. </w:t>
            </w:r>
            <w:r>
              <w:rPr>
                <w:color w:val="000000"/>
              </w:rPr>
              <w:t>Отклонение от предельных параметров разрешенного строительства, реконструкции объектов капитального строительства………………………………………………….</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suppressAutoHyphens/>
              <w:snapToGrid w:val="0"/>
              <w:jc w:val="right"/>
              <w:rPr>
                <w:bCs/>
                <w:color w:val="000000"/>
              </w:rPr>
            </w:pPr>
            <w:r>
              <w:rPr>
                <w:bCs/>
                <w:color w:val="000000"/>
              </w:rPr>
              <w:t>20</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pPr>
            <w:r>
              <w:t>Глава 3. Подготовка документации по планировке территории органами местного самоуправления………………………………………………………………………………….</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E95FF7" w:rsidP="009D2DFE">
            <w:pPr>
              <w:suppressAutoHyphens/>
              <w:snapToGrid w:val="0"/>
              <w:jc w:val="right"/>
              <w:rPr>
                <w:bCs/>
                <w:color w:val="000000"/>
              </w:rPr>
            </w:pPr>
            <w:r>
              <w:rPr>
                <w:bCs/>
                <w:color w:val="000000"/>
              </w:rPr>
              <w:t>21</w:t>
            </w:r>
          </w:p>
        </w:tc>
      </w:tr>
      <w:tr w:rsidR="00B5342E" w:rsidTr="005D42B2">
        <w:trPr>
          <w:trHeight w:val="375"/>
        </w:trPr>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pPr>
            <w:r>
              <w:t>Глава 4. Проведение публичных слушаний по вопросам землепользования и застройки</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B5342E" w:rsidP="009D2DFE">
            <w:pPr>
              <w:suppressAutoHyphens/>
              <w:snapToGrid w:val="0"/>
              <w:jc w:val="right"/>
              <w:rPr>
                <w:bCs/>
                <w:color w:val="000000"/>
              </w:rPr>
            </w:pPr>
            <w:r>
              <w:rPr>
                <w:bCs/>
                <w:color w:val="000000"/>
              </w:rPr>
              <w:t>23</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4D364B">
            <w:pPr>
              <w:suppressAutoHyphens/>
              <w:snapToGrid w:val="0"/>
              <w:ind w:left="318"/>
            </w:pPr>
            <w:r>
              <w:t>Глава 5. Внесение изменений в правила землепользования и застройки………………</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E95FF7" w:rsidP="009D2DFE">
            <w:pPr>
              <w:suppressAutoHyphens/>
              <w:snapToGrid w:val="0"/>
              <w:jc w:val="right"/>
              <w:rPr>
                <w:bCs/>
                <w:color w:val="000000"/>
              </w:rPr>
            </w:pPr>
            <w:r>
              <w:rPr>
                <w:bCs/>
                <w:color w:val="000000"/>
              </w:rPr>
              <w:t>24</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pPr>
            <w:r>
              <w:t>Глава 6. Регулирование иных вопросов землепользования и застройки……………….....</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E95FF7" w:rsidP="009D2DFE">
            <w:pPr>
              <w:suppressAutoHyphens/>
              <w:snapToGrid w:val="0"/>
              <w:jc w:val="right"/>
              <w:rPr>
                <w:bCs/>
                <w:color w:val="000000"/>
              </w:rPr>
            </w:pPr>
            <w:r>
              <w:rPr>
                <w:bCs/>
                <w:color w:val="000000"/>
              </w:rPr>
              <w:t>29</w:t>
            </w:r>
          </w:p>
        </w:tc>
      </w:tr>
      <w:tr w:rsidR="00B5342E" w:rsidTr="005D42B2">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tabs>
                <w:tab w:val="left" w:pos="9690"/>
              </w:tabs>
              <w:suppressAutoHyphens/>
              <w:snapToGrid w:val="0"/>
              <w:ind w:left="318"/>
              <w:rPr>
                <w:bCs/>
                <w:iCs/>
              </w:rPr>
            </w:pPr>
            <w:r>
              <w:t>6.1.</w:t>
            </w:r>
            <w:r>
              <w:rPr>
                <w:color w:val="FF0000"/>
              </w:rPr>
              <w:t xml:space="preserve"> </w:t>
            </w:r>
            <w:r>
              <w:rPr>
                <w:bCs/>
                <w:iCs/>
              </w:rPr>
              <w:t>Установление публичных сервитутов…………………………………………………..</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E95FF7" w:rsidP="009D2DFE">
            <w:pPr>
              <w:tabs>
                <w:tab w:val="left" w:pos="9690"/>
              </w:tabs>
              <w:suppressAutoHyphens/>
              <w:snapToGrid w:val="0"/>
              <w:jc w:val="right"/>
              <w:rPr>
                <w:color w:val="000000"/>
              </w:rPr>
            </w:pPr>
            <w:r>
              <w:rPr>
                <w:color w:val="000000"/>
              </w:rPr>
              <w:t>29</w:t>
            </w:r>
          </w:p>
        </w:tc>
      </w:tr>
      <w:tr w:rsidR="00B5342E" w:rsidTr="005D42B2">
        <w:trPr>
          <w:trHeight w:val="603"/>
        </w:trPr>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rPr>
                <w:color w:val="000000"/>
              </w:rPr>
            </w:pPr>
            <w:r>
              <w:rPr>
                <w:bCs/>
                <w:color w:val="000000"/>
              </w:rPr>
              <w:t xml:space="preserve">Часть 2. </w:t>
            </w:r>
            <w:r>
              <w:t>Карта градостроительного зонирования</w:t>
            </w:r>
            <w:r>
              <w:rPr>
                <w:color w:val="000000"/>
              </w:rPr>
              <w:t xml:space="preserve"> (являющаяся неотъемлемой частью настоящих Правил и  оформленная отдельной папкой графических материалов)……....</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E95FF7" w:rsidP="009D2DFE">
            <w:pPr>
              <w:suppressAutoHyphens/>
              <w:snapToGrid w:val="0"/>
              <w:jc w:val="right"/>
              <w:rPr>
                <w:color w:val="000000"/>
                <w:szCs w:val="22"/>
              </w:rPr>
            </w:pPr>
            <w:r>
              <w:rPr>
                <w:color w:val="000000"/>
                <w:szCs w:val="22"/>
              </w:rPr>
              <w:t>30</w:t>
            </w:r>
          </w:p>
        </w:tc>
      </w:tr>
      <w:tr w:rsidR="00B5342E" w:rsidTr="005D42B2">
        <w:trPr>
          <w:trHeight w:val="284"/>
        </w:trPr>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suppressAutoHyphens/>
              <w:snapToGrid w:val="0"/>
              <w:ind w:left="318"/>
              <w:rPr>
                <w:color w:val="000000"/>
              </w:rPr>
            </w:pPr>
            <w:r>
              <w:rPr>
                <w:color w:val="000000"/>
              </w:rPr>
              <w:t>Часть 3. Градостроительные регламенты…………………………………………….……..</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B5342E" w:rsidRDefault="00E95FF7" w:rsidP="009D2DFE">
            <w:pPr>
              <w:suppressAutoHyphens/>
              <w:snapToGrid w:val="0"/>
              <w:jc w:val="right"/>
              <w:rPr>
                <w:color w:val="000000"/>
                <w:szCs w:val="22"/>
              </w:rPr>
            </w:pPr>
            <w:r>
              <w:rPr>
                <w:color w:val="000000"/>
                <w:szCs w:val="22"/>
              </w:rPr>
              <w:t>31</w:t>
            </w:r>
          </w:p>
        </w:tc>
      </w:tr>
      <w:tr w:rsidR="00B5342E" w:rsidTr="005D42B2">
        <w:trPr>
          <w:trHeight w:val="284"/>
        </w:trPr>
        <w:tc>
          <w:tcPr>
            <w:tcW w:w="10349" w:type="dxa"/>
            <w:tcBorders>
              <w:top w:val="nil"/>
              <w:left w:val="single" w:sz="4" w:space="0" w:color="000000"/>
              <w:bottom w:val="single" w:sz="4" w:space="0" w:color="000000"/>
              <w:right w:val="nil"/>
            </w:tcBorders>
            <w:vAlign w:val="center"/>
            <w:hideMark/>
          </w:tcPr>
          <w:p w:rsidR="00B5342E" w:rsidRDefault="00B5342E" w:rsidP="009D2DFE">
            <w:pPr>
              <w:pStyle w:val="ConsPlusNormal"/>
              <w:snapToGrid w:v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7. Градостроительные регламенты.</w:t>
            </w:r>
          </w:p>
        </w:tc>
        <w:tc>
          <w:tcPr>
            <w:tcW w:w="752" w:type="dxa"/>
            <w:tcBorders>
              <w:top w:val="nil"/>
              <w:left w:val="single" w:sz="4" w:space="0" w:color="000000"/>
              <w:bottom w:val="single" w:sz="4" w:space="0" w:color="000000"/>
              <w:right w:val="single" w:sz="4" w:space="0" w:color="000000"/>
            </w:tcBorders>
            <w:vAlign w:val="center"/>
            <w:hideMark/>
          </w:tcPr>
          <w:p w:rsidR="00B5342E" w:rsidRDefault="00E95FF7" w:rsidP="009D2DFE">
            <w:pPr>
              <w:suppressAutoHyphens/>
              <w:snapToGrid w:val="0"/>
              <w:jc w:val="right"/>
              <w:rPr>
                <w:color w:val="000000"/>
                <w:szCs w:val="22"/>
              </w:rPr>
            </w:pPr>
            <w:r>
              <w:rPr>
                <w:color w:val="000000"/>
                <w:szCs w:val="22"/>
              </w:rPr>
              <w:t>31</w:t>
            </w:r>
          </w:p>
        </w:tc>
      </w:tr>
      <w:tr w:rsidR="00B5342E" w:rsidTr="005D42B2">
        <w:trPr>
          <w:trHeight w:val="284"/>
        </w:trPr>
        <w:tc>
          <w:tcPr>
            <w:tcW w:w="10349" w:type="dxa"/>
            <w:tcBorders>
              <w:top w:val="nil"/>
              <w:left w:val="single" w:sz="4" w:space="0" w:color="000000"/>
              <w:bottom w:val="single" w:sz="4" w:space="0" w:color="000000"/>
              <w:right w:val="nil"/>
            </w:tcBorders>
            <w:vAlign w:val="center"/>
            <w:hideMark/>
          </w:tcPr>
          <w:p w:rsidR="00B5342E" w:rsidRDefault="00B5342E" w:rsidP="009D2DFE">
            <w:pPr>
              <w:suppressAutoHyphens/>
              <w:snapToGrid w:val="0"/>
              <w:ind w:firstLine="540"/>
              <w:jc w:val="both"/>
              <w:rPr>
                <w:color w:val="000000"/>
              </w:rPr>
            </w:pPr>
            <w:r>
              <w:rPr>
                <w:color w:val="000000"/>
              </w:rPr>
              <w:t xml:space="preserve">Глава 8.Перечень территориальных зон выделенных на карте градостроительного зонирования Стуловского сельского поселения </w:t>
            </w:r>
          </w:p>
        </w:tc>
        <w:tc>
          <w:tcPr>
            <w:tcW w:w="752" w:type="dxa"/>
            <w:tcBorders>
              <w:top w:val="nil"/>
              <w:left w:val="single" w:sz="4" w:space="0" w:color="000000"/>
              <w:bottom w:val="single" w:sz="4" w:space="0" w:color="000000"/>
              <w:right w:val="single" w:sz="4" w:space="0" w:color="000000"/>
            </w:tcBorders>
            <w:vAlign w:val="center"/>
            <w:hideMark/>
          </w:tcPr>
          <w:p w:rsidR="00B5342E" w:rsidRDefault="00E95FF7" w:rsidP="009D2DFE">
            <w:pPr>
              <w:suppressAutoHyphens/>
              <w:snapToGrid w:val="0"/>
              <w:jc w:val="right"/>
              <w:rPr>
                <w:color w:val="000000"/>
                <w:szCs w:val="22"/>
              </w:rPr>
            </w:pPr>
            <w:r>
              <w:rPr>
                <w:color w:val="000000"/>
                <w:szCs w:val="22"/>
              </w:rPr>
              <w:t>31</w:t>
            </w:r>
          </w:p>
        </w:tc>
      </w:tr>
      <w:tr w:rsidR="00B5342E" w:rsidTr="005D42B2">
        <w:trPr>
          <w:trHeight w:val="1065"/>
        </w:trPr>
        <w:tc>
          <w:tcPr>
            <w:tcW w:w="10349" w:type="dxa"/>
            <w:tcBorders>
              <w:top w:val="single" w:sz="4" w:space="0" w:color="000000"/>
              <w:left w:val="single" w:sz="4" w:space="0" w:color="000000"/>
              <w:bottom w:val="single" w:sz="4" w:space="0" w:color="000000"/>
              <w:right w:val="nil"/>
            </w:tcBorders>
            <w:vAlign w:val="center"/>
            <w:hideMark/>
          </w:tcPr>
          <w:p w:rsidR="00B5342E" w:rsidRDefault="00B5342E" w:rsidP="009D2DFE">
            <w:pPr>
              <w:tabs>
                <w:tab w:val="left" w:pos="1254"/>
              </w:tabs>
              <w:suppressAutoHyphens/>
              <w:snapToGrid w:val="0"/>
              <w:ind w:left="318"/>
              <w:rPr>
                <w:color w:val="000000"/>
              </w:rPr>
            </w:pPr>
            <w:r>
              <w:rPr>
                <w:color w:val="000000"/>
              </w:rPr>
              <w:t>Приложения к Правилам землепользования и застройки (включает организационно-правовые порядки градостроительной подготовки земельных участков для комплексного освоения в целях жилищного строительства)………………………………………...</w:t>
            </w:r>
          </w:p>
        </w:tc>
        <w:tc>
          <w:tcPr>
            <w:tcW w:w="752" w:type="dxa"/>
            <w:tcBorders>
              <w:top w:val="single" w:sz="4" w:space="0" w:color="000000"/>
              <w:left w:val="single" w:sz="4" w:space="0" w:color="000000"/>
              <w:bottom w:val="single" w:sz="4" w:space="0" w:color="000000"/>
              <w:right w:val="single" w:sz="4" w:space="0" w:color="000000"/>
            </w:tcBorders>
            <w:vAlign w:val="center"/>
          </w:tcPr>
          <w:p w:rsidR="00B5342E" w:rsidRDefault="00B5342E" w:rsidP="009D2DFE">
            <w:pPr>
              <w:suppressAutoHyphens/>
              <w:snapToGrid w:val="0"/>
              <w:rPr>
                <w:color w:val="000000"/>
              </w:rPr>
            </w:pPr>
          </w:p>
          <w:p w:rsidR="00B5342E" w:rsidRDefault="00B5342E" w:rsidP="009D2DFE">
            <w:pPr>
              <w:suppressAutoHyphens/>
              <w:rPr>
                <w:color w:val="000000"/>
              </w:rPr>
            </w:pPr>
          </w:p>
          <w:p w:rsidR="00B5342E" w:rsidRDefault="00B5342E" w:rsidP="009D2DFE">
            <w:pPr>
              <w:suppressAutoHyphens/>
              <w:rPr>
                <w:color w:val="000000"/>
                <w:szCs w:val="22"/>
              </w:rPr>
            </w:pPr>
          </w:p>
          <w:p w:rsidR="00B5342E" w:rsidRDefault="00B5342E" w:rsidP="009D2DFE">
            <w:pPr>
              <w:suppressAutoHyphens/>
              <w:rPr>
                <w:color w:val="000000"/>
                <w:szCs w:val="22"/>
              </w:rPr>
            </w:pPr>
          </w:p>
        </w:tc>
      </w:tr>
    </w:tbl>
    <w:p w:rsidR="00B5342E" w:rsidRDefault="00B5342E" w:rsidP="009D2DFE">
      <w:pPr>
        <w:pStyle w:val="Default"/>
      </w:pPr>
    </w:p>
    <w:p w:rsidR="00EF58DB" w:rsidRDefault="00EF58DB" w:rsidP="009D2DFE">
      <w:pPr>
        <w:pStyle w:val="Default"/>
        <w:rPr>
          <w:b/>
          <w:bCs/>
        </w:rPr>
      </w:pPr>
    </w:p>
    <w:p w:rsidR="00EF58DB" w:rsidRDefault="00EF58DB" w:rsidP="009D2DFE">
      <w:pPr>
        <w:pStyle w:val="Default"/>
        <w:rPr>
          <w:b/>
          <w:bCs/>
        </w:rPr>
      </w:pPr>
    </w:p>
    <w:p w:rsidR="002672FC" w:rsidRDefault="002672FC" w:rsidP="009D2DFE">
      <w:pPr>
        <w:pStyle w:val="Default"/>
        <w:rPr>
          <w:b/>
          <w:bCs/>
        </w:rPr>
      </w:pPr>
    </w:p>
    <w:p w:rsidR="002672FC" w:rsidRDefault="002672FC" w:rsidP="009D2DFE">
      <w:pPr>
        <w:pStyle w:val="Default"/>
        <w:rPr>
          <w:b/>
          <w:bCs/>
        </w:rPr>
      </w:pPr>
    </w:p>
    <w:p w:rsidR="002672FC" w:rsidRDefault="002672FC" w:rsidP="009D2DFE">
      <w:pPr>
        <w:pStyle w:val="Default"/>
        <w:rPr>
          <w:b/>
          <w:bCs/>
        </w:rPr>
      </w:pPr>
    </w:p>
    <w:p w:rsidR="002672FC" w:rsidRDefault="002672FC" w:rsidP="009D2DFE">
      <w:pPr>
        <w:pStyle w:val="Default"/>
        <w:rPr>
          <w:b/>
          <w:bCs/>
        </w:rPr>
      </w:pPr>
      <w:bookmarkStart w:id="2" w:name="_GoBack"/>
      <w:bookmarkEnd w:id="2"/>
    </w:p>
    <w:p w:rsidR="00B5342E" w:rsidRDefault="00B5342E" w:rsidP="009D2DFE">
      <w:pPr>
        <w:pStyle w:val="Default"/>
        <w:spacing w:after="360"/>
        <w:ind w:firstLine="709"/>
        <w:rPr>
          <w:b/>
          <w:bCs/>
        </w:rPr>
      </w:pPr>
      <w:r>
        <w:rPr>
          <w:b/>
          <w:bCs/>
        </w:rPr>
        <w:lastRenderedPageBreak/>
        <w:t>Общие положения</w:t>
      </w:r>
    </w:p>
    <w:p w:rsidR="00B5342E" w:rsidRDefault="00B5342E" w:rsidP="009D2DFE">
      <w:pPr>
        <w:pStyle w:val="Default"/>
        <w:spacing w:after="360"/>
        <w:ind w:firstLine="709"/>
        <w:jc w:val="both"/>
        <w:rPr>
          <w:bCs/>
        </w:rPr>
      </w:pPr>
      <w:r>
        <w:rPr>
          <w:bCs/>
        </w:rPr>
        <w:t>1. Правовая основа, цели введения, назначение и состав Правил землепользования и застройки городского поселения.</w:t>
      </w:r>
    </w:p>
    <w:p w:rsidR="00B5342E" w:rsidRDefault="00B5342E" w:rsidP="009D2DFE">
      <w:pPr>
        <w:pStyle w:val="6"/>
        <w:suppressAutoHyphens/>
        <w:ind w:left="0" w:firstLine="709"/>
        <w:jc w:val="both"/>
        <w:rPr>
          <w:i w:val="0"/>
          <w:color w:val="000000"/>
        </w:rPr>
      </w:pPr>
      <w:r>
        <w:rPr>
          <w:i w:val="0"/>
        </w:rPr>
        <w:t>1.1.</w:t>
      </w:r>
      <w:r>
        <w:rPr>
          <w:bCs/>
          <w:i w:val="0"/>
          <w:color w:val="000000"/>
        </w:rPr>
        <w:t xml:space="preserve"> </w:t>
      </w:r>
      <w:r>
        <w:rPr>
          <w:i w:val="0"/>
          <w:color w:val="000000"/>
        </w:rPr>
        <w:t xml:space="preserve">Правила землепользования и застройки муниципального образования </w:t>
      </w:r>
      <w:r>
        <w:rPr>
          <w:i w:val="0"/>
          <w:color w:val="000000"/>
          <w:lang w:val="ru-RU"/>
        </w:rPr>
        <w:t>Стуловского сельского</w:t>
      </w:r>
      <w:r>
        <w:rPr>
          <w:i w:val="0"/>
          <w:color w:val="000000"/>
        </w:rPr>
        <w:t xml:space="preserve"> поселение Слободского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(далее </w:t>
      </w:r>
      <w:proofErr w:type="spellStart"/>
      <w:r>
        <w:rPr>
          <w:i w:val="0"/>
          <w:color w:val="000000"/>
        </w:rPr>
        <w:t>ГрК</w:t>
      </w:r>
      <w:proofErr w:type="spellEnd"/>
      <w:r>
        <w:rPr>
          <w:i w:val="0"/>
          <w:color w:val="000000"/>
        </w:rPr>
        <w:t xml:space="preserve">),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w:t>
      </w:r>
      <w:r>
        <w:rPr>
          <w:i w:val="0"/>
          <w:color w:val="000000"/>
          <w:lang w:val="ru-RU"/>
        </w:rPr>
        <w:t>Стуловского сельского</w:t>
      </w:r>
      <w:r>
        <w:rPr>
          <w:i w:val="0"/>
          <w:color w:val="000000"/>
        </w:rPr>
        <w:t xml:space="preserve"> поселения Слободского района Кировской области.</w:t>
      </w:r>
    </w:p>
    <w:p w:rsidR="00B5342E" w:rsidRDefault="00B5342E" w:rsidP="009D2DFE">
      <w:pPr>
        <w:suppressAutoHyphens/>
        <w:ind w:firstLine="709"/>
        <w:jc w:val="both"/>
        <w:rPr>
          <w:color w:val="000000"/>
        </w:rPr>
      </w:pPr>
      <w:proofErr w:type="gramStart"/>
      <w:r>
        <w:rPr>
          <w:color w:val="000000"/>
        </w:rPr>
        <w:t xml:space="preserve">Настоящие Правила в соответствии с законодательством Российской Федерации вводят на территории муниципального образования Стуловского сельского поселения Слободского района Кировской области (далее - муниципальное образование, </w:t>
      </w:r>
      <w:proofErr w:type="spellStart"/>
      <w:r>
        <w:rPr>
          <w:color w:val="000000"/>
        </w:rPr>
        <w:t>Стуловское</w:t>
      </w:r>
      <w:proofErr w:type="spellEnd"/>
      <w:r>
        <w:rPr>
          <w:color w:val="000000"/>
        </w:rPr>
        <w:t xml:space="preserve">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w:t>
      </w:r>
      <w:proofErr w:type="gramEnd"/>
      <w:r>
        <w:rPr>
          <w:color w:val="000000"/>
        </w:rPr>
        <w:t xml:space="preserve"> земельных участков в границах этих территориальных зон, </w:t>
      </w:r>
      <w:proofErr w:type="gramStart"/>
      <w:r>
        <w:rPr>
          <w:color w:val="000000"/>
        </w:rPr>
        <w:t>для</w:t>
      </w:r>
      <w:proofErr w:type="gramEnd"/>
      <w:r>
        <w:rPr>
          <w:color w:val="000000"/>
        </w:rPr>
        <w:t>:</w:t>
      </w:r>
    </w:p>
    <w:p w:rsidR="00B5342E" w:rsidRDefault="00B5342E" w:rsidP="009D2DFE">
      <w:pPr>
        <w:suppressAutoHyphens/>
        <w:ind w:firstLine="709"/>
        <w:jc w:val="both"/>
        <w:rPr>
          <w:color w:val="000000"/>
        </w:rPr>
      </w:pPr>
      <w:r>
        <w:rPr>
          <w:color w:val="000000"/>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B5342E" w:rsidRDefault="00B5342E" w:rsidP="009D2DFE">
      <w:pPr>
        <w:suppressAutoHyphens/>
        <w:ind w:firstLine="709"/>
        <w:jc w:val="both"/>
        <w:rPr>
          <w:color w:val="000000"/>
        </w:rPr>
      </w:pPr>
      <w:r>
        <w:rPr>
          <w:color w:val="000000"/>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B5342E" w:rsidRDefault="00B5342E" w:rsidP="009D2DFE">
      <w:pPr>
        <w:suppressAutoHyphens/>
        <w:ind w:firstLine="709"/>
        <w:jc w:val="both"/>
        <w:rPr>
          <w:color w:val="000000"/>
        </w:rPr>
      </w:pPr>
      <w:r>
        <w:rPr>
          <w:color w:val="000000"/>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B5342E" w:rsidRDefault="00B5342E" w:rsidP="009D2DFE">
      <w:pPr>
        <w:suppressAutoHyphens/>
        <w:ind w:firstLine="709"/>
        <w:jc w:val="both"/>
        <w:rPr>
          <w:color w:val="000000"/>
        </w:rPr>
      </w:pPr>
      <w:r>
        <w:rPr>
          <w:color w:val="000000"/>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B5342E" w:rsidRDefault="00B5342E" w:rsidP="009D2DFE">
      <w:pPr>
        <w:pStyle w:val="Default"/>
        <w:ind w:firstLine="709"/>
        <w:jc w:val="both"/>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5342E" w:rsidRDefault="00B5342E" w:rsidP="009D2DFE">
      <w:pPr>
        <w:suppressAutoHyphens/>
        <w:ind w:firstLine="709"/>
        <w:jc w:val="both"/>
        <w:rPr>
          <w:color w:val="000000"/>
        </w:rPr>
      </w:pPr>
      <w:r>
        <w:rPr>
          <w:color w:val="000000"/>
        </w:rPr>
        <w:t>1.2. Настоящие Правила включают в себя три части:</w:t>
      </w:r>
    </w:p>
    <w:p w:rsidR="00B5342E" w:rsidRDefault="00B5342E" w:rsidP="009D2DFE">
      <w:pPr>
        <w:suppressAutoHyphens/>
        <w:ind w:firstLine="709"/>
        <w:jc w:val="both"/>
        <w:rPr>
          <w:color w:val="000000"/>
        </w:rPr>
      </w:pPr>
      <w:r>
        <w:rPr>
          <w:color w:val="000000"/>
        </w:rPr>
        <w:t>Часть 1. Порядок применения Правил землепользования и застройки и внесения в них изменений;</w:t>
      </w:r>
    </w:p>
    <w:p w:rsidR="00B5342E" w:rsidRDefault="00B5342E" w:rsidP="009D2DFE">
      <w:pPr>
        <w:tabs>
          <w:tab w:val="left" w:pos="1083"/>
          <w:tab w:val="left" w:pos="9638"/>
        </w:tabs>
        <w:suppressAutoHyphens/>
        <w:ind w:firstLine="709"/>
        <w:jc w:val="both"/>
        <w:rPr>
          <w:color w:val="000000"/>
        </w:rPr>
      </w:pPr>
      <w:r>
        <w:rPr>
          <w:color w:val="000000"/>
        </w:rPr>
        <w:t>Часть 2. Карту градостроительного зонирования;</w:t>
      </w:r>
    </w:p>
    <w:p w:rsidR="00B5342E" w:rsidRDefault="00B5342E" w:rsidP="009D2DFE">
      <w:pPr>
        <w:tabs>
          <w:tab w:val="left" w:pos="1254"/>
        </w:tabs>
        <w:suppressAutoHyphens/>
        <w:ind w:firstLine="709"/>
        <w:jc w:val="both"/>
        <w:rPr>
          <w:color w:val="000000"/>
        </w:rPr>
      </w:pPr>
      <w:r>
        <w:rPr>
          <w:color w:val="000000"/>
        </w:rPr>
        <w:t>Часть 3. Градостроительные регламенты.</w:t>
      </w:r>
    </w:p>
    <w:p w:rsidR="00B5342E" w:rsidRDefault="00B5342E" w:rsidP="009D2DFE">
      <w:pPr>
        <w:suppressAutoHyphens/>
        <w:ind w:firstLine="709"/>
        <w:jc w:val="both"/>
        <w:rPr>
          <w:bCs/>
          <w:color w:val="000000"/>
        </w:rPr>
      </w:pPr>
      <w:r>
        <w:rPr>
          <w:bCs/>
          <w:color w:val="000000"/>
        </w:rPr>
        <w:t>1.2.1. Часть 1 настоящих Правил представлена в форме правовых норм, включающих положения:</w:t>
      </w:r>
    </w:p>
    <w:p w:rsidR="00B5342E" w:rsidRDefault="00B5342E" w:rsidP="009D2DFE">
      <w:pPr>
        <w:suppressAutoHyphens/>
        <w:autoSpaceDE w:val="0"/>
        <w:ind w:firstLine="709"/>
        <w:jc w:val="both"/>
      </w:pPr>
      <w:r>
        <w:t>1) о регулировании землепользования и застройки органами местного самоуправления;</w:t>
      </w:r>
    </w:p>
    <w:p w:rsidR="00B5342E" w:rsidRDefault="00B5342E" w:rsidP="009D2DFE">
      <w:pPr>
        <w:suppressAutoHyphens/>
        <w:autoSpaceDE w:val="0"/>
        <w:ind w:firstLine="709"/>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5342E" w:rsidRDefault="00B5342E" w:rsidP="009D2DFE">
      <w:pPr>
        <w:suppressAutoHyphens/>
        <w:autoSpaceDE w:val="0"/>
        <w:ind w:firstLine="709"/>
        <w:jc w:val="both"/>
      </w:pPr>
      <w:r>
        <w:t>3) о подготовке документации по планировке территории органами местного самоуправления;</w:t>
      </w:r>
    </w:p>
    <w:p w:rsidR="00B5342E" w:rsidRDefault="00B5342E" w:rsidP="009D2DFE">
      <w:pPr>
        <w:suppressAutoHyphens/>
        <w:autoSpaceDE w:val="0"/>
        <w:ind w:firstLine="709"/>
        <w:jc w:val="both"/>
      </w:pPr>
      <w:r>
        <w:t>4) о проведении публичных слушаний по вопросам землепользования и застройки;</w:t>
      </w:r>
    </w:p>
    <w:p w:rsidR="00B5342E" w:rsidRDefault="00B5342E" w:rsidP="009D2DFE">
      <w:pPr>
        <w:suppressAutoHyphens/>
        <w:autoSpaceDE w:val="0"/>
        <w:ind w:firstLine="709"/>
        <w:jc w:val="both"/>
      </w:pPr>
      <w:r>
        <w:t>5) о внесении изменений в правила землепользования и застройки;</w:t>
      </w:r>
    </w:p>
    <w:p w:rsidR="00B5342E" w:rsidRDefault="00B5342E" w:rsidP="009D2DFE">
      <w:pPr>
        <w:suppressAutoHyphens/>
        <w:autoSpaceDE w:val="0"/>
        <w:ind w:firstLine="709"/>
        <w:jc w:val="both"/>
      </w:pPr>
      <w:r>
        <w:t>6) о регулировании иных вопросов землепользования и застройки.</w:t>
      </w:r>
    </w:p>
    <w:p w:rsidR="00B5342E" w:rsidRDefault="00B5342E" w:rsidP="009D2DFE">
      <w:pPr>
        <w:suppressAutoHyphens/>
        <w:ind w:firstLine="709"/>
        <w:jc w:val="both"/>
        <w:rPr>
          <w:color w:val="000000"/>
        </w:rPr>
      </w:pPr>
      <w:r>
        <w:rPr>
          <w:bCs/>
          <w:color w:val="000000"/>
        </w:rPr>
        <w:t xml:space="preserve">1.2.2. Часть 2 Правил содержит </w:t>
      </w:r>
      <w:r>
        <w:rPr>
          <w:color w:val="000000"/>
        </w:rPr>
        <w:t>Карту градостроительного зонирования, являющуюся неотъемлемой частью настоящих Правил.</w:t>
      </w:r>
    </w:p>
    <w:p w:rsidR="00B5342E" w:rsidRDefault="00B5342E" w:rsidP="009D2DFE">
      <w:pPr>
        <w:pStyle w:val="Default"/>
        <w:ind w:firstLine="709"/>
        <w:jc w:val="both"/>
      </w:pPr>
      <w:r>
        <w:t xml:space="preserve">На карте градостроительного зонирования </w:t>
      </w:r>
      <w:proofErr w:type="gramStart"/>
      <w:r>
        <w:t>установлены</w:t>
      </w:r>
      <w:proofErr w:type="gramEnd"/>
      <w:r>
        <w:t xml:space="preserve"> и отображены: </w:t>
      </w:r>
    </w:p>
    <w:p w:rsidR="00B5342E" w:rsidRDefault="00B5342E" w:rsidP="009D2DFE">
      <w:pPr>
        <w:pStyle w:val="Default"/>
        <w:ind w:firstLine="709"/>
        <w:jc w:val="both"/>
      </w:pPr>
      <w:r>
        <w:t xml:space="preserve">1) границы и кодовые обозначения установленных Правилами территориальных зон; </w:t>
      </w:r>
    </w:p>
    <w:p w:rsidR="00B5342E" w:rsidRDefault="00B5342E" w:rsidP="009D2DFE">
      <w:pPr>
        <w:pStyle w:val="Default"/>
        <w:ind w:firstLine="709"/>
        <w:jc w:val="both"/>
      </w:pPr>
      <w:r>
        <w:t xml:space="preserve">2) границы и кодовые обозначения утвержденных в установленном порядке зон с особыми условиями использования территории; </w:t>
      </w:r>
    </w:p>
    <w:p w:rsidR="00B5342E" w:rsidRDefault="00B5342E" w:rsidP="009D2DFE">
      <w:pPr>
        <w:pStyle w:val="Default"/>
        <w:ind w:firstLine="709"/>
        <w:jc w:val="both"/>
      </w:pPr>
      <w:r>
        <w:lastRenderedPageBreak/>
        <w:t>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w:t>
      </w:r>
    </w:p>
    <w:p w:rsidR="00B5342E" w:rsidRDefault="00B5342E" w:rsidP="009D2DFE">
      <w:pPr>
        <w:suppressAutoHyphens/>
        <w:ind w:firstLine="709"/>
        <w:jc w:val="both"/>
        <w:rPr>
          <w:color w:val="000000"/>
        </w:rPr>
      </w:pPr>
      <w:r>
        <w:rPr>
          <w:color w:val="000000"/>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B5342E" w:rsidRDefault="00B5342E" w:rsidP="009D2DFE">
      <w:pPr>
        <w:tabs>
          <w:tab w:val="left" w:pos="1254"/>
        </w:tabs>
        <w:suppressAutoHyphens/>
        <w:ind w:firstLine="709"/>
        <w:jc w:val="both"/>
        <w:rPr>
          <w:color w:val="000000"/>
        </w:rPr>
      </w:pPr>
      <w:r>
        <w:rPr>
          <w:color w:val="000000"/>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Pr>
          <w:color w:val="000000"/>
        </w:rPr>
        <w:t>соответствующей территориальной зоны, обозначенной на карте градостроительного зонирования и содержит</w:t>
      </w:r>
      <w:proofErr w:type="gramEnd"/>
      <w:r>
        <w:rPr>
          <w:color w:val="000000"/>
        </w:rPr>
        <w:t>:</w:t>
      </w:r>
    </w:p>
    <w:p w:rsidR="00B5342E" w:rsidRDefault="00B5342E" w:rsidP="009D2DFE">
      <w:pPr>
        <w:tabs>
          <w:tab w:val="left" w:pos="1254"/>
        </w:tabs>
        <w:suppressAutoHyphens/>
        <w:ind w:firstLine="709"/>
        <w:jc w:val="both"/>
        <w:rPr>
          <w:color w:val="000000"/>
        </w:rPr>
      </w:pPr>
      <w:r>
        <w:rPr>
          <w:color w:val="000000"/>
        </w:rPr>
        <w:t>1) виды разрешенного использования земельных участков и объектов недвижимости;</w:t>
      </w:r>
    </w:p>
    <w:p w:rsidR="00B5342E" w:rsidRDefault="00B5342E" w:rsidP="009D2DFE">
      <w:pPr>
        <w:tabs>
          <w:tab w:val="left" w:pos="1254"/>
        </w:tabs>
        <w:suppressAutoHyphens/>
        <w:ind w:firstLine="709"/>
        <w:jc w:val="both"/>
        <w:rPr>
          <w:color w:val="000000"/>
        </w:rPr>
      </w:pPr>
      <w:r>
        <w:rPr>
          <w:color w:val="000000"/>
        </w:rPr>
        <w:t>2)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B5342E" w:rsidRDefault="00B5342E" w:rsidP="009D2DFE">
      <w:pPr>
        <w:tabs>
          <w:tab w:val="left" w:pos="1254"/>
        </w:tabs>
        <w:suppressAutoHyphens/>
        <w:ind w:firstLine="709"/>
        <w:jc w:val="both"/>
        <w:rPr>
          <w:color w:val="000000"/>
        </w:rPr>
      </w:pPr>
      <w:r>
        <w:rPr>
          <w:color w:val="000000"/>
        </w:rPr>
        <w:t>3) ограничения в использовании земельных участков и объектов капитального строительства.</w:t>
      </w:r>
    </w:p>
    <w:p w:rsidR="00B5342E" w:rsidRDefault="00B5342E" w:rsidP="009D2DFE">
      <w:pPr>
        <w:suppressAutoHyphens/>
        <w:ind w:firstLine="709"/>
        <w:jc w:val="both"/>
        <w:rPr>
          <w:color w:val="000000"/>
        </w:rPr>
      </w:pPr>
      <w:r>
        <w:rPr>
          <w:color w:val="000000"/>
        </w:rPr>
        <w:t>1.3. Настоящие Правила подлежат обязательному исполнению на всей территории</w:t>
      </w:r>
      <w:r>
        <w:rPr>
          <w:b/>
          <w:color w:val="000000"/>
        </w:rPr>
        <w:t xml:space="preserve"> </w:t>
      </w:r>
      <w:r>
        <w:rPr>
          <w:color w:val="000000"/>
        </w:rPr>
        <w:t xml:space="preserve">муниципального образования </w:t>
      </w:r>
      <w:proofErr w:type="spellStart"/>
      <w:r>
        <w:rPr>
          <w:color w:val="000000"/>
        </w:rPr>
        <w:t>Стуловское</w:t>
      </w:r>
      <w:proofErr w:type="spellEnd"/>
      <w:r>
        <w:rPr>
          <w:color w:val="000000"/>
        </w:rPr>
        <w:t xml:space="preserve"> сельское поселение.</w:t>
      </w:r>
    </w:p>
    <w:p w:rsidR="00B5342E" w:rsidRDefault="00B5342E" w:rsidP="009D2DFE">
      <w:pPr>
        <w:suppressAutoHyphens/>
        <w:ind w:firstLine="709"/>
        <w:jc w:val="both"/>
        <w:rPr>
          <w:color w:val="000000"/>
        </w:rPr>
      </w:pPr>
      <w:r>
        <w:rPr>
          <w:color w:val="000000"/>
        </w:rPr>
        <w:t>Настоящие Правила применяются наряду:</w:t>
      </w:r>
    </w:p>
    <w:p w:rsidR="00B5342E" w:rsidRDefault="00B5342E" w:rsidP="009D2DFE">
      <w:pPr>
        <w:suppressAutoHyphens/>
        <w:ind w:firstLine="709"/>
        <w:jc w:val="both"/>
        <w:rPr>
          <w:color w:val="000000"/>
        </w:rPr>
      </w:pPr>
      <w:r>
        <w:rPr>
          <w:color w:val="000000"/>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5342E" w:rsidRDefault="00B5342E" w:rsidP="009D2DFE">
      <w:pPr>
        <w:tabs>
          <w:tab w:val="left" w:pos="1254"/>
        </w:tabs>
        <w:suppressAutoHyphens/>
        <w:spacing w:after="360"/>
        <w:ind w:firstLine="709"/>
        <w:jc w:val="both"/>
        <w:rPr>
          <w:color w:val="000000"/>
        </w:rPr>
      </w:pPr>
      <w:r>
        <w:rPr>
          <w:color w:val="000000"/>
        </w:rPr>
        <w:t xml:space="preserve">2) нормативными правовыми актами органов местного самоуправления муниципального образования </w:t>
      </w:r>
      <w:proofErr w:type="spellStart"/>
      <w:r>
        <w:rPr>
          <w:color w:val="000000"/>
        </w:rPr>
        <w:t>Стуловское</w:t>
      </w:r>
      <w:proofErr w:type="spellEnd"/>
      <w:r>
        <w:rPr>
          <w:color w:val="000000"/>
        </w:rPr>
        <w:t xml:space="preserve"> сельское поселение, которые применяются в части, не противоречащей настоящим Правилам.</w:t>
      </w:r>
    </w:p>
    <w:p w:rsidR="00B5342E" w:rsidRPr="007A4635" w:rsidRDefault="00B5342E" w:rsidP="009D2DFE">
      <w:pPr>
        <w:pStyle w:val="Default"/>
        <w:spacing w:after="360"/>
        <w:ind w:firstLine="709"/>
        <w:jc w:val="both"/>
      </w:pPr>
      <w:r w:rsidRPr="007A4635">
        <w:t>2. Основные понятия и термины, используемые в Правилах землепользования и застройки, их определения.</w:t>
      </w:r>
    </w:p>
    <w:p w:rsidR="00B5342E" w:rsidRDefault="00B5342E" w:rsidP="009D2DFE">
      <w:pPr>
        <w:suppressAutoHyphens/>
        <w:ind w:firstLine="709"/>
        <w:jc w:val="both"/>
      </w:pPr>
      <w:r>
        <w:t>В Правилах землепользования и застройки используются следующие основные понятия:</w:t>
      </w:r>
    </w:p>
    <w:p w:rsidR="00B5342E" w:rsidRDefault="00B5342E" w:rsidP="009D2DFE">
      <w:pPr>
        <w:suppressAutoHyphens/>
        <w:ind w:firstLine="709"/>
        <w:jc w:val="both"/>
      </w:pPr>
      <w:r>
        <w:rPr>
          <w:color w:val="000000"/>
        </w:rPr>
        <w:t>1)</w:t>
      </w:r>
      <w:r>
        <w:rPr>
          <w:b/>
          <w:color w:val="000000"/>
        </w:rPr>
        <w:t xml:space="preserve"> г</w:t>
      </w:r>
      <w:r>
        <w:rPr>
          <w:b/>
        </w:rPr>
        <w:t>радостроительная деятельность</w:t>
      </w:r>
      <w:r>
        <w:t xml:space="preserve"> - деятельность по развитию территории,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 </w:t>
      </w:r>
    </w:p>
    <w:p w:rsidR="00B5342E" w:rsidRDefault="00B5342E" w:rsidP="009D2DFE">
      <w:pPr>
        <w:suppressAutoHyphens/>
        <w:ind w:firstLine="709"/>
        <w:jc w:val="both"/>
      </w:pPr>
      <w:r>
        <w:t xml:space="preserve">2) </w:t>
      </w:r>
      <w:r>
        <w:rPr>
          <w:b/>
        </w:rPr>
        <w:t>территориальное планирование</w:t>
      </w:r>
      <w:r>
        <w:t xml:space="preserve"> - планирование развития территории,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5342E" w:rsidRDefault="00B5342E" w:rsidP="009D2DFE">
      <w:pPr>
        <w:suppressAutoHyphens/>
        <w:autoSpaceDE w:val="0"/>
        <w:ind w:firstLine="709"/>
        <w:jc w:val="both"/>
      </w:pPr>
      <w:r>
        <w:t xml:space="preserve">3) </w:t>
      </w:r>
      <w:r>
        <w:rPr>
          <w:b/>
        </w:rPr>
        <w:t>градостроительное зонирование</w:t>
      </w:r>
      <w: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B5342E" w:rsidRDefault="00B5342E" w:rsidP="009D2DFE">
      <w:pPr>
        <w:suppressAutoHyphens/>
        <w:ind w:firstLine="709"/>
        <w:jc w:val="both"/>
        <w:rPr>
          <w:color w:val="000000"/>
        </w:rPr>
      </w:pPr>
      <w:r>
        <w:t xml:space="preserve">4) </w:t>
      </w:r>
      <w:r>
        <w:rPr>
          <w:b/>
        </w:rPr>
        <w:t>п</w:t>
      </w:r>
      <w:r>
        <w:rPr>
          <w:b/>
          <w:color w:val="000000"/>
        </w:rPr>
        <w:t>равила землепользования и застройки</w:t>
      </w:r>
      <w:r>
        <w:rPr>
          <w:color w:val="000000"/>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5342E" w:rsidRDefault="00B5342E" w:rsidP="009D2DFE">
      <w:pPr>
        <w:tabs>
          <w:tab w:val="left" w:pos="9639"/>
        </w:tabs>
        <w:suppressAutoHyphens/>
        <w:ind w:firstLine="709"/>
        <w:jc w:val="both"/>
        <w:rPr>
          <w:color w:val="000000"/>
        </w:rPr>
      </w:pPr>
      <w:r>
        <w:rPr>
          <w:color w:val="000000"/>
        </w:rPr>
        <w:t xml:space="preserve">5) </w:t>
      </w:r>
      <w:r>
        <w:rPr>
          <w:b/>
          <w:color w:val="000000"/>
        </w:rPr>
        <w:t>комиссия по землепользованию и застройке (далее – Комиссия</w:t>
      </w:r>
      <w:r>
        <w:rPr>
          <w:color w:val="000000"/>
        </w:rPr>
        <w:t xml:space="preserve">) — постоянно действующий орган при главе администрации, обеспечивающий реализацию правил землепользования и застройки в городском поселении в пределах установленных полномочий. </w:t>
      </w:r>
    </w:p>
    <w:p w:rsidR="00B5342E" w:rsidRDefault="00B5342E" w:rsidP="009D2DFE">
      <w:pPr>
        <w:pStyle w:val="aa"/>
        <w:suppressAutoHyphens/>
        <w:ind w:firstLine="709"/>
        <w:jc w:val="both"/>
        <w:rPr>
          <w:b w:val="0"/>
          <w:bCs w:val="0"/>
          <w:color w:val="000000"/>
        </w:rPr>
      </w:pPr>
      <w:r>
        <w:rPr>
          <w:b w:val="0"/>
          <w:bCs w:val="0"/>
          <w:color w:val="000000"/>
        </w:rPr>
        <w:t>6)</w:t>
      </w:r>
      <w:r>
        <w:rPr>
          <w:color w:val="000000"/>
        </w:rPr>
        <w:t xml:space="preserve"> градостроительный регламент - </w:t>
      </w:r>
      <w:r>
        <w:rPr>
          <w:b w:val="0"/>
          <w:bCs w:val="0"/>
          <w:color w:val="000000"/>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w:t>
      </w:r>
    </w:p>
    <w:p w:rsidR="00B5342E" w:rsidRDefault="00B5342E" w:rsidP="009D2DFE">
      <w:pPr>
        <w:pStyle w:val="aa"/>
        <w:spacing w:after="283"/>
        <w:rPr>
          <w:b w:val="0"/>
          <w:bCs w:val="0"/>
        </w:rPr>
      </w:pPr>
      <w:r>
        <w:rPr>
          <w:b w:val="0"/>
          <w:bCs w:val="0"/>
        </w:rPr>
        <w:lastRenderedPageBreak/>
        <w:t>(или) максимальные) размеры земельных участков и предельные параметры разрешенного строи</w:t>
      </w:r>
      <w:r>
        <w:rPr>
          <w:b w:val="0"/>
          <w:bCs w:val="0"/>
          <w:lang w:val="ru-RU"/>
        </w:rPr>
        <w:t>т</w:t>
      </w:r>
      <w:proofErr w:type="spellStart"/>
      <w:r>
        <w:rPr>
          <w:b w:val="0"/>
          <w:bCs w:val="0"/>
        </w:rPr>
        <w:t>ельства</w:t>
      </w:r>
      <w:proofErr w:type="spellEnd"/>
      <w:r>
        <w:rPr>
          <w:b w:val="0"/>
          <w:bCs w:val="0"/>
        </w:rPr>
        <w:t>,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5342E" w:rsidRDefault="00B5342E" w:rsidP="009D2DFE">
      <w:pPr>
        <w:pStyle w:val="aa"/>
        <w:spacing w:after="283"/>
        <w:rPr>
          <w:b w:val="0"/>
          <w:bCs w:val="0"/>
          <w:color w:val="000000"/>
        </w:rPr>
      </w:pPr>
      <w:r>
        <w:rPr>
          <w:b w:val="0"/>
          <w:bCs w:val="0"/>
          <w:color w:val="000000"/>
        </w:rPr>
        <w:t>7)</w:t>
      </w:r>
      <w:r>
        <w:rPr>
          <w:color w:val="000000"/>
        </w:rPr>
        <w:t xml:space="preserve"> красные линии — </w:t>
      </w:r>
      <w:r>
        <w:rPr>
          <w:b w:val="0"/>
          <w:bCs w:val="0"/>
          <w:color w:val="000000"/>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линейные объекты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5342E" w:rsidRDefault="00B5342E" w:rsidP="009D2DFE">
      <w:pPr>
        <w:suppressAutoHyphens/>
        <w:jc w:val="both"/>
        <w:rPr>
          <w:color w:val="000000"/>
        </w:rPr>
      </w:pPr>
      <w:r>
        <w:rPr>
          <w:color w:val="000000"/>
        </w:rPr>
        <w:t>8)</w:t>
      </w:r>
      <w:r>
        <w:rPr>
          <w:b/>
          <w:color w:val="000000"/>
        </w:rPr>
        <w:t xml:space="preserve"> линии градостроительного регулирования</w:t>
      </w:r>
      <w:r>
        <w:rPr>
          <w:color w:val="000000"/>
        </w:rPr>
        <w:t xml:space="preserve"> включают: </w:t>
      </w:r>
    </w:p>
    <w:p w:rsidR="00B5342E" w:rsidRDefault="00B5342E" w:rsidP="009D2DFE">
      <w:pPr>
        <w:suppressAutoHyphens/>
        <w:ind w:firstLine="709"/>
        <w:jc w:val="both"/>
        <w:rPr>
          <w:color w:val="000000"/>
        </w:rPr>
      </w:pPr>
      <w:r>
        <w:rPr>
          <w:color w:val="000000"/>
        </w:rPr>
        <w:t>красные линии;</w:t>
      </w:r>
    </w:p>
    <w:p w:rsidR="00B5342E" w:rsidRDefault="00B5342E" w:rsidP="009D2DFE">
      <w:pPr>
        <w:suppressAutoHyphens/>
        <w:ind w:firstLine="709"/>
        <w:jc w:val="both"/>
        <w:rPr>
          <w:color w:val="000000"/>
        </w:rPr>
      </w:pPr>
      <w:r>
        <w:rPr>
          <w:color w:val="000000"/>
        </w:rPr>
        <w:t>границы земельных участков;</w:t>
      </w:r>
    </w:p>
    <w:p w:rsidR="00B5342E" w:rsidRDefault="00B5342E" w:rsidP="009D2DFE">
      <w:pPr>
        <w:suppressAutoHyphens/>
        <w:ind w:firstLine="709"/>
        <w:jc w:val="both"/>
        <w:rPr>
          <w:color w:val="000000"/>
        </w:rPr>
      </w:pPr>
      <w:r>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B5342E" w:rsidRDefault="00B5342E" w:rsidP="009D2DFE">
      <w:pPr>
        <w:suppressAutoHyphens/>
        <w:ind w:firstLine="709"/>
        <w:jc w:val="both"/>
        <w:rPr>
          <w:color w:val="000000"/>
        </w:rPr>
      </w:pPr>
      <w:r>
        <w:rPr>
          <w:color w:val="000000"/>
        </w:rPr>
        <w:t>границы зон действия публичных сервитутов;</w:t>
      </w:r>
    </w:p>
    <w:p w:rsidR="00B5342E" w:rsidRDefault="00B5342E" w:rsidP="009D2DFE">
      <w:pPr>
        <w:suppressAutoHyphens/>
        <w:ind w:firstLine="709"/>
        <w:jc w:val="both"/>
        <w:rPr>
          <w:color w:val="000000"/>
        </w:rPr>
      </w:pPr>
      <w:r>
        <w:rPr>
          <w:color w:val="000000"/>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B5342E" w:rsidRDefault="00B5342E" w:rsidP="009D2DFE">
      <w:pPr>
        <w:suppressAutoHyphens/>
        <w:ind w:firstLine="709"/>
        <w:jc w:val="both"/>
        <w:rPr>
          <w:color w:val="000000"/>
        </w:rPr>
      </w:pPr>
      <w:r>
        <w:rPr>
          <w:color w:val="000000"/>
        </w:rPr>
        <w:t xml:space="preserve">границы санитарно-защитных, </w:t>
      </w:r>
      <w:proofErr w:type="spellStart"/>
      <w:r>
        <w:rPr>
          <w:color w:val="000000"/>
        </w:rPr>
        <w:t>водоохранных</w:t>
      </w:r>
      <w:proofErr w:type="spellEnd"/>
      <w:r>
        <w:rPr>
          <w:color w:val="000000"/>
        </w:rPr>
        <w:t xml:space="preserve"> и иных зон ограничений использования недвижимости;</w:t>
      </w:r>
    </w:p>
    <w:p w:rsidR="00B5342E" w:rsidRDefault="00B5342E" w:rsidP="009D2DFE">
      <w:pPr>
        <w:suppressAutoHyphens/>
        <w:ind w:firstLine="709"/>
        <w:jc w:val="both"/>
        <w:rPr>
          <w:color w:val="000000"/>
        </w:rPr>
      </w:pPr>
      <w:r>
        <w:rPr>
          <w:color w:val="000000"/>
        </w:rPr>
        <w:t xml:space="preserve">9) </w:t>
      </w:r>
      <w:r>
        <w:rPr>
          <w:b/>
          <w:color w:val="000000"/>
        </w:rPr>
        <w:t xml:space="preserve">линии регулирования застройки </w:t>
      </w:r>
      <w:r>
        <w:rPr>
          <w:color w:val="000000"/>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B5342E" w:rsidRDefault="00B5342E" w:rsidP="009D2DFE">
      <w:pPr>
        <w:suppressAutoHyphens/>
        <w:ind w:firstLine="709"/>
        <w:jc w:val="both"/>
        <w:rPr>
          <w:color w:val="000000"/>
        </w:rPr>
      </w:pPr>
      <w:r>
        <w:rPr>
          <w:color w:val="000000"/>
        </w:rPr>
        <w:t xml:space="preserve">10) </w:t>
      </w:r>
      <w:r>
        <w:rPr>
          <w:b/>
          <w:color w:val="000000"/>
        </w:rPr>
        <w:t>территории общего пользования</w:t>
      </w:r>
      <w:r>
        <w:rPr>
          <w:color w:val="000000"/>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5342E" w:rsidRDefault="00B5342E" w:rsidP="009D2DFE">
      <w:pPr>
        <w:suppressAutoHyphens/>
        <w:ind w:firstLine="709"/>
        <w:jc w:val="both"/>
        <w:rPr>
          <w:color w:val="000000"/>
        </w:rPr>
      </w:pPr>
      <w:r>
        <w:rPr>
          <w:color w:val="000000"/>
        </w:rPr>
        <w:t xml:space="preserve">11) </w:t>
      </w:r>
      <w:r>
        <w:rPr>
          <w:b/>
          <w:color w:val="000000"/>
        </w:rPr>
        <w:t xml:space="preserve">земельный участок </w:t>
      </w:r>
      <w:r>
        <w:rPr>
          <w:color w:val="000000"/>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5342E" w:rsidRDefault="00B5342E" w:rsidP="009D2DFE">
      <w:pPr>
        <w:suppressAutoHyphens/>
        <w:ind w:firstLine="709"/>
        <w:jc w:val="both"/>
        <w:rPr>
          <w:color w:val="000000"/>
        </w:rPr>
      </w:pPr>
      <w:r>
        <w:rPr>
          <w:color w:val="000000"/>
        </w:rPr>
        <w:t xml:space="preserve">12) </w:t>
      </w:r>
      <w:r>
        <w:rPr>
          <w:b/>
          <w:color w:val="000000"/>
        </w:rPr>
        <w:t>градостроительный план земельного участка</w:t>
      </w:r>
      <w:r>
        <w:rPr>
          <w:color w:val="000000"/>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B5342E" w:rsidRDefault="00B5342E" w:rsidP="009D2DFE">
      <w:pPr>
        <w:suppressAutoHyphens/>
        <w:ind w:firstLine="709"/>
        <w:jc w:val="both"/>
      </w:pPr>
      <w:r>
        <w:rPr>
          <w:color w:val="000000"/>
        </w:rPr>
        <w:t xml:space="preserve">13) </w:t>
      </w:r>
      <w:r>
        <w:rPr>
          <w:b/>
          <w:color w:val="000000"/>
        </w:rPr>
        <w:t>п</w:t>
      </w:r>
      <w:r>
        <w:rPr>
          <w:b/>
        </w:rPr>
        <w:t>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земельных участках в соответствии с градостроительным регламентом;</w:t>
      </w:r>
    </w:p>
    <w:p w:rsidR="00B5342E" w:rsidRDefault="00B5342E" w:rsidP="009D2DFE">
      <w:pPr>
        <w:suppressAutoHyphens/>
        <w:ind w:firstLine="709"/>
        <w:jc w:val="both"/>
        <w:rPr>
          <w:color w:val="000000"/>
        </w:rPr>
      </w:pPr>
      <w:r>
        <w:rPr>
          <w:color w:val="000000"/>
        </w:rPr>
        <w:t xml:space="preserve">14) </w:t>
      </w:r>
      <w:r>
        <w:rPr>
          <w:b/>
          <w:color w:val="000000"/>
        </w:rPr>
        <w:t xml:space="preserve">разрешение на строительство – </w:t>
      </w:r>
      <w:r>
        <w:rPr>
          <w:color w:val="000000"/>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B5342E" w:rsidRDefault="00B5342E" w:rsidP="009D2DFE">
      <w:pPr>
        <w:suppressAutoHyphens/>
        <w:ind w:firstLine="709"/>
        <w:jc w:val="both"/>
      </w:pPr>
      <w:proofErr w:type="gramStart"/>
      <w:r>
        <w:lastRenderedPageBreak/>
        <w:t xml:space="preserve">15) </w:t>
      </w:r>
      <w:r>
        <w:rPr>
          <w:b/>
        </w:rPr>
        <w:t>разрешение на ввод в эксплуатацию</w:t>
      </w:r>
      <w: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B5342E" w:rsidRDefault="00B5342E" w:rsidP="009D2DFE">
      <w:pPr>
        <w:suppressAutoHyphens/>
        <w:ind w:firstLine="709"/>
        <w:jc w:val="both"/>
        <w:rPr>
          <w:color w:val="000000"/>
        </w:rPr>
      </w:pPr>
      <w:proofErr w:type="gramStart"/>
      <w:r>
        <w:rPr>
          <w:color w:val="000000"/>
        </w:rPr>
        <w:t xml:space="preserve">16) </w:t>
      </w:r>
      <w:r>
        <w:rPr>
          <w:b/>
          <w:color w:val="000000"/>
        </w:rPr>
        <w:t>развитие застроенных территорий</w:t>
      </w:r>
      <w:r>
        <w:rPr>
          <w:color w:val="000000"/>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B5342E" w:rsidRDefault="00B5342E" w:rsidP="009D2DFE">
      <w:pPr>
        <w:widowControl w:val="0"/>
        <w:suppressAutoHyphens/>
        <w:ind w:firstLine="709"/>
        <w:jc w:val="both"/>
        <w:rPr>
          <w:color w:val="000000"/>
        </w:rPr>
      </w:pPr>
      <w:proofErr w:type="gramStart"/>
      <w:r>
        <w:rPr>
          <w:color w:val="000000"/>
        </w:rPr>
        <w:t xml:space="preserve">17) </w:t>
      </w:r>
      <w:r>
        <w:rPr>
          <w:b/>
          <w:color w:val="000000"/>
        </w:rPr>
        <w:t xml:space="preserve">виды разрешенного использования объектов капитального строительства и земельных участков </w:t>
      </w:r>
      <w:r>
        <w:rPr>
          <w:color w:val="000000"/>
        </w:rPr>
        <w:t xml:space="preserve">– виды деятельности, объекты, осуществлять и размещать которые на земельных участках разрешено в силу </w:t>
      </w:r>
      <w:proofErr w:type="spellStart"/>
      <w:r>
        <w:rPr>
          <w:color w:val="000000"/>
        </w:rPr>
        <w:t>поименования</w:t>
      </w:r>
      <w:proofErr w:type="spellEnd"/>
      <w:r>
        <w:rPr>
          <w:color w:val="000000"/>
        </w:rPr>
        <w:t xml:space="preserve">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roofErr w:type="gramEnd"/>
    </w:p>
    <w:p w:rsidR="00B5342E" w:rsidRDefault="00B5342E" w:rsidP="009D2DFE">
      <w:pPr>
        <w:widowControl w:val="0"/>
        <w:suppressAutoHyphens/>
        <w:ind w:firstLine="709"/>
        <w:jc w:val="both"/>
        <w:rPr>
          <w:color w:val="000000"/>
        </w:rPr>
      </w:pPr>
      <w:r>
        <w:rPr>
          <w:color w:val="000000"/>
        </w:rPr>
        <w:t xml:space="preserve"> </w:t>
      </w:r>
      <w:r>
        <w:rPr>
          <w:b/>
          <w:color w:val="000000"/>
        </w:rPr>
        <w:t>основные виды разрешенного использования объектов капитального строительства и земельных участков</w:t>
      </w:r>
      <w:r>
        <w:rPr>
          <w:color w:val="000000"/>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B5342E" w:rsidRDefault="00B5342E" w:rsidP="009D2DFE">
      <w:pPr>
        <w:widowControl w:val="0"/>
        <w:suppressAutoHyphens/>
        <w:ind w:firstLine="709"/>
        <w:jc w:val="both"/>
        <w:rPr>
          <w:color w:val="000000"/>
        </w:rPr>
      </w:pPr>
      <w:r>
        <w:rPr>
          <w:color w:val="000000"/>
        </w:rPr>
        <w:t xml:space="preserve"> </w:t>
      </w:r>
      <w:r>
        <w:rPr>
          <w:b/>
          <w:color w:val="000000"/>
        </w:rPr>
        <w:t>условно разрешенные виды использования объектов капитального строительства и земельных участков</w:t>
      </w:r>
      <w:r>
        <w:rPr>
          <w:color w:val="000000"/>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w:t>
      </w:r>
      <w:proofErr w:type="spellStart"/>
      <w:r>
        <w:rPr>
          <w:color w:val="000000"/>
        </w:rPr>
        <w:t>Стуловское</w:t>
      </w:r>
      <w:proofErr w:type="spellEnd"/>
      <w:r>
        <w:rPr>
          <w:color w:val="000000"/>
        </w:rPr>
        <w:t xml:space="preserve"> сельское  поселение;</w:t>
      </w:r>
    </w:p>
    <w:p w:rsidR="00B5342E" w:rsidRDefault="00B5342E" w:rsidP="009D2DFE">
      <w:pPr>
        <w:suppressAutoHyphens/>
        <w:ind w:firstLine="709"/>
        <w:jc w:val="both"/>
        <w:rPr>
          <w:color w:val="000000"/>
        </w:rPr>
      </w:pPr>
      <w:r>
        <w:rPr>
          <w:color w:val="000000"/>
        </w:rPr>
        <w:t xml:space="preserve"> </w:t>
      </w:r>
      <w:r>
        <w:rPr>
          <w:b/>
          <w:color w:val="000000"/>
        </w:rPr>
        <w:t>вспомогательные виды разрешенного использования</w:t>
      </w:r>
      <w:r>
        <w:rPr>
          <w:color w:val="000000"/>
        </w:rPr>
        <w:t xml:space="preserve"> </w:t>
      </w:r>
      <w:r>
        <w:rPr>
          <w:b/>
          <w:color w:val="000000"/>
        </w:rPr>
        <w:t>объектов капитального строительства и земельных участков</w:t>
      </w:r>
      <w:r>
        <w:rPr>
          <w:color w:val="000000"/>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5342E" w:rsidRDefault="00B5342E" w:rsidP="009D2DFE">
      <w:pPr>
        <w:suppressAutoHyphens/>
        <w:ind w:firstLine="709"/>
        <w:jc w:val="both"/>
        <w:rPr>
          <w:color w:val="000000"/>
        </w:rPr>
      </w:pPr>
      <w:r>
        <w:rPr>
          <w:color w:val="000000"/>
        </w:rPr>
        <w:t xml:space="preserve">18) </w:t>
      </w:r>
      <w:r>
        <w:rPr>
          <w:b/>
          <w:color w:val="000000"/>
        </w:rPr>
        <w:t>объект капитального строительства</w:t>
      </w:r>
      <w:r>
        <w:rPr>
          <w:color w:val="000000"/>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5342E" w:rsidRDefault="00B5342E" w:rsidP="009D2DFE">
      <w:pPr>
        <w:suppressAutoHyphens/>
        <w:ind w:firstLine="709"/>
        <w:jc w:val="both"/>
        <w:rPr>
          <w:color w:val="000000"/>
        </w:rPr>
      </w:pPr>
      <w:r>
        <w:rPr>
          <w:color w:val="000000"/>
        </w:rPr>
        <w:t xml:space="preserve">19) </w:t>
      </w:r>
      <w:r>
        <w:rPr>
          <w:b/>
          <w:color w:val="000000"/>
        </w:rPr>
        <w:t>объект индивидуального жилищного строительства (индивидуальный жилой дом)</w:t>
      </w:r>
      <w:r>
        <w:rPr>
          <w:color w:val="000000"/>
        </w:rPr>
        <w:t xml:space="preserve"> – отдельно стоящий жилой дом, с количеством этажей не более чем три, предназначенный для проживания одной семьи;</w:t>
      </w:r>
    </w:p>
    <w:p w:rsidR="00B5342E" w:rsidRDefault="00B5342E" w:rsidP="009D2DFE">
      <w:pPr>
        <w:suppressAutoHyphens/>
        <w:autoSpaceDE w:val="0"/>
        <w:ind w:firstLine="709"/>
        <w:jc w:val="both"/>
      </w:pPr>
      <w:proofErr w:type="gramStart"/>
      <w:r>
        <w:rPr>
          <w:color w:val="000000"/>
        </w:rPr>
        <w:t xml:space="preserve">20) </w:t>
      </w:r>
      <w:r>
        <w:rPr>
          <w:b/>
        </w:rPr>
        <w:t>блокированный жилой дом</w:t>
      </w:r>
      <w: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B5342E" w:rsidRDefault="00B5342E" w:rsidP="009D2DFE">
      <w:pPr>
        <w:suppressAutoHyphens/>
        <w:ind w:firstLine="709"/>
        <w:jc w:val="both"/>
        <w:rPr>
          <w:color w:val="000000"/>
        </w:rPr>
      </w:pPr>
      <w:proofErr w:type="gramStart"/>
      <w:r>
        <w:rPr>
          <w:color w:val="000000"/>
        </w:rPr>
        <w:t xml:space="preserve">21) </w:t>
      </w:r>
      <w:r>
        <w:rPr>
          <w:b/>
          <w:color w:val="000000"/>
        </w:rPr>
        <w:t>многоквартирный жилой дом</w:t>
      </w:r>
      <w:r>
        <w:rPr>
          <w:color w:val="000000"/>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B5342E" w:rsidRDefault="00B5342E" w:rsidP="009D2DFE">
      <w:pPr>
        <w:suppressAutoHyphens/>
        <w:autoSpaceDE w:val="0"/>
        <w:ind w:firstLine="709"/>
        <w:jc w:val="both"/>
      </w:pPr>
      <w:r>
        <w:rPr>
          <w:color w:val="000000"/>
        </w:rPr>
        <w:t>22)</w:t>
      </w:r>
      <w:r>
        <w:rPr>
          <w:b/>
          <w:color w:val="000000"/>
        </w:rPr>
        <w:t xml:space="preserve"> помещение</w:t>
      </w:r>
      <w:r>
        <w:rPr>
          <w:color w:val="000000"/>
        </w:rPr>
        <w:t xml:space="preserve"> — </w:t>
      </w:r>
      <w:r>
        <w:t>часть объема здания или сооружения, имеющая определенное назначение и ограниченная строительными конструкциями;</w:t>
      </w:r>
    </w:p>
    <w:p w:rsidR="00B5342E" w:rsidRDefault="00B5342E" w:rsidP="009D2DFE">
      <w:pPr>
        <w:suppressAutoHyphens/>
        <w:ind w:firstLine="709"/>
        <w:jc w:val="both"/>
      </w:pPr>
      <w:r>
        <w:t xml:space="preserve">23) </w:t>
      </w:r>
      <w:r>
        <w:rPr>
          <w:b/>
        </w:rPr>
        <w:t>высота объекта капитального строительства</w:t>
      </w:r>
      <w: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B5342E" w:rsidRDefault="00B5342E" w:rsidP="009D2DFE">
      <w:pPr>
        <w:suppressAutoHyphens/>
        <w:ind w:firstLine="709"/>
        <w:jc w:val="both"/>
        <w:rPr>
          <w:color w:val="000000"/>
        </w:rPr>
      </w:pPr>
      <w:r>
        <w:rPr>
          <w:color w:val="000000"/>
        </w:rPr>
        <w:lastRenderedPageBreak/>
        <w:t xml:space="preserve">24) </w:t>
      </w:r>
      <w:r>
        <w:rPr>
          <w:b/>
          <w:color w:val="000000"/>
        </w:rPr>
        <w:t>максимальный процент застройки в границах земельного участка</w:t>
      </w:r>
      <w:r>
        <w:rPr>
          <w:color w:val="000000"/>
        </w:rPr>
        <w:t xml:space="preserve"> – отношение суммарной площади земельного участка, которая может быть застроена ко всей площади земельного участка (в процентах);</w:t>
      </w:r>
    </w:p>
    <w:p w:rsidR="00B5342E" w:rsidRDefault="00B5342E" w:rsidP="009D2DFE">
      <w:pPr>
        <w:suppressAutoHyphens/>
        <w:ind w:firstLine="709"/>
        <w:jc w:val="both"/>
        <w:rPr>
          <w:color w:val="000000"/>
        </w:rPr>
      </w:pPr>
      <w:r>
        <w:rPr>
          <w:color w:val="000000"/>
        </w:rPr>
        <w:t xml:space="preserve">25) </w:t>
      </w:r>
      <w:r>
        <w:rPr>
          <w:b/>
          <w:color w:val="000000"/>
        </w:rPr>
        <w:t>инженерная, транспортная и социальная инфраструктура</w:t>
      </w:r>
      <w:r>
        <w:rPr>
          <w:color w:val="000000"/>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B5342E" w:rsidRDefault="00B5342E" w:rsidP="009D2DFE">
      <w:pPr>
        <w:suppressAutoHyphens/>
        <w:ind w:firstLine="709"/>
        <w:jc w:val="both"/>
        <w:rPr>
          <w:color w:val="000000"/>
        </w:rPr>
      </w:pPr>
      <w:r>
        <w:rPr>
          <w:color w:val="000000"/>
        </w:rPr>
        <w:t xml:space="preserve">26) </w:t>
      </w:r>
      <w:r>
        <w:rPr>
          <w:b/>
          <w:color w:val="000000"/>
        </w:rPr>
        <w:t>территориальные зоны</w:t>
      </w:r>
      <w:r>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B5342E" w:rsidRDefault="00B5342E" w:rsidP="009D2DFE">
      <w:pPr>
        <w:suppressAutoHyphens/>
        <w:ind w:firstLine="709"/>
        <w:jc w:val="both"/>
        <w:rPr>
          <w:color w:val="000000"/>
        </w:rPr>
      </w:pPr>
      <w:proofErr w:type="gramStart"/>
      <w:r>
        <w:rPr>
          <w:color w:val="000000"/>
        </w:rPr>
        <w:t xml:space="preserve">27) </w:t>
      </w:r>
      <w:proofErr w:type="spellStart"/>
      <w:r>
        <w:rPr>
          <w:b/>
          <w:color w:val="000000"/>
        </w:rPr>
        <w:t>водоохранные</w:t>
      </w:r>
      <w:proofErr w:type="spellEnd"/>
      <w:r>
        <w:rPr>
          <w:b/>
          <w:color w:val="000000"/>
        </w:rPr>
        <w:t xml:space="preserve"> зоны</w:t>
      </w:r>
      <w:r>
        <w:rPr>
          <w:color w:val="000000"/>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B5342E" w:rsidRDefault="00B5342E" w:rsidP="009D2DFE">
      <w:pPr>
        <w:suppressAutoHyphens/>
        <w:ind w:firstLine="709"/>
        <w:jc w:val="both"/>
        <w:rPr>
          <w:color w:val="000000"/>
        </w:rPr>
      </w:pPr>
      <w:r>
        <w:rPr>
          <w:color w:val="000000"/>
        </w:rPr>
        <w:t xml:space="preserve">28) </w:t>
      </w:r>
      <w:r>
        <w:rPr>
          <w:b/>
          <w:color w:val="000000"/>
        </w:rPr>
        <w:t>прибрежная защитная полоса</w:t>
      </w:r>
      <w:r>
        <w:rPr>
          <w:color w:val="000000"/>
        </w:rPr>
        <w:t xml:space="preserve"> — часть водоохраной зоны, для которой вводятся дополнительные ограничения хозяйственной и иной деятельности;</w:t>
      </w:r>
    </w:p>
    <w:p w:rsidR="00B5342E" w:rsidRDefault="00B5342E" w:rsidP="009D2DFE">
      <w:pPr>
        <w:suppressAutoHyphens/>
        <w:ind w:firstLine="709"/>
        <w:jc w:val="both"/>
      </w:pPr>
      <w:r>
        <w:t xml:space="preserve">29) </w:t>
      </w:r>
      <w:r>
        <w:rPr>
          <w:b/>
        </w:rPr>
        <w:t>сервитут</w:t>
      </w:r>
      <w: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B5342E" w:rsidRDefault="00B5342E" w:rsidP="009D2DFE">
      <w:pPr>
        <w:suppressAutoHyphens/>
        <w:ind w:firstLine="709"/>
        <w:jc w:val="both"/>
      </w:pPr>
      <w:r>
        <w:t xml:space="preserve">30) </w:t>
      </w:r>
      <w:r>
        <w:rPr>
          <w:b/>
        </w:rPr>
        <w:t>публичный сервитут</w:t>
      </w:r>
      <w: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B5342E" w:rsidRDefault="00B5342E" w:rsidP="009D2DFE">
      <w:pPr>
        <w:suppressAutoHyphens/>
        <w:ind w:firstLine="709"/>
        <w:jc w:val="both"/>
      </w:pPr>
      <w:r>
        <w:t xml:space="preserve">31) </w:t>
      </w:r>
      <w:r>
        <w:rPr>
          <w:b/>
        </w:rPr>
        <w:t xml:space="preserve">строительство </w:t>
      </w:r>
      <w:r>
        <w:t>— создание зданий и сооружений (в том числе на месте сносимых объектов капитального строительства);</w:t>
      </w:r>
    </w:p>
    <w:p w:rsidR="00B5342E" w:rsidRDefault="00B5342E" w:rsidP="009D2DFE">
      <w:pPr>
        <w:suppressAutoHyphens/>
        <w:ind w:firstLine="709"/>
        <w:jc w:val="both"/>
      </w:pPr>
      <w:r>
        <w:t xml:space="preserve">32) </w:t>
      </w:r>
      <w:r>
        <w:rPr>
          <w:b/>
        </w:rPr>
        <w:t>коэффициент строительного использования земельного участка</w:t>
      </w:r>
      <w: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5342E" w:rsidRDefault="00B5342E" w:rsidP="009D2DFE">
      <w:pPr>
        <w:tabs>
          <w:tab w:val="left" w:pos="0"/>
        </w:tabs>
        <w:suppressAutoHyphens/>
        <w:ind w:firstLine="709"/>
        <w:jc w:val="both"/>
        <w:rPr>
          <w:color w:val="000000"/>
          <w:shd w:val="clear" w:color="auto" w:fill="FFFFFF"/>
        </w:rPr>
      </w:pPr>
      <w:proofErr w:type="gramStart"/>
      <w:r>
        <w:t xml:space="preserve">33) </w:t>
      </w:r>
      <w:r>
        <w:rPr>
          <w:b/>
        </w:rPr>
        <w:t>объект культурного наследия -</w:t>
      </w:r>
      <w:r>
        <w:rPr>
          <w:color w:val="000000"/>
          <w:shd w:val="clear" w:color="auto" w:fill="FFFFFF"/>
        </w:rPr>
        <w:t xml:space="preserve"> (памятник истории и культуры) народов Российской Федерации - объект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w:t>
      </w:r>
      <w:proofErr w:type="gramEnd"/>
      <w:r>
        <w:rPr>
          <w:color w:val="000000"/>
          <w:shd w:val="clear" w:color="auto" w:fill="FFFFFF"/>
        </w:rPr>
        <w:t>,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5342E" w:rsidRDefault="00B5342E" w:rsidP="009D2DFE">
      <w:pPr>
        <w:pStyle w:val="Default"/>
        <w:ind w:firstLine="709"/>
        <w:jc w:val="both"/>
      </w:pPr>
    </w:p>
    <w:p w:rsidR="00B5342E" w:rsidRDefault="00B5342E" w:rsidP="009D2DFE">
      <w:pPr>
        <w:pStyle w:val="Default"/>
        <w:ind w:firstLine="709"/>
        <w:jc w:val="both"/>
      </w:pPr>
    </w:p>
    <w:p w:rsidR="00B5342E" w:rsidRDefault="00B5342E" w:rsidP="009D2DFE">
      <w:pPr>
        <w:pStyle w:val="Default"/>
        <w:ind w:firstLine="709"/>
        <w:jc w:val="both"/>
      </w:pPr>
    </w:p>
    <w:p w:rsidR="00B5342E" w:rsidRDefault="00B5342E" w:rsidP="009D2DFE">
      <w:pPr>
        <w:pStyle w:val="Default"/>
        <w:ind w:firstLine="709"/>
        <w:jc w:val="both"/>
      </w:pPr>
    </w:p>
    <w:p w:rsidR="00B5342E" w:rsidRDefault="00B5342E" w:rsidP="009D2DFE">
      <w:pPr>
        <w:pStyle w:val="Default"/>
        <w:ind w:firstLine="709"/>
        <w:jc w:val="center"/>
      </w:pPr>
    </w:p>
    <w:p w:rsidR="00B5342E" w:rsidRDefault="00B5342E" w:rsidP="009D2DFE">
      <w:pPr>
        <w:pStyle w:val="Default"/>
        <w:spacing w:after="360"/>
        <w:ind w:firstLine="709"/>
        <w:jc w:val="both"/>
        <w:rPr>
          <w:b/>
        </w:rPr>
      </w:pPr>
      <w:r>
        <w:rPr>
          <w:b/>
        </w:rPr>
        <w:t>Часть 1. Порядок применения Правил землепользования и застройки и внесения в них изменений.</w:t>
      </w:r>
    </w:p>
    <w:p w:rsidR="00B5342E" w:rsidRDefault="00B5342E" w:rsidP="009D2DFE">
      <w:pPr>
        <w:pStyle w:val="Default"/>
        <w:spacing w:after="360"/>
        <w:ind w:firstLine="709"/>
        <w:jc w:val="both"/>
        <w:rPr>
          <w:b/>
        </w:rPr>
      </w:pPr>
      <w:r>
        <w:rPr>
          <w:b/>
        </w:rPr>
        <w:t>Глава 1. Регулирование землепользования и застройки органами местного самоуправления.</w:t>
      </w:r>
    </w:p>
    <w:p w:rsidR="00B5342E" w:rsidRDefault="00B5342E" w:rsidP="009D2DFE">
      <w:pPr>
        <w:pStyle w:val="af3"/>
        <w:numPr>
          <w:ilvl w:val="1"/>
          <w:numId w:val="2"/>
        </w:numPr>
        <w:suppressAutoHyphens/>
        <w:spacing w:after="360" w:line="240" w:lineRule="auto"/>
        <w:ind w:left="0" w:firstLine="709"/>
        <w:jc w:val="both"/>
        <w:rPr>
          <w:rFonts w:ascii="Times New Roman" w:hAnsi="Times New Roman"/>
          <w:bCs/>
          <w:color w:val="000000"/>
          <w:sz w:val="24"/>
          <w:szCs w:val="24"/>
        </w:rPr>
      </w:pPr>
      <w:r>
        <w:rPr>
          <w:rFonts w:ascii="Times New Roman" w:hAnsi="Times New Roman"/>
          <w:bCs/>
          <w:color w:val="000000"/>
          <w:sz w:val="24"/>
          <w:szCs w:val="24"/>
        </w:rPr>
        <w:lastRenderedPageBreak/>
        <w:t>Открытость и доступность информации о землепользовании и застройке.</w:t>
      </w:r>
    </w:p>
    <w:p w:rsidR="00B5342E" w:rsidRDefault="00B5342E" w:rsidP="009D2DFE">
      <w:pPr>
        <w:suppressAutoHyphens/>
        <w:ind w:firstLine="709"/>
        <w:jc w:val="both"/>
        <w:rPr>
          <w:color w:val="000000"/>
        </w:rPr>
      </w:pPr>
      <w:r>
        <w:rPr>
          <w:color w:val="000000"/>
        </w:rPr>
        <w:t xml:space="preserve">Настоящие Правила, включая входящие в их состав картографические документы, </w:t>
      </w:r>
      <w:r>
        <w:rPr>
          <w:bCs/>
          <w:color w:val="000000"/>
        </w:rPr>
        <w:t>являются открытыми</w:t>
      </w:r>
      <w:r>
        <w:rPr>
          <w:color w:val="000000"/>
        </w:rPr>
        <w:t xml:space="preserve"> для всех физических и юридических лиц, а также должностных лиц.</w:t>
      </w:r>
    </w:p>
    <w:p w:rsidR="00B5342E" w:rsidRDefault="00B5342E" w:rsidP="009D2DFE">
      <w:pPr>
        <w:tabs>
          <w:tab w:val="left" w:pos="1197"/>
        </w:tabs>
        <w:suppressAutoHyphens/>
        <w:ind w:firstLine="709"/>
        <w:jc w:val="both"/>
        <w:rPr>
          <w:bCs/>
          <w:color w:val="000000"/>
        </w:rPr>
      </w:pPr>
      <w:r>
        <w:rPr>
          <w:bCs/>
          <w:color w:val="000000"/>
        </w:rPr>
        <w:t xml:space="preserve">Администрация </w:t>
      </w:r>
      <w:r>
        <w:rPr>
          <w:color w:val="000000"/>
        </w:rPr>
        <w:t xml:space="preserve">муниципального образования </w:t>
      </w:r>
      <w:proofErr w:type="spellStart"/>
      <w:r>
        <w:rPr>
          <w:color w:val="000000"/>
        </w:rPr>
        <w:t>Стуловское</w:t>
      </w:r>
      <w:proofErr w:type="spellEnd"/>
      <w:r>
        <w:rPr>
          <w:color w:val="000000"/>
        </w:rPr>
        <w:t xml:space="preserve"> сельское поселение</w:t>
      </w:r>
      <w:r>
        <w:rPr>
          <w:bCs/>
          <w:color w:val="000000"/>
        </w:rPr>
        <w:t xml:space="preserve"> обеспечивает возможность ознакомления с настоящими Правилами путем:</w:t>
      </w:r>
    </w:p>
    <w:p w:rsidR="00B5342E" w:rsidRDefault="00B5342E" w:rsidP="009D2DFE">
      <w:pPr>
        <w:suppressAutoHyphens/>
        <w:ind w:firstLine="709"/>
        <w:jc w:val="both"/>
        <w:rPr>
          <w:color w:val="000000"/>
        </w:rPr>
      </w:pPr>
      <w:r>
        <w:rPr>
          <w:color w:val="000000"/>
        </w:rPr>
        <w:t>1) публикации Правил;</w:t>
      </w:r>
    </w:p>
    <w:p w:rsidR="00B5342E" w:rsidRDefault="00B5342E" w:rsidP="009D2DFE">
      <w:pPr>
        <w:suppressAutoHyphens/>
        <w:ind w:firstLine="709"/>
        <w:jc w:val="both"/>
      </w:pPr>
      <w:r>
        <w:rPr>
          <w:color w:val="000000"/>
        </w:rPr>
        <w:t xml:space="preserve">2) </w:t>
      </w:r>
      <w:r>
        <w:t>помещения Правил в сети «Интернет»;</w:t>
      </w:r>
    </w:p>
    <w:p w:rsidR="00B5342E" w:rsidRDefault="00B5342E" w:rsidP="009D2DFE">
      <w:pPr>
        <w:tabs>
          <w:tab w:val="left" w:pos="1197"/>
        </w:tabs>
        <w:suppressAutoHyphens/>
        <w:ind w:firstLine="709"/>
        <w:jc w:val="both"/>
        <w:rPr>
          <w:color w:val="000000"/>
        </w:rPr>
      </w:pPr>
      <w:r>
        <w:rPr>
          <w:color w:val="000000"/>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proofErr w:type="spellStart"/>
      <w:r>
        <w:rPr>
          <w:color w:val="000000"/>
        </w:rPr>
        <w:t>Стуловское</w:t>
      </w:r>
      <w:proofErr w:type="spellEnd"/>
      <w:r>
        <w:rPr>
          <w:color w:val="000000"/>
        </w:rPr>
        <w:t xml:space="preserve"> сельское поселение и в отделе градостроительства и землеустройства администрации муниципального образования Слободской муниципальный район;</w:t>
      </w:r>
    </w:p>
    <w:p w:rsidR="00B5342E" w:rsidRDefault="00B5342E" w:rsidP="009D2DFE">
      <w:pPr>
        <w:tabs>
          <w:tab w:val="left" w:pos="1197"/>
        </w:tabs>
        <w:suppressAutoHyphens/>
        <w:spacing w:after="360"/>
        <w:ind w:firstLine="709"/>
        <w:jc w:val="both"/>
        <w:rPr>
          <w:color w:val="000000"/>
        </w:rPr>
      </w:pPr>
      <w:r>
        <w:rPr>
          <w:color w:val="000000"/>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B5342E" w:rsidRDefault="00B5342E" w:rsidP="009D2DFE">
      <w:pPr>
        <w:pStyle w:val="9"/>
        <w:suppressAutoHyphens/>
        <w:spacing w:after="360"/>
        <w:ind w:left="0" w:right="0" w:firstLine="709"/>
        <w:jc w:val="both"/>
        <w:rPr>
          <w:b w:val="0"/>
          <w:color w:val="000000"/>
        </w:rPr>
      </w:pPr>
      <w:r>
        <w:rPr>
          <w:b w:val="0"/>
          <w:color w:val="000000"/>
        </w:rPr>
        <w:t>1.2. Территориальные зоны и зоны с особыми условиями использования территорий.</w:t>
      </w:r>
    </w:p>
    <w:p w:rsidR="00B5342E" w:rsidRDefault="00B5342E" w:rsidP="009D2DFE">
      <w:pPr>
        <w:suppressAutoHyphens/>
        <w:ind w:firstLine="709"/>
        <w:jc w:val="both"/>
        <w:rPr>
          <w:color w:val="000000"/>
        </w:rPr>
      </w:pPr>
      <w:r>
        <w:rPr>
          <w:color w:val="000000"/>
        </w:rPr>
        <w:t>На карте градостроительного зонирования в части 2 настоящих Правил выделены:</w:t>
      </w:r>
    </w:p>
    <w:p w:rsidR="00B5342E" w:rsidRDefault="00B5342E" w:rsidP="009D2DFE">
      <w:pPr>
        <w:suppressAutoHyphens/>
        <w:ind w:firstLine="709"/>
        <w:jc w:val="both"/>
        <w:rPr>
          <w:color w:val="000000"/>
        </w:rPr>
      </w:pPr>
      <w:r>
        <w:rPr>
          <w:color w:val="000000"/>
        </w:rPr>
        <w:t>1) территориальные зоны;</w:t>
      </w:r>
    </w:p>
    <w:p w:rsidR="00B5342E" w:rsidRDefault="00B5342E" w:rsidP="009D2DFE">
      <w:pPr>
        <w:tabs>
          <w:tab w:val="left" w:pos="1311"/>
        </w:tabs>
        <w:suppressAutoHyphens/>
        <w:ind w:firstLine="709"/>
        <w:jc w:val="both"/>
        <w:rPr>
          <w:color w:val="000000"/>
        </w:rPr>
      </w:pPr>
      <w:r>
        <w:rPr>
          <w:color w:val="000000"/>
        </w:rPr>
        <w:t>2) зоны с особыми условиями использования территорий.</w:t>
      </w:r>
    </w:p>
    <w:p w:rsidR="00B5342E" w:rsidRDefault="00B5342E" w:rsidP="009D2DFE">
      <w:pPr>
        <w:tabs>
          <w:tab w:val="left" w:pos="1311"/>
        </w:tabs>
        <w:suppressAutoHyphens/>
        <w:ind w:firstLine="709"/>
        <w:jc w:val="both"/>
        <w:rPr>
          <w:color w:val="000000"/>
        </w:rPr>
      </w:pPr>
      <w:r>
        <w:rPr>
          <w:color w:val="000000"/>
        </w:rPr>
        <w:t>Границы указанных зон и территорий могут отображаться на отдельных картах.</w:t>
      </w:r>
    </w:p>
    <w:p w:rsidR="00B5342E" w:rsidRDefault="00B5342E" w:rsidP="009D2DFE">
      <w:pPr>
        <w:pStyle w:val="Default"/>
        <w:ind w:firstLine="709"/>
        <w:jc w:val="both"/>
        <w:rPr>
          <w:bCs/>
        </w:rPr>
      </w:pPr>
      <w:r>
        <w:rPr>
          <w:color w:val="auto"/>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Pr>
          <w:bCs/>
        </w:rPr>
        <w:t>могут быть установлены следующие виды территориальных зон:</w:t>
      </w:r>
    </w:p>
    <w:p w:rsidR="00B5342E" w:rsidRDefault="00B5342E" w:rsidP="009D2DFE">
      <w:pPr>
        <w:suppressAutoHyphens/>
        <w:ind w:firstLine="709"/>
        <w:jc w:val="both"/>
        <w:rPr>
          <w:color w:val="000000"/>
        </w:rPr>
      </w:pPr>
      <w:r>
        <w:rPr>
          <w:bCs/>
          <w:color w:val="000000"/>
        </w:rPr>
        <w:t xml:space="preserve">1) </w:t>
      </w:r>
      <w:r>
        <w:rPr>
          <w:color w:val="000000"/>
        </w:rPr>
        <w:t>жилые зоны,</w:t>
      </w:r>
    </w:p>
    <w:p w:rsidR="00B5342E" w:rsidRDefault="00B5342E" w:rsidP="009D2DFE">
      <w:pPr>
        <w:suppressAutoHyphens/>
        <w:ind w:firstLine="709"/>
        <w:jc w:val="both"/>
        <w:rPr>
          <w:color w:val="000000"/>
        </w:rPr>
      </w:pPr>
      <w:r>
        <w:rPr>
          <w:color w:val="000000"/>
        </w:rPr>
        <w:t>2) общественно-деловые зоны,</w:t>
      </w:r>
    </w:p>
    <w:p w:rsidR="00B5342E" w:rsidRDefault="00B5342E" w:rsidP="009D2DFE">
      <w:pPr>
        <w:suppressAutoHyphens/>
        <w:ind w:firstLine="709"/>
        <w:jc w:val="both"/>
        <w:rPr>
          <w:color w:val="000000"/>
        </w:rPr>
      </w:pPr>
      <w:r>
        <w:rPr>
          <w:color w:val="000000"/>
        </w:rPr>
        <w:t>3) производственные зоны,</w:t>
      </w:r>
    </w:p>
    <w:p w:rsidR="00B5342E" w:rsidRDefault="00B5342E" w:rsidP="009D2DFE">
      <w:pPr>
        <w:suppressAutoHyphens/>
        <w:ind w:firstLine="709"/>
        <w:jc w:val="both"/>
        <w:rPr>
          <w:color w:val="000000"/>
        </w:rPr>
      </w:pPr>
      <w:r>
        <w:rPr>
          <w:color w:val="000000"/>
        </w:rPr>
        <w:t>4) зоны инженерной и транспортной инфраструктур,</w:t>
      </w:r>
    </w:p>
    <w:p w:rsidR="00B5342E" w:rsidRDefault="00B5342E" w:rsidP="009D2DFE">
      <w:pPr>
        <w:suppressAutoHyphens/>
        <w:ind w:firstLine="709"/>
        <w:jc w:val="both"/>
        <w:rPr>
          <w:color w:val="000000"/>
        </w:rPr>
      </w:pPr>
      <w:r>
        <w:rPr>
          <w:color w:val="000000"/>
        </w:rPr>
        <w:t>5) зоны сельскохозяйственного использования,</w:t>
      </w:r>
    </w:p>
    <w:p w:rsidR="00B5342E" w:rsidRDefault="00B5342E" w:rsidP="009D2DFE">
      <w:pPr>
        <w:suppressAutoHyphens/>
        <w:ind w:firstLine="709"/>
        <w:jc w:val="both"/>
        <w:rPr>
          <w:color w:val="000000"/>
        </w:rPr>
      </w:pPr>
      <w:r>
        <w:rPr>
          <w:color w:val="000000"/>
        </w:rPr>
        <w:t>6) зоны рекреационного назначения,</w:t>
      </w:r>
    </w:p>
    <w:p w:rsidR="00B5342E" w:rsidRDefault="00B5342E" w:rsidP="009D2DFE">
      <w:pPr>
        <w:pStyle w:val="Default"/>
        <w:ind w:firstLine="709"/>
        <w:jc w:val="both"/>
      </w:pPr>
      <w:r>
        <w:t>7) зоны специального назначения,</w:t>
      </w:r>
    </w:p>
    <w:p w:rsidR="00B5342E" w:rsidRDefault="00B5342E" w:rsidP="009D2DFE">
      <w:pPr>
        <w:pStyle w:val="Default"/>
        <w:ind w:firstLine="709"/>
        <w:jc w:val="both"/>
        <w:rPr>
          <w:color w:val="auto"/>
        </w:rPr>
      </w:pPr>
      <w:r>
        <w:t xml:space="preserve">8) </w:t>
      </w:r>
      <w:r>
        <w:rPr>
          <w:color w:val="auto"/>
        </w:rPr>
        <w:t>размещение военных объектов,</w:t>
      </w:r>
    </w:p>
    <w:p w:rsidR="00B5342E" w:rsidRDefault="00B5342E" w:rsidP="009D2DFE">
      <w:pPr>
        <w:pStyle w:val="Default"/>
        <w:ind w:firstLine="709"/>
        <w:jc w:val="both"/>
        <w:rPr>
          <w:color w:val="auto"/>
        </w:rPr>
      </w:pPr>
      <w:r>
        <w:rPr>
          <w:color w:val="auto"/>
        </w:rPr>
        <w:t>9) иные виды территориальных зон.</w:t>
      </w:r>
    </w:p>
    <w:p w:rsidR="00B5342E" w:rsidRDefault="00B5342E" w:rsidP="009D2DFE">
      <w:pPr>
        <w:suppressAutoHyphens/>
        <w:ind w:firstLine="709"/>
        <w:jc w:val="both"/>
        <w:rPr>
          <w:bCs/>
          <w:color w:val="000000"/>
        </w:rPr>
      </w:pPr>
      <w:r>
        <w:rPr>
          <w:bCs/>
          <w:color w:val="000000"/>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Pr>
          <w:bCs/>
          <w:color w:val="000000"/>
        </w:rPr>
        <w:t>ГрК</w:t>
      </w:r>
      <w:proofErr w:type="spellEnd"/>
      <w:r>
        <w:rPr>
          <w:bCs/>
          <w:color w:val="000000"/>
        </w:rPr>
        <w:t xml:space="preserve"> РФ. </w:t>
      </w:r>
    </w:p>
    <w:p w:rsidR="00B5342E" w:rsidRDefault="00B5342E" w:rsidP="009D2DFE">
      <w:pPr>
        <w:suppressAutoHyphens/>
        <w:autoSpaceDE w:val="0"/>
        <w:ind w:firstLine="709"/>
        <w:jc w:val="both"/>
        <w:rPr>
          <w:bCs/>
          <w:color w:val="000000"/>
        </w:rPr>
      </w:pPr>
      <w:r>
        <w:t xml:space="preserve">На карте градостроительного зонирования территории могут быть отображены границы зон </w:t>
      </w:r>
      <w:r>
        <w:rPr>
          <w:color w:val="000000"/>
        </w:rPr>
        <w:t>с особыми условиями использования территорий, которые</w:t>
      </w:r>
      <w:r>
        <w:rPr>
          <w:bCs/>
          <w:color w:val="000000"/>
        </w:rPr>
        <w:t xml:space="preserve"> представлены следующими видами:</w:t>
      </w:r>
    </w:p>
    <w:p w:rsidR="00B5342E" w:rsidRDefault="00B5342E" w:rsidP="009D2DFE">
      <w:pPr>
        <w:suppressAutoHyphens/>
        <w:ind w:firstLine="709"/>
        <w:jc w:val="both"/>
        <w:rPr>
          <w:color w:val="000000"/>
        </w:rPr>
      </w:pPr>
      <w:r>
        <w:rPr>
          <w:color w:val="000000"/>
        </w:rPr>
        <w:t xml:space="preserve">1) зоны санитарной охраны источников водоснабжения, </w:t>
      </w:r>
    </w:p>
    <w:p w:rsidR="00B5342E" w:rsidRDefault="00B5342E" w:rsidP="009D2DFE">
      <w:pPr>
        <w:suppressAutoHyphens/>
        <w:ind w:firstLine="709"/>
        <w:jc w:val="both"/>
        <w:rPr>
          <w:color w:val="000000"/>
        </w:rPr>
      </w:pPr>
      <w:r>
        <w:rPr>
          <w:color w:val="000000"/>
        </w:rPr>
        <w:t xml:space="preserve">2) </w:t>
      </w:r>
      <w:proofErr w:type="spellStart"/>
      <w:r>
        <w:rPr>
          <w:color w:val="000000"/>
        </w:rPr>
        <w:t>водоохранные</w:t>
      </w:r>
      <w:proofErr w:type="spellEnd"/>
      <w:r>
        <w:rPr>
          <w:color w:val="000000"/>
        </w:rPr>
        <w:t xml:space="preserve"> зоны,</w:t>
      </w:r>
    </w:p>
    <w:p w:rsidR="00B5342E" w:rsidRDefault="00B5342E" w:rsidP="009D2DFE">
      <w:pPr>
        <w:suppressAutoHyphens/>
        <w:ind w:firstLine="709"/>
        <w:jc w:val="both"/>
        <w:rPr>
          <w:color w:val="000000"/>
        </w:rPr>
      </w:pPr>
      <w:r>
        <w:rPr>
          <w:color w:val="000000"/>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B5342E" w:rsidRDefault="00B5342E" w:rsidP="009D2DFE">
      <w:pPr>
        <w:suppressAutoHyphens/>
        <w:ind w:firstLine="709"/>
        <w:jc w:val="both"/>
      </w:pPr>
      <w:r>
        <w:rPr>
          <w:color w:val="000000"/>
        </w:rPr>
        <w:t xml:space="preserve">4) </w:t>
      </w:r>
      <w:r>
        <w:t>зоны охраны объектов культурного наследия (памятников истории и культуры) народов Российской Федерации;</w:t>
      </w:r>
    </w:p>
    <w:p w:rsidR="00B5342E" w:rsidRDefault="00B5342E" w:rsidP="009D2DFE">
      <w:pPr>
        <w:suppressAutoHyphens/>
        <w:ind w:firstLine="709"/>
        <w:jc w:val="both"/>
      </w:pPr>
      <w:r>
        <w:t>5) зоны затопления;</w:t>
      </w:r>
    </w:p>
    <w:p w:rsidR="00B5342E" w:rsidRDefault="00B5342E" w:rsidP="009D2DFE">
      <w:pPr>
        <w:suppressAutoHyphens/>
        <w:ind w:firstLine="709"/>
        <w:jc w:val="both"/>
      </w:pPr>
      <w:r>
        <w:t>6) зоны подтопления;</w:t>
      </w:r>
    </w:p>
    <w:p w:rsidR="00B5342E" w:rsidRDefault="00B5342E" w:rsidP="009D2DFE">
      <w:pPr>
        <w:suppressAutoHyphens/>
        <w:spacing w:after="360"/>
        <w:ind w:firstLine="709"/>
        <w:jc w:val="both"/>
      </w:pPr>
      <w:r>
        <w:t>7) охранные зоны линейных объектов.</w:t>
      </w:r>
    </w:p>
    <w:p w:rsidR="00B5342E" w:rsidRDefault="00B5342E" w:rsidP="009D2DFE">
      <w:pPr>
        <w:suppressAutoHyphens/>
        <w:spacing w:after="360"/>
        <w:ind w:firstLine="709"/>
        <w:jc w:val="both"/>
        <w:rPr>
          <w:color w:val="000000"/>
        </w:rPr>
      </w:pPr>
      <w:r>
        <w:t xml:space="preserve">1.3. </w:t>
      </w:r>
      <w:r>
        <w:rPr>
          <w:color w:val="000000"/>
        </w:rPr>
        <w:t>Градостроительные регламенты и их применение.</w:t>
      </w:r>
    </w:p>
    <w:p w:rsidR="00B5342E" w:rsidRDefault="00B5342E" w:rsidP="009D2DFE">
      <w:pPr>
        <w:pStyle w:val="Default"/>
        <w:ind w:firstLine="709"/>
        <w:jc w:val="both"/>
      </w:pPr>
      <w:r>
        <w:lastRenderedPageBreak/>
        <w:t xml:space="preserve">1. </w:t>
      </w:r>
      <w:proofErr w:type="gramStart"/>
      <w:r>
        <w:t xml:space="preserve">В соответствии со статьей 85 Земельного кодекса РФ (далее - ЗК РФ) и ст. 36 </w:t>
      </w:r>
      <w:proofErr w:type="spellStart"/>
      <w:r>
        <w:t>ГрК</w:t>
      </w:r>
      <w:proofErr w:type="spellEnd"/>
      <w: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w:t>
      </w:r>
      <w:proofErr w:type="gramEnd"/>
      <w:r>
        <w:t xml:space="preserve"> </w:t>
      </w:r>
      <w:proofErr w:type="gramStart"/>
      <w:r>
        <w:t xml:space="preserve">РФ), существующего и планируемого использования земельных участков и объектов капитального строительства (ст. 34 </w:t>
      </w:r>
      <w:proofErr w:type="spellStart"/>
      <w:r>
        <w:t>ГрК</w:t>
      </w:r>
      <w:proofErr w:type="spellEnd"/>
      <w: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t>ГрК</w:t>
      </w:r>
      <w:proofErr w:type="spellEnd"/>
      <w:r>
        <w:t xml:space="preserve"> РФ). </w:t>
      </w:r>
      <w:proofErr w:type="gramEnd"/>
    </w:p>
    <w:p w:rsidR="00B5342E" w:rsidRDefault="00B5342E" w:rsidP="009D2DFE">
      <w:pPr>
        <w:suppressAutoHyphens/>
        <w:ind w:firstLine="709"/>
        <w:jc w:val="both"/>
        <w:rPr>
          <w:color w:val="000000"/>
        </w:rPr>
      </w:pPr>
      <w:r>
        <w:rPr>
          <w:color w:val="000000"/>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B5342E" w:rsidRDefault="00B5342E" w:rsidP="009D2DFE">
      <w:pPr>
        <w:suppressAutoHyphens/>
        <w:ind w:firstLine="709"/>
        <w:jc w:val="both"/>
        <w:rPr>
          <w:color w:val="000000"/>
        </w:rPr>
      </w:pPr>
      <w:r>
        <w:rPr>
          <w:bCs/>
          <w:color w:val="000000"/>
        </w:rPr>
        <w:t xml:space="preserve">Для территориальных зон установлены </w:t>
      </w:r>
      <w:r>
        <w:rPr>
          <w:color w:val="000000"/>
        </w:rPr>
        <w:t>градостроительные регламенты, определяющие:</w:t>
      </w:r>
    </w:p>
    <w:p w:rsidR="00B5342E" w:rsidRDefault="00B5342E" w:rsidP="009D2DFE">
      <w:pPr>
        <w:suppressAutoHyphens/>
        <w:ind w:firstLine="709"/>
        <w:jc w:val="both"/>
        <w:rPr>
          <w:color w:val="000000"/>
        </w:rPr>
      </w:pPr>
      <w:r>
        <w:rPr>
          <w:color w:val="000000"/>
        </w:rPr>
        <w:t>1) виды разрешенного использования земельных участков и объектов капитального строительства;</w:t>
      </w:r>
    </w:p>
    <w:p w:rsidR="00B5342E" w:rsidRDefault="00B5342E" w:rsidP="009D2DFE">
      <w:pPr>
        <w:suppressAutoHyphens/>
        <w:ind w:firstLine="709"/>
        <w:jc w:val="both"/>
        <w:rPr>
          <w:color w:val="000000"/>
        </w:rPr>
      </w:pPr>
      <w:r>
        <w:rPr>
          <w:color w:val="000000"/>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5342E" w:rsidRDefault="00B5342E" w:rsidP="009D2DFE">
      <w:pPr>
        <w:tabs>
          <w:tab w:val="center" w:pos="1197"/>
        </w:tabs>
        <w:suppressAutoHyphens/>
        <w:ind w:firstLine="709"/>
        <w:jc w:val="both"/>
        <w:rPr>
          <w:color w:val="000000"/>
        </w:rPr>
      </w:pPr>
      <w:r>
        <w:rPr>
          <w:color w:val="000000"/>
        </w:rPr>
        <w:t xml:space="preserve">2. </w:t>
      </w:r>
      <w:proofErr w:type="gramStart"/>
      <w:r>
        <w:rPr>
          <w:color w:val="000000"/>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B5342E" w:rsidRDefault="00B5342E" w:rsidP="009D2DFE">
      <w:pPr>
        <w:suppressAutoHyphens/>
        <w:ind w:firstLine="709"/>
        <w:jc w:val="both"/>
        <w:rPr>
          <w:color w:val="000000"/>
        </w:rPr>
      </w:pPr>
      <w:r>
        <w:rPr>
          <w:color w:val="000000"/>
        </w:rPr>
        <w:t xml:space="preserve">1) ограничения использования земельных участков и объектов капитального строительства </w:t>
      </w:r>
      <w:proofErr w:type="gramStart"/>
      <w:r>
        <w:rPr>
          <w:color w:val="000000"/>
        </w:rPr>
        <w:t>в</w:t>
      </w:r>
      <w:proofErr w:type="gramEnd"/>
      <w:r>
        <w:rPr>
          <w:color w:val="000000"/>
        </w:rPr>
        <w:t xml:space="preserve"> </w:t>
      </w:r>
      <w:proofErr w:type="gramStart"/>
      <w:r>
        <w:rPr>
          <w:color w:val="000000"/>
        </w:rPr>
        <w:t>водоохраной</w:t>
      </w:r>
      <w:proofErr w:type="gramEnd"/>
      <w:r>
        <w:rPr>
          <w:color w:val="000000"/>
        </w:rPr>
        <w:t xml:space="preserve"> зоне, в зоне охраны источников водоснабжения;</w:t>
      </w:r>
    </w:p>
    <w:p w:rsidR="00B5342E" w:rsidRDefault="00B5342E" w:rsidP="009D2DFE">
      <w:pPr>
        <w:suppressAutoHyphens/>
        <w:ind w:firstLine="709"/>
        <w:jc w:val="both"/>
        <w:rPr>
          <w:color w:val="000000"/>
        </w:rPr>
      </w:pPr>
      <w:r>
        <w:rPr>
          <w:color w:val="000000"/>
        </w:rPr>
        <w:t>2) ограничения использования земельных участков и объектов капитального строительства в санитарно-защитной зоне предприятия или объекта.</w:t>
      </w:r>
    </w:p>
    <w:p w:rsidR="00B5342E" w:rsidRDefault="00B5342E" w:rsidP="009D2DFE">
      <w:pPr>
        <w:suppressAutoHyphens/>
        <w:ind w:firstLine="709"/>
        <w:jc w:val="both"/>
        <w:rPr>
          <w:color w:val="000000"/>
        </w:rPr>
      </w:pPr>
      <w:r>
        <w:rPr>
          <w:color w:val="000000"/>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5342E" w:rsidRDefault="00B5342E" w:rsidP="009D2DFE">
      <w:pPr>
        <w:widowControl w:val="0"/>
        <w:suppressAutoHyphens/>
        <w:autoSpaceDE w:val="0"/>
        <w:ind w:firstLine="709"/>
        <w:jc w:val="both"/>
      </w:pPr>
      <w: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Слободского района и поселения,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5342E" w:rsidRDefault="00B5342E" w:rsidP="009D2DFE">
      <w:pPr>
        <w:suppressAutoHyphens/>
        <w:ind w:firstLine="709"/>
        <w:jc w:val="both"/>
        <w:rPr>
          <w:color w:val="000000"/>
        </w:rPr>
      </w:pPr>
      <w:r>
        <w:rPr>
          <w:color w:val="000000"/>
        </w:rPr>
        <w:t>5. Действие градостроительных регламентов не распространяется:</w:t>
      </w:r>
    </w:p>
    <w:p w:rsidR="00B5342E" w:rsidRDefault="00B5342E" w:rsidP="009D2DFE">
      <w:pPr>
        <w:suppressAutoHyphens/>
        <w:ind w:firstLine="709"/>
        <w:jc w:val="both"/>
        <w:rPr>
          <w:color w:val="000000"/>
        </w:rPr>
      </w:pPr>
      <w:r>
        <w:rPr>
          <w:color w:val="000000"/>
        </w:rPr>
        <w:t>1) на земельные участки, установленные пунктом 4 статьи 36 Градостроительного кодекса Российской Федерации;</w:t>
      </w:r>
    </w:p>
    <w:p w:rsidR="00B5342E" w:rsidRDefault="00B5342E" w:rsidP="009D2DFE">
      <w:pPr>
        <w:suppressAutoHyphens/>
        <w:ind w:firstLine="709"/>
        <w:jc w:val="both"/>
        <w:rPr>
          <w:color w:val="000000"/>
        </w:rPr>
      </w:pPr>
      <w:proofErr w:type="gramStart"/>
      <w:r>
        <w:rPr>
          <w:color w:val="000000"/>
        </w:rPr>
        <w:t>2)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w:t>
      </w:r>
      <w:proofErr w:type="gramEnd"/>
      <w:r>
        <w:rPr>
          <w:color w:val="000000"/>
        </w:rPr>
        <w:t xml:space="preserve"> охране объектов культурного наследия;</w:t>
      </w:r>
    </w:p>
    <w:p w:rsidR="00B5342E" w:rsidRDefault="00B5342E" w:rsidP="009D2DFE">
      <w:pPr>
        <w:tabs>
          <w:tab w:val="left" w:pos="2949"/>
        </w:tabs>
        <w:suppressAutoHyphens/>
        <w:ind w:firstLine="709"/>
        <w:jc w:val="both"/>
        <w:rPr>
          <w:color w:val="000000"/>
        </w:rPr>
      </w:pPr>
      <w:r>
        <w:rPr>
          <w:color w:val="000000"/>
        </w:rPr>
        <w:t>3) территории общего пользования, занятые улицами, проездами, площадями, автомобильными дорогами местного значения;</w:t>
      </w:r>
    </w:p>
    <w:p w:rsidR="00B5342E" w:rsidRDefault="00B5342E" w:rsidP="009D2DFE">
      <w:pPr>
        <w:tabs>
          <w:tab w:val="left" w:pos="2949"/>
        </w:tabs>
        <w:suppressAutoHyphens/>
        <w:ind w:firstLine="709"/>
        <w:jc w:val="both"/>
        <w:rPr>
          <w:color w:val="2C2C2C"/>
        </w:rPr>
      </w:pPr>
      <w:r>
        <w:rPr>
          <w:color w:val="000000"/>
        </w:rPr>
        <w:t xml:space="preserve">4) земельные </w:t>
      </w:r>
      <w:proofErr w:type="gramStart"/>
      <w:r>
        <w:rPr>
          <w:color w:val="000000"/>
        </w:rPr>
        <w:t>участки</w:t>
      </w:r>
      <w:proofErr w:type="gramEnd"/>
      <w:r>
        <w:rPr>
          <w:color w:val="000000"/>
        </w:rPr>
        <w:t xml:space="preserve"> </w:t>
      </w:r>
      <w:r>
        <w:rPr>
          <w:color w:val="2C2C2C"/>
        </w:rPr>
        <w:t>предназначенные для размещения линейных объектов и (или) занятые линейными объектами;</w:t>
      </w:r>
    </w:p>
    <w:p w:rsidR="00B5342E" w:rsidRDefault="00B5342E" w:rsidP="009D2DFE">
      <w:pPr>
        <w:tabs>
          <w:tab w:val="left" w:pos="2949"/>
        </w:tabs>
        <w:suppressAutoHyphens/>
        <w:ind w:firstLine="709"/>
        <w:jc w:val="both"/>
      </w:pPr>
      <w:r>
        <w:rPr>
          <w:color w:val="000000"/>
        </w:rPr>
        <w:t xml:space="preserve">5) земельные </w:t>
      </w:r>
      <w:proofErr w:type="gramStart"/>
      <w:r>
        <w:rPr>
          <w:color w:val="000000"/>
        </w:rPr>
        <w:t>участки</w:t>
      </w:r>
      <w:proofErr w:type="gramEnd"/>
      <w:r>
        <w:rPr>
          <w:color w:val="000000"/>
        </w:rPr>
        <w:t xml:space="preserve"> </w:t>
      </w:r>
      <w:r>
        <w:t>предоставленные для добычи полезных ископаемых.</w:t>
      </w:r>
    </w:p>
    <w:p w:rsidR="00B5342E" w:rsidRDefault="00B5342E" w:rsidP="009D2DFE">
      <w:pPr>
        <w:tabs>
          <w:tab w:val="left" w:pos="1083"/>
        </w:tabs>
        <w:suppressAutoHyphens/>
        <w:ind w:firstLine="709"/>
        <w:jc w:val="both"/>
        <w:rPr>
          <w:color w:val="000000"/>
        </w:rPr>
      </w:pPr>
      <w:r>
        <w:rPr>
          <w:color w:val="000000"/>
        </w:rPr>
        <w:t xml:space="preserve">6. К земельным участкам, объектам капитального строительства, расположенным в пределах зон ограничений, градостроительные регламенты, определенные применительно к </w:t>
      </w:r>
      <w:r>
        <w:rPr>
          <w:color w:val="000000"/>
        </w:rPr>
        <w:lastRenderedPageBreak/>
        <w:t>соответствующим территориальным зонам, применяются с учетом ограничений, описание которых содержится в части 2 настоящих Правил.</w:t>
      </w:r>
    </w:p>
    <w:p w:rsidR="00B5342E" w:rsidRDefault="00B5342E" w:rsidP="009D2DFE">
      <w:pPr>
        <w:tabs>
          <w:tab w:val="left" w:pos="969"/>
        </w:tabs>
        <w:suppressAutoHyphens/>
        <w:ind w:firstLine="709"/>
        <w:jc w:val="both"/>
        <w:rPr>
          <w:color w:val="000000"/>
        </w:rPr>
      </w:pPr>
      <w:r>
        <w:rPr>
          <w:color w:val="000000"/>
        </w:rPr>
        <w:t>7. Для каждого земельного участка и объекта капитального строительства, расположенного на территории Стуловского сельского поселения, разрешенным считается такое использование, которое соответствует:</w:t>
      </w:r>
    </w:p>
    <w:p w:rsidR="00B5342E" w:rsidRDefault="00B5342E" w:rsidP="009D2DFE">
      <w:pPr>
        <w:suppressAutoHyphens/>
        <w:ind w:firstLine="709"/>
        <w:jc w:val="both"/>
        <w:rPr>
          <w:color w:val="000000"/>
        </w:rPr>
      </w:pPr>
      <w:r>
        <w:rPr>
          <w:color w:val="000000"/>
        </w:rPr>
        <w:t>- градостроительным регламентам, установленным настоящими Правилами;</w:t>
      </w:r>
    </w:p>
    <w:p w:rsidR="00B5342E" w:rsidRDefault="00B5342E" w:rsidP="009D2DFE">
      <w:pPr>
        <w:suppressAutoHyphens/>
        <w:ind w:firstLine="709"/>
        <w:jc w:val="both"/>
        <w:rPr>
          <w:color w:val="000000"/>
        </w:rPr>
      </w:pPr>
      <w:r>
        <w:rPr>
          <w:color w:val="000000"/>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B5342E" w:rsidRDefault="00B5342E" w:rsidP="009D2DFE">
      <w:pPr>
        <w:suppressAutoHyphens/>
        <w:ind w:firstLine="540"/>
        <w:jc w:val="both"/>
      </w:pPr>
      <w: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B5342E" w:rsidRDefault="00B5342E" w:rsidP="009D2DFE">
      <w:pPr>
        <w:suppressAutoHyphens/>
        <w:ind w:firstLine="540"/>
        <w:jc w:val="both"/>
        <w:rPr>
          <w:color w:val="000000"/>
        </w:rPr>
      </w:pPr>
      <w:r>
        <w:rPr>
          <w:color w:val="000000"/>
        </w:rP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B5342E" w:rsidRDefault="00B5342E" w:rsidP="009D2DFE">
      <w:pPr>
        <w:suppressAutoHyphens/>
        <w:ind w:firstLine="709"/>
        <w:jc w:val="both"/>
        <w:rPr>
          <w:color w:val="000000"/>
        </w:rPr>
      </w:pPr>
      <w:r>
        <w:rPr>
          <w:color w:val="000000"/>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5342E" w:rsidRDefault="00B5342E" w:rsidP="009D2DFE">
      <w:pPr>
        <w:suppressAutoHyphens/>
        <w:ind w:firstLine="709"/>
        <w:jc w:val="both"/>
        <w:rPr>
          <w:color w:val="000000"/>
        </w:rPr>
      </w:pPr>
      <w:r>
        <w:rPr>
          <w:color w:val="000000"/>
        </w:rPr>
        <w:t>8. Градостроительный регламент, в части видов разрешенного использования недвижимости,  включает:</w:t>
      </w:r>
    </w:p>
    <w:p w:rsidR="00B5342E" w:rsidRDefault="00B5342E" w:rsidP="009D2DFE">
      <w:pPr>
        <w:suppressAutoHyphens/>
        <w:ind w:firstLine="709"/>
        <w:jc w:val="both"/>
        <w:rPr>
          <w:color w:val="000000"/>
        </w:rPr>
      </w:pPr>
      <w:r>
        <w:rPr>
          <w:color w:val="000000"/>
        </w:rPr>
        <w:t xml:space="preserve">- основные виды разрешенного использования недвижимости, которые не могут быть запрещены; </w:t>
      </w:r>
    </w:p>
    <w:p w:rsidR="00B5342E" w:rsidRDefault="00B5342E" w:rsidP="009D2DFE">
      <w:pPr>
        <w:suppressAutoHyphens/>
        <w:ind w:firstLine="709"/>
        <w:jc w:val="both"/>
        <w:rPr>
          <w:color w:val="000000"/>
        </w:rPr>
      </w:pPr>
      <w:r>
        <w:rPr>
          <w:color w:val="000000"/>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B5342E" w:rsidRDefault="00B5342E" w:rsidP="009D2DFE">
      <w:pPr>
        <w:suppressAutoHyphens/>
        <w:ind w:firstLine="709"/>
        <w:jc w:val="both"/>
        <w:rPr>
          <w:color w:val="000000"/>
        </w:rPr>
      </w:pPr>
      <w:r>
        <w:rPr>
          <w:color w:val="000000"/>
        </w:rPr>
        <w:t xml:space="preserve">- вспомогательные виды разрешенного использования, допустимые только в качестве </w:t>
      </w:r>
      <w:proofErr w:type="gramStart"/>
      <w:r>
        <w:rPr>
          <w:color w:val="000000"/>
        </w:rPr>
        <w:t>дополнительных</w:t>
      </w:r>
      <w:proofErr w:type="gramEnd"/>
      <w:r>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5342E" w:rsidRDefault="00B5342E" w:rsidP="009D2DFE">
      <w:pPr>
        <w:suppressAutoHyphens/>
        <w:ind w:firstLine="709"/>
        <w:jc w:val="both"/>
        <w:rPr>
          <w:bCs/>
          <w:color w:val="000000"/>
        </w:rPr>
      </w:pPr>
      <w:r>
        <w:rPr>
          <w:color w:val="000000"/>
        </w:rPr>
        <w:t xml:space="preserve">9. </w:t>
      </w:r>
      <w:r>
        <w:rPr>
          <w:bCs/>
          <w:color w:val="000000"/>
        </w:rPr>
        <w:t xml:space="preserve">Виды использования </w:t>
      </w:r>
      <w:r>
        <w:rPr>
          <w:color w:val="000000"/>
        </w:rPr>
        <w:t>земельных участков и объектов капитального строительства</w:t>
      </w:r>
      <w:r>
        <w:rPr>
          <w:bCs/>
          <w:color w:val="000000"/>
        </w:rPr>
        <w:t xml:space="preserve">, отсутствующие в списках видов разрешенного использования, являются не разрешенными для соответствующей территориальной зоны. </w:t>
      </w:r>
    </w:p>
    <w:p w:rsidR="00B5342E" w:rsidRDefault="00B5342E" w:rsidP="009D2DFE">
      <w:pPr>
        <w:suppressAutoHyphens/>
        <w:ind w:firstLine="709"/>
        <w:jc w:val="both"/>
        <w:rPr>
          <w:color w:val="000000"/>
        </w:rPr>
      </w:pPr>
      <w:r>
        <w:rPr>
          <w:color w:val="000000"/>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Pr>
          <w:color w:val="000000"/>
        </w:rPr>
        <w:t>о-</w:t>
      </w:r>
      <w:proofErr w:type="gramEnd"/>
      <w:r>
        <w:rPr>
          <w:color w:val="000000"/>
        </w:rPr>
        <w:t xml:space="preserve">, газо-, водоснабжение, </w:t>
      </w:r>
      <w:proofErr w:type="spellStart"/>
      <w:r>
        <w:rPr>
          <w:color w:val="000000"/>
        </w:rPr>
        <w:t>канализование</w:t>
      </w:r>
      <w:proofErr w:type="spellEnd"/>
      <w:r>
        <w:rPr>
          <w:color w:val="000000"/>
        </w:rPr>
        <w:t>,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 санитарно-гигиенических и противопожарных требований.</w:t>
      </w:r>
    </w:p>
    <w:p w:rsidR="00B5342E" w:rsidRDefault="00B5342E" w:rsidP="009D2DFE">
      <w:pPr>
        <w:suppressAutoHyphens/>
        <w:ind w:firstLine="540"/>
        <w:jc w:val="both"/>
        <w:rPr>
          <w:color w:val="000000"/>
        </w:rPr>
      </w:pPr>
      <w:r>
        <w:rPr>
          <w:color w:val="000000"/>
        </w:rPr>
        <w:t>Инженерно-технические объекты, сооружения и коммуникации (газо-, тепл</w:t>
      </w:r>
      <w:proofErr w:type="gramStart"/>
      <w:r>
        <w:rPr>
          <w:color w:val="000000"/>
        </w:rPr>
        <w:t>о-</w:t>
      </w:r>
      <w:proofErr w:type="gramEnd"/>
      <w:r>
        <w:rPr>
          <w:color w:val="000000"/>
        </w:rPr>
        <w:t xml:space="preserve">, водо-, </w:t>
      </w:r>
      <w:proofErr w:type="spellStart"/>
      <w:r>
        <w:rPr>
          <w:color w:val="000000"/>
        </w:rPr>
        <w:t>электрообеспечения</w:t>
      </w:r>
      <w:proofErr w:type="spellEnd"/>
      <w:r>
        <w:rPr>
          <w:color w:val="000000"/>
        </w:rPr>
        <w:t xml:space="preserve">; </w:t>
      </w:r>
      <w:proofErr w:type="gramStart"/>
      <w:r>
        <w:rPr>
          <w:color w:val="000000"/>
        </w:rPr>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roofErr w:type="gramEnd"/>
    </w:p>
    <w:p w:rsidR="00B5342E" w:rsidRDefault="00B5342E" w:rsidP="009D2DFE">
      <w:pPr>
        <w:suppressAutoHyphens/>
        <w:ind w:firstLine="709"/>
        <w:jc w:val="both"/>
        <w:rPr>
          <w:color w:val="000000"/>
        </w:rPr>
      </w:pPr>
      <w:r>
        <w:rPr>
          <w:color w:val="000000"/>
        </w:rPr>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B5342E" w:rsidRDefault="00B5342E" w:rsidP="009D2DFE">
      <w:pPr>
        <w:suppressAutoHyphens/>
        <w:ind w:firstLine="709"/>
        <w:jc w:val="both"/>
        <w:rPr>
          <w:color w:val="000000"/>
        </w:rPr>
      </w:pPr>
      <w:r>
        <w:rPr>
          <w:color w:val="000000"/>
        </w:rPr>
        <w:t>- предельные (минимальные и (или) максимальные) размеры земельных участков, в том числе их площадь;</w:t>
      </w:r>
    </w:p>
    <w:p w:rsidR="00B5342E" w:rsidRDefault="00B5342E" w:rsidP="009D2DFE">
      <w:pPr>
        <w:suppressAutoHyphens/>
        <w:ind w:firstLine="709"/>
        <w:jc w:val="both"/>
        <w:rPr>
          <w:color w:val="000000"/>
        </w:rPr>
      </w:pPr>
      <w:r>
        <w:rPr>
          <w:color w:val="00000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5342E" w:rsidRDefault="00B5342E" w:rsidP="009D2DFE">
      <w:pPr>
        <w:suppressAutoHyphens/>
        <w:ind w:firstLine="709"/>
        <w:jc w:val="both"/>
        <w:rPr>
          <w:color w:val="000000"/>
        </w:rPr>
      </w:pPr>
      <w:r>
        <w:rPr>
          <w:color w:val="000000"/>
        </w:rPr>
        <w:t>- предельное количество этажей или предельную высоту зданий, строений, сооружений;</w:t>
      </w:r>
    </w:p>
    <w:p w:rsidR="00B5342E" w:rsidRDefault="00B5342E" w:rsidP="009D2DFE">
      <w:pPr>
        <w:suppressAutoHyphens/>
        <w:ind w:firstLine="709"/>
        <w:jc w:val="both"/>
        <w:rPr>
          <w:color w:val="000000"/>
        </w:rPr>
      </w:pPr>
      <w:r>
        <w:rPr>
          <w:color w:val="00000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342E" w:rsidRDefault="00B5342E" w:rsidP="009D2DFE">
      <w:pPr>
        <w:suppressAutoHyphens/>
        <w:ind w:firstLine="709"/>
        <w:jc w:val="both"/>
        <w:rPr>
          <w:color w:val="000000"/>
        </w:rPr>
      </w:pPr>
      <w:r>
        <w:rPr>
          <w:color w:val="000000"/>
        </w:rPr>
        <w:t>- иные показатели.</w:t>
      </w:r>
    </w:p>
    <w:p w:rsidR="00B5342E" w:rsidRDefault="00B5342E" w:rsidP="009D2DFE">
      <w:pPr>
        <w:suppressAutoHyphens/>
        <w:ind w:firstLine="709"/>
        <w:jc w:val="both"/>
        <w:rPr>
          <w:bCs/>
          <w:color w:val="000000"/>
        </w:rPr>
      </w:pPr>
      <w:r>
        <w:rPr>
          <w:bCs/>
          <w:color w:val="000000"/>
        </w:rPr>
        <w:lastRenderedPageBreak/>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B5342E" w:rsidRDefault="00B5342E" w:rsidP="009D2DFE">
      <w:pPr>
        <w:pStyle w:val="Default"/>
        <w:ind w:firstLine="709"/>
        <w:jc w:val="both"/>
      </w:pPr>
      <w: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B5342E" w:rsidRDefault="00B5342E" w:rsidP="009D2DFE">
      <w:pPr>
        <w:widowControl w:val="0"/>
        <w:suppressAutoHyphens/>
        <w:autoSpaceDE w:val="0"/>
        <w:spacing w:after="360"/>
        <w:ind w:firstLine="709"/>
        <w:jc w:val="both"/>
      </w:pPr>
      <w:proofErr w:type="gramStart"/>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w:t>
      </w:r>
      <w:proofErr w:type="spellStart"/>
      <w:r>
        <w:t>ГрК</w:t>
      </w:r>
      <w:proofErr w:type="spellEnd"/>
      <w:r>
        <w:t xml:space="preserve"> РФ).</w:t>
      </w:r>
    </w:p>
    <w:p w:rsidR="00B5342E" w:rsidRDefault="00B5342E" w:rsidP="009D2DFE">
      <w:pPr>
        <w:widowControl w:val="0"/>
        <w:suppressAutoHyphens/>
        <w:autoSpaceDE w:val="0"/>
        <w:spacing w:after="360"/>
        <w:ind w:firstLine="709"/>
        <w:jc w:val="both"/>
        <w:rPr>
          <w:bCs/>
          <w:iCs/>
        </w:rPr>
      </w:pPr>
      <w:r>
        <w:rPr>
          <w:bCs/>
          <w:iCs/>
        </w:rPr>
        <w:t>1.4. Структурные подразделения местного самоуправления, уполномоченные регулировать и контролировать землепользование и застройку.</w:t>
      </w:r>
    </w:p>
    <w:p w:rsidR="00B5342E" w:rsidRDefault="00B5342E" w:rsidP="009D2DFE">
      <w:pPr>
        <w:suppressAutoHyphens/>
        <w:ind w:firstLine="709"/>
        <w:jc w:val="both"/>
        <w:rPr>
          <w:color w:val="000000"/>
        </w:rPr>
      </w:pPr>
      <w:r>
        <w:rPr>
          <w:color w:val="000000"/>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соответствии с действующим законодательством в части соблюдения настоящих Правил относятся:</w:t>
      </w:r>
    </w:p>
    <w:p w:rsidR="00B5342E" w:rsidRDefault="00B5342E" w:rsidP="009D2DFE">
      <w:pPr>
        <w:suppressAutoHyphens/>
        <w:ind w:firstLine="709"/>
        <w:jc w:val="both"/>
        <w:rPr>
          <w:color w:val="000000"/>
        </w:rPr>
      </w:pPr>
      <w:r>
        <w:rPr>
          <w:color w:val="000000"/>
        </w:rPr>
        <w:t>1) администрация Стуловского сельского поселения;</w:t>
      </w:r>
    </w:p>
    <w:p w:rsidR="00B5342E" w:rsidRDefault="00B5342E" w:rsidP="009D2DFE">
      <w:pPr>
        <w:suppressAutoHyphens/>
        <w:ind w:firstLine="709"/>
        <w:jc w:val="both"/>
        <w:rPr>
          <w:color w:val="000000"/>
        </w:rPr>
      </w:pPr>
      <w:r>
        <w:rPr>
          <w:color w:val="000000"/>
        </w:rPr>
        <w:t xml:space="preserve">2) </w:t>
      </w:r>
      <w:proofErr w:type="spellStart"/>
      <w:r>
        <w:rPr>
          <w:color w:val="000000"/>
        </w:rPr>
        <w:t>Стуловская</w:t>
      </w:r>
      <w:proofErr w:type="spellEnd"/>
      <w:r>
        <w:rPr>
          <w:color w:val="000000"/>
        </w:rPr>
        <w:t xml:space="preserve"> сельская Дума;</w:t>
      </w:r>
    </w:p>
    <w:p w:rsidR="00B5342E" w:rsidRDefault="00B5342E" w:rsidP="009D2DFE">
      <w:pPr>
        <w:pStyle w:val="Heading"/>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3) структурные подразделения и должностные лица администрации </w:t>
      </w:r>
      <w:r>
        <w:rPr>
          <w:rFonts w:ascii="Times New Roman" w:hAnsi="Times New Roman" w:cs="Times New Roman"/>
          <w:b w:val="0"/>
          <w:bCs w:val="0"/>
          <w:color w:val="000000"/>
          <w:sz w:val="24"/>
          <w:szCs w:val="24"/>
        </w:rPr>
        <w:t>муниципального образования</w:t>
      </w:r>
      <w:r>
        <w:rPr>
          <w:rFonts w:ascii="Times New Roman" w:hAnsi="Times New Roman" w:cs="Times New Roman"/>
          <w:b w:val="0"/>
          <w:color w:val="000000"/>
          <w:sz w:val="24"/>
          <w:szCs w:val="24"/>
        </w:rPr>
        <w:t xml:space="preserve"> Слободской муниципальный район, при наличии соответствующего соглашения с администрацией городского поселения.</w:t>
      </w:r>
    </w:p>
    <w:p w:rsidR="00B5342E" w:rsidRDefault="00B5342E" w:rsidP="009D2DFE">
      <w:pPr>
        <w:suppressAutoHyphens/>
        <w:ind w:firstLine="709"/>
        <w:jc w:val="both"/>
        <w:rPr>
          <w:color w:val="000000"/>
        </w:rPr>
      </w:pPr>
      <w:r>
        <w:rPr>
          <w:color w:val="000000"/>
        </w:rPr>
        <w:t>Поселение</w:t>
      </w:r>
      <w:r>
        <w:rPr>
          <w:b/>
          <w:color w:val="000000"/>
        </w:rPr>
        <w:t xml:space="preserve"> </w:t>
      </w:r>
      <w:r>
        <w:rPr>
          <w:color w:val="000000"/>
        </w:rPr>
        <w:t>самостоятельно:</w:t>
      </w:r>
    </w:p>
    <w:p w:rsidR="00B5342E" w:rsidRDefault="00B5342E" w:rsidP="009D2DFE">
      <w:pPr>
        <w:suppressAutoHyphens/>
        <w:ind w:firstLine="709"/>
        <w:jc w:val="both"/>
        <w:rPr>
          <w:color w:val="000000"/>
        </w:rPr>
      </w:pPr>
      <w:r>
        <w:rPr>
          <w:color w:val="000000"/>
        </w:rPr>
        <w:t>- обеспечивает подготовку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w:t>
      </w:r>
    </w:p>
    <w:p w:rsidR="00B5342E" w:rsidRDefault="00B5342E" w:rsidP="009D2DFE">
      <w:pPr>
        <w:suppressAutoHyphens/>
        <w:ind w:firstLine="709"/>
        <w:jc w:val="both"/>
        <w:rPr>
          <w:color w:val="000000"/>
        </w:rPr>
      </w:pPr>
      <w:r>
        <w:rPr>
          <w:color w:val="000000"/>
        </w:rPr>
        <w:t xml:space="preserve">- обеспечивает подготовку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 </w:t>
      </w:r>
    </w:p>
    <w:p w:rsidR="00B5342E" w:rsidRDefault="00B5342E" w:rsidP="009D2DFE">
      <w:pPr>
        <w:suppressAutoHyphens/>
        <w:ind w:firstLine="709"/>
        <w:jc w:val="both"/>
        <w:rPr>
          <w:color w:val="000000"/>
        </w:rPr>
      </w:pPr>
      <w:r>
        <w:rPr>
          <w:color w:val="000000"/>
        </w:rPr>
        <w:t>- участвует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B5342E" w:rsidRDefault="00B5342E" w:rsidP="009D2DFE">
      <w:pPr>
        <w:tabs>
          <w:tab w:val="left" w:pos="720"/>
        </w:tabs>
        <w:suppressAutoHyphens/>
        <w:ind w:firstLine="709"/>
        <w:jc w:val="both"/>
        <w:rPr>
          <w:color w:val="000000"/>
        </w:rPr>
      </w:pPr>
      <w:r>
        <w:rPr>
          <w:color w:val="000000"/>
        </w:rPr>
        <w:t xml:space="preserve">- участвует в подготовке документов  для проведения аукционов под комплексное освоение в целях жилищного строительства; </w:t>
      </w:r>
    </w:p>
    <w:p w:rsidR="00B5342E" w:rsidRDefault="00B5342E" w:rsidP="009D2DFE">
      <w:pPr>
        <w:tabs>
          <w:tab w:val="left" w:pos="720"/>
        </w:tabs>
        <w:suppressAutoHyphens/>
        <w:ind w:firstLine="709"/>
        <w:jc w:val="both"/>
        <w:rPr>
          <w:color w:val="000000"/>
        </w:rPr>
      </w:pPr>
      <w:r>
        <w:rPr>
          <w:color w:val="000000"/>
        </w:rPr>
        <w:t>- подготавливает и направляет документы в информационную систему обеспечения градостроительной деятельности;</w:t>
      </w:r>
    </w:p>
    <w:p w:rsidR="00B5342E" w:rsidRDefault="00B5342E" w:rsidP="009D2DFE">
      <w:pPr>
        <w:tabs>
          <w:tab w:val="left" w:pos="720"/>
        </w:tabs>
        <w:suppressAutoHyphens/>
        <w:ind w:firstLine="709"/>
        <w:jc w:val="both"/>
        <w:rPr>
          <w:color w:val="000000"/>
        </w:rPr>
      </w:pPr>
      <w:r>
        <w:rPr>
          <w:color w:val="000000"/>
        </w:rPr>
        <w:t xml:space="preserve">- ведет карты градостроительного зонирования, вносит в нее </w:t>
      </w:r>
      <w:proofErr w:type="gramStart"/>
      <w:r>
        <w:rPr>
          <w:color w:val="000000"/>
        </w:rPr>
        <w:t>утвержденных</w:t>
      </w:r>
      <w:proofErr w:type="gramEnd"/>
      <w:r>
        <w:rPr>
          <w:color w:val="000000"/>
        </w:rPr>
        <w:t xml:space="preserve"> в установленном порядке изменения.</w:t>
      </w:r>
    </w:p>
    <w:p w:rsidR="00B5342E" w:rsidRDefault="00B5342E" w:rsidP="009D2DFE">
      <w:pPr>
        <w:suppressAutoHyphens/>
        <w:ind w:firstLine="709"/>
        <w:jc w:val="both"/>
        <w:rPr>
          <w:color w:val="000000"/>
        </w:rPr>
      </w:pPr>
      <w:r>
        <w:rPr>
          <w:color w:val="000000"/>
        </w:rPr>
        <w:t>2. По вопросам применения настоящих Правил органы, уполномоченные регулировать и контролировать землепользование и застройку:</w:t>
      </w:r>
    </w:p>
    <w:p w:rsidR="00B5342E" w:rsidRDefault="00B5342E" w:rsidP="009D2DFE">
      <w:pPr>
        <w:suppressAutoHyphens/>
        <w:ind w:firstLine="709"/>
        <w:jc w:val="both"/>
        <w:rPr>
          <w:color w:val="000000"/>
        </w:rPr>
      </w:pPr>
      <w:r>
        <w:rPr>
          <w:color w:val="000000"/>
        </w:rPr>
        <w:t xml:space="preserve">- по запросу Комиссии по землепользованию и застройке </w:t>
      </w:r>
      <w:proofErr w:type="gramStart"/>
      <w:r>
        <w:rPr>
          <w:color w:val="000000"/>
        </w:rPr>
        <w:t>предоставляют заключения</w:t>
      </w:r>
      <w:proofErr w:type="gramEnd"/>
      <w:r>
        <w:rPr>
          <w:color w:val="000000"/>
        </w:rPr>
        <w:t xml:space="preserve"> по вопросам, связанным с проведением публичных слушаний;</w:t>
      </w:r>
    </w:p>
    <w:p w:rsidR="00B5342E" w:rsidRDefault="00B5342E" w:rsidP="009D2DFE">
      <w:pPr>
        <w:suppressAutoHyphens/>
        <w:ind w:firstLine="709"/>
        <w:jc w:val="both"/>
        <w:rPr>
          <w:color w:val="000000"/>
        </w:rPr>
      </w:pPr>
      <w:r>
        <w:rPr>
          <w:color w:val="000000"/>
        </w:rPr>
        <w:t>-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B5342E" w:rsidRDefault="00B5342E" w:rsidP="009D2DFE">
      <w:pPr>
        <w:suppressAutoHyphens/>
        <w:ind w:firstLine="709"/>
        <w:jc w:val="both"/>
        <w:rPr>
          <w:color w:val="000000"/>
        </w:rPr>
      </w:pPr>
      <w:r>
        <w:rPr>
          <w:color w:val="000000"/>
        </w:rPr>
        <w:lastRenderedPageBreak/>
        <w:t>- участвуют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B5342E" w:rsidRDefault="00B5342E" w:rsidP="009D2DFE">
      <w:pPr>
        <w:suppressAutoHyphens/>
        <w:ind w:firstLine="709"/>
        <w:jc w:val="both"/>
        <w:rPr>
          <w:color w:val="000000"/>
        </w:rPr>
      </w:pPr>
      <w:r>
        <w:rPr>
          <w:color w:val="000000"/>
        </w:rPr>
        <w:t>- ведут информационную систему обеспечения градостроительной деятельности муниципального района.</w:t>
      </w:r>
    </w:p>
    <w:p w:rsidR="00B5342E" w:rsidRDefault="00B5342E" w:rsidP="009D2DFE">
      <w:pPr>
        <w:suppressAutoHyphens/>
        <w:autoSpaceDE w:val="0"/>
        <w:ind w:firstLine="709"/>
        <w:jc w:val="both"/>
        <w:rPr>
          <w:color w:val="000000"/>
        </w:rPr>
      </w:pPr>
      <w:r>
        <w:rPr>
          <w:color w:val="000000"/>
        </w:rPr>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городского поселения следующие функции:</w:t>
      </w:r>
    </w:p>
    <w:p w:rsidR="00B5342E" w:rsidRDefault="00B5342E" w:rsidP="009D2DFE">
      <w:pPr>
        <w:suppressAutoHyphens/>
        <w:ind w:firstLine="709"/>
        <w:jc w:val="both"/>
        <w:rPr>
          <w:color w:val="000000"/>
        </w:rPr>
      </w:pPr>
      <w:proofErr w:type="gramStart"/>
      <w:r>
        <w:rPr>
          <w:color w:val="000000"/>
        </w:rPr>
        <w:t>- 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B5342E" w:rsidRDefault="00B5342E" w:rsidP="009D2DFE">
      <w:pPr>
        <w:suppressAutoHyphens/>
        <w:ind w:firstLine="709"/>
        <w:jc w:val="both"/>
        <w:rPr>
          <w:color w:val="000000"/>
        </w:rPr>
      </w:pPr>
      <w:r>
        <w:rPr>
          <w:color w:val="000000"/>
        </w:rPr>
        <w:t>-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B5342E" w:rsidRDefault="00B5342E" w:rsidP="009D2DFE">
      <w:pPr>
        <w:tabs>
          <w:tab w:val="left" w:pos="720"/>
        </w:tabs>
        <w:suppressAutoHyphens/>
        <w:ind w:firstLine="709"/>
        <w:jc w:val="both"/>
        <w:rPr>
          <w:color w:val="000000"/>
        </w:rPr>
      </w:pPr>
      <w:r>
        <w:rPr>
          <w:color w:val="000000"/>
        </w:rPr>
        <w:t>- участие в подготовке документов для проведения аукционов под комплексное освоение в целях жилищного строительства;</w:t>
      </w:r>
    </w:p>
    <w:p w:rsidR="00B5342E" w:rsidRDefault="00B5342E" w:rsidP="009D2DFE">
      <w:pPr>
        <w:tabs>
          <w:tab w:val="left" w:pos="720"/>
        </w:tabs>
        <w:suppressAutoHyphens/>
        <w:ind w:firstLine="709"/>
        <w:jc w:val="both"/>
        <w:rPr>
          <w:color w:val="000000"/>
        </w:rPr>
      </w:pPr>
      <w:r>
        <w:rPr>
          <w:color w:val="000000"/>
        </w:rPr>
        <w:t>-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 местным нормативам градостроительного проектирования Слободского района и Стуловского сельского поселения;</w:t>
      </w:r>
    </w:p>
    <w:p w:rsidR="00B5342E" w:rsidRDefault="00B5342E" w:rsidP="009D2DFE">
      <w:pPr>
        <w:tabs>
          <w:tab w:val="left" w:pos="720"/>
        </w:tabs>
        <w:suppressAutoHyphens/>
        <w:ind w:firstLine="709"/>
        <w:jc w:val="both"/>
        <w:rPr>
          <w:color w:val="000000"/>
        </w:rPr>
      </w:pPr>
      <w:r>
        <w:rPr>
          <w:color w:val="000000"/>
        </w:rPr>
        <w:t>- подготовка градостроительных планов земельных участков в качестве самостоятельных документов по заявлениям физических и юридических лиц;</w:t>
      </w:r>
    </w:p>
    <w:p w:rsidR="00B5342E" w:rsidRDefault="00B5342E" w:rsidP="009D2DFE">
      <w:pPr>
        <w:tabs>
          <w:tab w:val="left" w:pos="720"/>
        </w:tabs>
        <w:suppressAutoHyphens/>
        <w:ind w:firstLine="709"/>
        <w:jc w:val="both"/>
        <w:rPr>
          <w:color w:val="000000"/>
        </w:rPr>
      </w:pPr>
      <w:r>
        <w:rPr>
          <w:color w:val="000000"/>
        </w:rPr>
        <w:t>- 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B5342E" w:rsidRDefault="00B5342E" w:rsidP="009D2DFE">
      <w:pPr>
        <w:tabs>
          <w:tab w:val="left" w:pos="720"/>
        </w:tabs>
        <w:suppressAutoHyphens/>
        <w:ind w:firstLine="709"/>
        <w:jc w:val="both"/>
        <w:rPr>
          <w:color w:val="000000"/>
        </w:rPr>
      </w:pPr>
      <w:r>
        <w:rPr>
          <w:color w:val="000000"/>
        </w:rPr>
        <w:t>- 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B5342E" w:rsidRDefault="00B5342E" w:rsidP="009D2DFE">
      <w:pPr>
        <w:suppressAutoHyphens/>
        <w:autoSpaceDE w:val="0"/>
        <w:ind w:firstLine="709"/>
        <w:jc w:val="both"/>
        <w:rPr>
          <w:color w:val="000000"/>
        </w:rPr>
      </w:pPr>
      <w:r>
        <w:rPr>
          <w:color w:val="000000"/>
        </w:rPr>
        <w:t>- подготовка разрешений на строительство и разрешений на ввод объектов в эксплуатацию,</w:t>
      </w:r>
      <w:r>
        <w:t xml:space="preserve"> продление срока действия разрешения на строительство, внесение изменений в разрешение на строительство</w:t>
      </w:r>
      <w:r>
        <w:rPr>
          <w:color w:val="000000"/>
        </w:rPr>
        <w:t>;</w:t>
      </w:r>
    </w:p>
    <w:p w:rsidR="00B5342E" w:rsidRDefault="00B5342E" w:rsidP="009D2DFE">
      <w:pPr>
        <w:tabs>
          <w:tab w:val="left" w:pos="720"/>
        </w:tabs>
        <w:suppressAutoHyphens/>
        <w:ind w:firstLine="709"/>
        <w:jc w:val="both"/>
        <w:rPr>
          <w:color w:val="000000"/>
        </w:rPr>
      </w:pPr>
      <w:r>
        <w:rPr>
          <w:color w:val="000000"/>
        </w:rPr>
        <w:t>-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B5342E" w:rsidRDefault="00B5342E" w:rsidP="009D2DFE">
      <w:pPr>
        <w:tabs>
          <w:tab w:val="left" w:pos="720"/>
        </w:tabs>
        <w:suppressAutoHyphens/>
        <w:ind w:firstLine="709"/>
        <w:jc w:val="both"/>
        <w:rPr>
          <w:color w:val="000000"/>
        </w:rPr>
      </w:pPr>
      <w:r>
        <w:rPr>
          <w:color w:val="000000"/>
        </w:rPr>
        <w:t>- организация и ведение муниципальной информационной системы обеспечения градостроительной деятельности;</w:t>
      </w:r>
    </w:p>
    <w:p w:rsidR="00B5342E" w:rsidRDefault="00B5342E" w:rsidP="009D2DFE">
      <w:pPr>
        <w:tabs>
          <w:tab w:val="left" w:pos="720"/>
        </w:tabs>
        <w:suppressAutoHyphens/>
        <w:ind w:firstLine="709"/>
        <w:jc w:val="both"/>
        <w:rPr>
          <w:color w:val="000000"/>
        </w:rPr>
      </w:pPr>
      <w:r>
        <w:rPr>
          <w:color w:val="000000"/>
        </w:rPr>
        <w:t>- карты градостроительного зонирования, внесение в нее утвержденных в установленном порядке изменений;</w:t>
      </w:r>
    </w:p>
    <w:p w:rsidR="00B5342E" w:rsidRDefault="00B5342E" w:rsidP="009D2DFE">
      <w:pPr>
        <w:tabs>
          <w:tab w:val="left" w:pos="720"/>
        </w:tabs>
        <w:suppressAutoHyphens/>
        <w:ind w:firstLine="709"/>
        <w:jc w:val="both"/>
        <w:rPr>
          <w:color w:val="000000"/>
        </w:rPr>
      </w:pPr>
      <w:r>
        <w:rPr>
          <w:color w:val="000000"/>
        </w:rPr>
        <w:t>-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w:t>
      </w:r>
    </w:p>
    <w:p w:rsidR="00B5342E" w:rsidRDefault="00B5342E" w:rsidP="009D2DFE">
      <w:pPr>
        <w:tabs>
          <w:tab w:val="left" w:pos="0"/>
        </w:tabs>
        <w:suppressAutoHyphens/>
        <w:ind w:firstLine="709"/>
        <w:jc w:val="both"/>
        <w:rPr>
          <w:color w:val="000000"/>
        </w:rPr>
      </w:pPr>
      <w:r>
        <w:rPr>
          <w:color w:val="000000"/>
        </w:rPr>
        <w:t>-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w:t>
      </w:r>
    </w:p>
    <w:p w:rsidR="00B5342E" w:rsidRDefault="00B5342E" w:rsidP="009D2DFE">
      <w:pPr>
        <w:suppressAutoHyphens/>
        <w:ind w:firstLine="709"/>
        <w:jc w:val="both"/>
        <w:rPr>
          <w:color w:val="000000"/>
        </w:rPr>
      </w:pPr>
      <w:r>
        <w:rPr>
          <w:color w:val="000000"/>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городского поселения), уполномоченное в области планирования развития экономики,  осуществляет следующие функции:</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и координация разработки проектов планов и программ развития поселений, в том числе в соответствии с настоящими Правилами и программами реализации документов территориального планирования;</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внедрение инноваций по оптимальному использованию экономического, финансового и налогового потенциалов городского поселения;</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и обеспечение реализация экономических проектов, в том числе инновационных, направленных на социально-экономическое развитие городского поселения и обеспечение их жизнедеятельности;</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поселения;</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городского поселения;</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B5342E" w:rsidRDefault="00B5342E" w:rsidP="009D2DFE">
      <w:pPr>
        <w:suppressAutoHyphens/>
        <w:ind w:firstLine="709"/>
        <w:jc w:val="both"/>
        <w:rPr>
          <w:color w:val="000000"/>
        </w:rPr>
      </w:pPr>
      <w:r>
        <w:rPr>
          <w:color w:val="000000"/>
        </w:rPr>
        <w:t xml:space="preserve">- другие обязанности, выполняемые в соответствии с законодательством и Положением о структурном подразделении органа местного </w:t>
      </w:r>
      <w:proofErr w:type="gramStart"/>
      <w:r>
        <w:rPr>
          <w:color w:val="000000"/>
        </w:rPr>
        <w:t>самоуправления</w:t>
      </w:r>
      <w:proofErr w:type="gramEnd"/>
      <w:r>
        <w:rPr>
          <w:color w:val="000000"/>
        </w:rPr>
        <w:t xml:space="preserve"> уполномоченном в области планирования развития экономики.</w:t>
      </w:r>
    </w:p>
    <w:p w:rsidR="00B5342E" w:rsidRDefault="00B5342E" w:rsidP="009D2DFE">
      <w:pPr>
        <w:shd w:val="clear" w:color="auto" w:fill="FFFFFF"/>
        <w:tabs>
          <w:tab w:val="left" w:pos="-180"/>
        </w:tabs>
        <w:suppressAutoHyphens/>
        <w:ind w:firstLine="709"/>
        <w:jc w:val="both"/>
        <w:rPr>
          <w:color w:val="000000"/>
        </w:rPr>
      </w:pPr>
      <w:r>
        <w:rPr>
          <w:color w:val="000000"/>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городского поселения, следующие функции:</w:t>
      </w:r>
    </w:p>
    <w:p w:rsidR="00B5342E" w:rsidRDefault="00B5342E" w:rsidP="009D2DFE">
      <w:pPr>
        <w:shd w:val="clear" w:color="auto" w:fill="FFFFFF"/>
        <w:tabs>
          <w:tab w:val="left" w:pos="-180"/>
        </w:tabs>
        <w:suppressAutoHyphens/>
        <w:ind w:firstLine="709"/>
        <w:jc w:val="both"/>
        <w:rPr>
          <w:color w:val="000000"/>
        </w:rPr>
      </w:pPr>
      <w:r>
        <w:rPr>
          <w:color w:val="000000"/>
        </w:rPr>
        <w:t>-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B5342E" w:rsidRDefault="00B5342E" w:rsidP="009D2DFE">
      <w:pPr>
        <w:suppressAutoHyphens/>
        <w:ind w:firstLine="709"/>
        <w:jc w:val="both"/>
        <w:rPr>
          <w:color w:val="000000"/>
        </w:rPr>
      </w:pPr>
      <w:r>
        <w:rPr>
          <w:color w:val="000000"/>
        </w:rPr>
        <w:t>-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B5342E" w:rsidRDefault="00B5342E" w:rsidP="009D2DFE">
      <w:pPr>
        <w:suppressAutoHyphens/>
        <w:ind w:firstLine="709"/>
        <w:jc w:val="both"/>
        <w:rPr>
          <w:color w:val="000000"/>
        </w:rPr>
      </w:pPr>
      <w:r>
        <w:rPr>
          <w:color w:val="000000"/>
        </w:rPr>
        <w:t xml:space="preserve">- 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района; </w:t>
      </w:r>
    </w:p>
    <w:p w:rsidR="00B5342E" w:rsidRDefault="00B5342E" w:rsidP="009D2DFE">
      <w:pPr>
        <w:suppressAutoHyphens/>
        <w:ind w:firstLine="709"/>
        <w:jc w:val="both"/>
        <w:rPr>
          <w:color w:val="000000"/>
        </w:rPr>
      </w:pPr>
      <w:r>
        <w:rPr>
          <w:color w:val="000000"/>
        </w:rPr>
        <w:t>- 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района;</w:t>
      </w:r>
    </w:p>
    <w:p w:rsidR="00B5342E" w:rsidRDefault="00B5342E" w:rsidP="009D2DFE">
      <w:pPr>
        <w:suppressAutoHyphens/>
        <w:ind w:firstLine="709"/>
        <w:jc w:val="both"/>
        <w:rPr>
          <w:color w:val="000000"/>
        </w:rPr>
      </w:pPr>
      <w:r>
        <w:rPr>
          <w:color w:val="000000"/>
        </w:rPr>
        <w:t>- 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 муниципального района;</w:t>
      </w:r>
    </w:p>
    <w:p w:rsidR="00B5342E" w:rsidRDefault="00B5342E" w:rsidP="009D2DFE">
      <w:pPr>
        <w:suppressAutoHyphens/>
        <w:ind w:firstLine="709"/>
        <w:jc w:val="both"/>
        <w:rPr>
          <w:color w:val="000000"/>
        </w:rPr>
      </w:pPr>
      <w:r>
        <w:rPr>
          <w:color w:val="000000"/>
        </w:rPr>
        <w:t>- 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B5342E" w:rsidRDefault="00B5342E" w:rsidP="009D2DFE">
      <w:pPr>
        <w:suppressAutoHyphens/>
        <w:ind w:firstLine="709"/>
        <w:jc w:val="both"/>
        <w:rPr>
          <w:color w:val="000000"/>
        </w:rPr>
      </w:pPr>
      <w:r>
        <w:rPr>
          <w:color w:val="000000"/>
        </w:rPr>
        <w:t xml:space="preserve">- 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B5342E" w:rsidRDefault="00B5342E" w:rsidP="009D2DFE">
      <w:pPr>
        <w:suppressAutoHyphens/>
        <w:ind w:firstLine="709"/>
        <w:jc w:val="both"/>
        <w:rPr>
          <w:color w:val="000000"/>
        </w:rPr>
      </w:pPr>
      <w:r>
        <w:rPr>
          <w:color w:val="000000"/>
        </w:rPr>
        <w:t>-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B5342E" w:rsidRDefault="00B5342E" w:rsidP="009D2DFE">
      <w:pPr>
        <w:suppressAutoHyphens/>
        <w:ind w:firstLine="709"/>
        <w:jc w:val="both"/>
        <w:rPr>
          <w:color w:val="000000"/>
        </w:rPr>
      </w:pPr>
      <w:r>
        <w:rPr>
          <w:color w:val="000000"/>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городского поселения следующие функции:</w:t>
      </w:r>
    </w:p>
    <w:p w:rsidR="00B5342E" w:rsidRDefault="00B5342E" w:rsidP="009D2DFE">
      <w:pPr>
        <w:suppressAutoHyphens/>
        <w:ind w:firstLine="709"/>
        <w:jc w:val="both"/>
        <w:rPr>
          <w:color w:val="000000"/>
        </w:rPr>
      </w:pPr>
      <w:r>
        <w:rPr>
          <w:color w:val="000000"/>
        </w:rPr>
        <w:t>- подготовка проектов нормативных (муниципальных) актов по вопросам землепользования и застройки;</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проектов нормативных (муниципальных) актов по внесению изменений в Правила;</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предложений на проекты нормативных и иных правовых актов субъекта Российской Федерации, муниципальных актов</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Слободского  муниципального района, органов </w:t>
      </w:r>
      <w:r>
        <w:rPr>
          <w:rFonts w:ascii="Times New Roman" w:hAnsi="Times New Roman" w:cs="Times New Roman"/>
          <w:color w:val="000000"/>
          <w:sz w:val="24"/>
          <w:szCs w:val="24"/>
        </w:rPr>
        <w:lastRenderedPageBreak/>
        <w:t>местного самоуправления городских и сельских поселений по вопросам землепользования и застройки;</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обеспечение правовой информацией структурных подразделений администрации Слободского района по вопросам землепользования и застройки; </w:t>
      </w:r>
    </w:p>
    <w:p w:rsidR="00B5342E" w:rsidRDefault="00B5342E" w:rsidP="009D2DFE">
      <w:pPr>
        <w:pStyle w:val="24"/>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Комиссии  заключений по вопросам ее деятельности;</w:t>
      </w:r>
    </w:p>
    <w:p w:rsidR="00B5342E" w:rsidRDefault="00B5342E" w:rsidP="009D2DFE">
      <w:pPr>
        <w:suppressAutoHyphens/>
        <w:ind w:firstLine="709"/>
        <w:jc w:val="both"/>
        <w:rPr>
          <w:color w:val="000000"/>
        </w:rPr>
      </w:pPr>
      <w:r>
        <w:rPr>
          <w:color w:val="000000"/>
        </w:rPr>
        <w:t>- 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B5342E" w:rsidRDefault="00B5342E" w:rsidP="009D2DFE">
      <w:pPr>
        <w:pStyle w:val="Heading"/>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val="0"/>
          <w:color w:val="000000"/>
          <w:sz w:val="24"/>
          <w:szCs w:val="24"/>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Pr>
          <w:rFonts w:ascii="Times New Roman" w:hAnsi="Times New Roman" w:cs="Times New Roman"/>
          <w:b w:val="0"/>
          <w:color w:val="000000"/>
          <w:sz w:val="24"/>
          <w:szCs w:val="24"/>
        </w:rPr>
        <w:t>контроль за</w:t>
      </w:r>
      <w:proofErr w:type="gramEnd"/>
      <w:r>
        <w:rPr>
          <w:rFonts w:ascii="Times New Roman" w:hAnsi="Times New Roman" w:cs="Times New Roman"/>
          <w:b w:val="0"/>
          <w:color w:val="000000"/>
          <w:sz w:val="24"/>
          <w:szCs w:val="24"/>
        </w:rPr>
        <w:t xml:space="preserve"> соблюдением ограничений по условиям охраны объектов культурного наследия.</w:t>
      </w:r>
    </w:p>
    <w:p w:rsidR="00B5342E" w:rsidRDefault="00B5342E" w:rsidP="009D2DFE">
      <w:pPr>
        <w:suppressAutoHyphens/>
        <w:spacing w:after="360"/>
        <w:ind w:firstLine="709"/>
        <w:jc w:val="both"/>
        <w:rPr>
          <w:color w:val="000000"/>
        </w:rPr>
      </w:pPr>
      <w:r>
        <w:rPr>
          <w:color w:val="000000"/>
        </w:rPr>
        <w:t>8.Управление муниципального хозяйства администрации Слободского района по соглашению с администрацией городского поселения разрабатывает программу комплексного развития систем коммунальной инфраструктуры поселений.</w:t>
      </w:r>
    </w:p>
    <w:p w:rsidR="00B5342E" w:rsidRDefault="00B5342E" w:rsidP="009D2DFE">
      <w:pPr>
        <w:pStyle w:val="3"/>
        <w:suppressAutoHyphens/>
        <w:spacing w:after="360"/>
        <w:ind w:left="720" w:right="0" w:firstLine="709"/>
        <w:jc w:val="both"/>
        <w:rPr>
          <w:b w:val="0"/>
          <w:color w:val="000000"/>
        </w:rPr>
      </w:pPr>
      <w:r>
        <w:rPr>
          <w:b w:val="0"/>
          <w:color w:val="000000"/>
        </w:rPr>
        <w:t>1.5. Лица, осуществляющие землепользование и застройку.</w:t>
      </w:r>
    </w:p>
    <w:p w:rsidR="00B5342E" w:rsidRDefault="00B5342E" w:rsidP="009D2DFE">
      <w:pPr>
        <w:pStyle w:val="af3"/>
        <w:numPr>
          <w:ilvl w:val="0"/>
          <w:numId w:val="3"/>
        </w:numPr>
        <w:suppressAutoHyphen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Настоящие Правила регулируют действия физических и юридических лиц, которые:</w:t>
      </w:r>
    </w:p>
    <w:p w:rsidR="00B5342E" w:rsidRDefault="00B5342E" w:rsidP="009D2DFE">
      <w:pPr>
        <w:tabs>
          <w:tab w:val="left" w:pos="0"/>
        </w:tabs>
        <w:suppressAutoHyphens/>
        <w:ind w:firstLine="709"/>
        <w:jc w:val="both"/>
        <w:rPr>
          <w:color w:val="000000"/>
        </w:rPr>
      </w:pPr>
      <w:proofErr w:type="gramStart"/>
      <w:r>
        <w:rPr>
          <w:color w:val="000000"/>
        </w:rPr>
        <w:t xml:space="preserve">- по своей инициативе обращаются в администрацию муниципального образования </w:t>
      </w:r>
      <w:r>
        <w:rPr>
          <w:i/>
          <w:color w:val="000000"/>
        </w:rPr>
        <w:t xml:space="preserve"> </w:t>
      </w:r>
      <w:r>
        <w:rPr>
          <w:color w:val="000000"/>
        </w:rPr>
        <w:t>Слободской</w:t>
      </w:r>
      <w:r>
        <w:rPr>
          <w:i/>
          <w:color w:val="000000"/>
        </w:rPr>
        <w:t xml:space="preserve"> </w:t>
      </w:r>
      <w:r>
        <w:rPr>
          <w:color w:val="000000"/>
        </w:rPr>
        <w:t xml:space="preserve">муниципальный район или в администрацию муниципального образования </w:t>
      </w:r>
      <w:proofErr w:type="spellStart"/>
      <w:r>
        <w:rPr>
          <w:color w:val="000000"/>
        </w:rPr>
        <w:t>Стуловское</w:t>
      </w:r>
      <w:proofErr w:type="spellEnd"/>
      <w:r>
        <w:rPr>
          <w:color w:val="000000"/>
        </w:rPr>
        <w:t xml:space="preserve">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w:t>
      </w:r>
      <w:proofErr w:type="gramEnd"/>
      <w:r>
        <w:rPr>
          <w:color w:val="000000"/>
        </w:rPr>
        <w:t xml:space="preserve"> состава государственных или муниципальных земель выделяются вновь образуемые земельные участки;</w:t>
      </w:r>
    </w:p>
    <w:p w:rsidR="00B5342E" w:rsidRDefault="00B5342E" w:rsidP="009D2DFE">
      <w:pPr>
        <w:tabs>
          <w:tab w:val="left" w:pos="0"/>
        </w:tabs>
        <w:suppressAutoHyphens/>
        <w:ind w:firstLine="709"/>
        <w:jc w:val="both"/>
        <w:rPr>
          <w:color w:val="000000"/>
        </w:rPr>
      </w:pPr>
      <w:r>
        <w:rPr>
          <w:color w:val="000000"/>
        </w:rPr>
        <w:t>- участвуют в торгах, подготавливаемых и проводимых администрацией  муниципального образования Слободской</w:t>
      </w:r>
      <w:r>
        <w:rPr>
          <w:i/>
          <w:color w:val="000000"/>
        </w:rPr>
        <w:t xml:space="preserve"> </w:t>
      </w:r>
      <w:r>
        <w:rPr>
          <w:color w:val="000000"/>
        </w:rPr>
        <w:t xml:space="preserve"> муниципальный район, на заключение договора аренды земельных участков в целях строительства или реконструкции;</w:t>
      </w:r>
    </w:p>
    <w:p w:rsidR="00B5342E" w:rsidRDefault="00B5342E" w:rsidP="009D2DFE">
      <w:pPr>
        <w:tabs>
          <w:tab w:val="left" w:pos="0"/>
        </w:tabs>
        <w:suppressAutoHyphens/>
        <w:ind w:firstLine="709"/>
        <w:jc w:val="both"/>
        <w:rPr>
          <w:color w:val="000000"/>
        </w:rPr>
      </w:pPr>
      <w:r>
        <w:rPr>
          <w:color w:val="000000"/>
        </w:rPr>
        <w:t>- 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B5342E" w:rsidRDefault="00B5342E" w:rsidP="009D2DFE">
      <w:pPr>
        <w:tabs>
          <w:tab w:val="left" w:pos="0"/>
        </w:tabs>
        <w:suppressAutoHyphens/>
        <w:ind w:firstLine="709"/>
        <w:jc w:val="both"/>
        <w:rPr>
          <w:color w:val="000000"/>
        </w:rPr>
      </w:pPr>
      <w:r>
        <w:rPr>
          <w:color w:val="000000"/>
        </w:rPr>
        <w:t xml:space="preserve">- </w:t>
      </w:r>
      <w:proofErr w:type="gramStart"/>
      <w:r>
        <w:rPr>
          <w:color w:val="000000"/>
        </w:rPr>
        <w:t>владея на правах собственности квартирами в многоквартирном доме могут обеспечивать действия</w:t>
      </w:r>
      <w:proofErr w:type="gramEnd"/>
      <w:r>
        <w:rPr>
          <w:color w:val="000000"/>
        </w:rPr>
        <w:t xml:space="preserve"> по подготовке проекта межевания и выделения границ земельного участка многоквартирного дома из состава жилого квартала, микрорайона;</w:t>
      </w:r>
    </w:p>
    <w:p w:rsidR="00B5342E" w:rsidRDefault="00B5342E" w:rsidP="009D2DFE">
      <w:pPr>
        <w:tabs>
          <w:tab w:val="left" w:pos="0"/>
        </w:tabs>
        <w:suppressAutoHyphens/>
        <w:ind w:firstLine="709"/>
        <w:jc w:val="both"/>
        <w:rPr>
          <w:color w:val="000000"/>
        </w:rPr>
      </w:pPr>
      <w:r>
        <w:rPr>
          <w:color w:val="000000"/>
        </w:rPr>
        <w:t>- осуществляют иные действия в области землепользования и застройки.</w:t>
      </w:r>
    </w:p>
    <w:p w:rsidR="00B5342E" w:rsidRDefault="00B5342E" w:rsidP="009D2DFE">
      <w:pPr>
        <w:tabs>
          <w:tab w:val="left" w:pos="0"/>
        </w:tabs>
        <w:suppressAutoHyphens/>
        <w:ind w:firstLine="709"/>
        <w:jc w:val="both"/>
        <w:rPr>
          <w:color w:val="000000"/>
        </w:rPr>
      </w:pPr>
      <w:r>
        <w:rPr>
          <w:color w:val="000000"/>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B5342E" w:rsidRDefault="00B5342E" w:rsidP="009D2DFE">
      <w:pPr>
        <w:suppressAutoHyphens/>
        <w:spacing w:after="360"/>
        <w:ind w:firstLine="709"/>
        <w:jc w:val="both"/>
        <w:rPr>
          <w:color w:val="000000"/>
        </w:rPr>
      </w:pPr>
      <w:r>
        <w:rPr>
          <w:color w:val="000000"/>
        </w:rPr>
        <w:t>2. Уполномоченные федеральные органы исполнительной власти, органы исполнительной власти Кировской области и муниципальных образований, осуществляющие распоряжение, владение, пользование земельными участками, объектами капитального строительства,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B5342E" w:rsidRDefault="00B5342E" w:rsidP="009D2DFE">
      <w:pPr>
        <w:pStyle w:val="3"/>
        <w:tabs>
          <w:tab w:val="left" w:pos="0"/>
        </w:tabs>
        <w:suppressAutoHyphens/>
        <w:spacing w:after="360"/>
        <w:ind w:left="720" w:right="0" w:firstLine="709"/>
        <w:jc w:val="both"/>
        <w:rPr>
          <w:b w:val="0"/>
          <w:color w:val="000000"/>
        </w:rPr>
      </w:pPr>
      <w:r>
        <w:rPr>
          <w:b w:val="0"/>
        </w:rPr>
        <w:t xml:space="preserve">1.6. </w:t>
      </w:r>
      <w:r>
        <w:rPr>
          <w:b w:val="0"/>
          <w:color w:val="000000"/>
        </w:rPr>
        <w:t>Комиссия по землепользованию и застройке.</w:t>
      </w:r>
    </w:p>
    <w:p w:rsidR="00B5342E" w:rsidRDefault="00B5342E" w:rsidP="009D2DFE">
      <w:pPr>
        <w:tabs>
          <w:tab w:val="left" w:pos="9639"/>
        </w:tabs>
        <w:suppressAutoHyphens/>
        <w:ind w:firstLine="709"/>
        <w:jc w:val="both"/>
        <w:rPr>
          <w:color w:val="000000"/>
        </w:rPr>
      </w:pPr>
      <w:r>
        <w:rPr>
          <w:color w:val="000000"/>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межмуниципальной; она  создается </w:t>
      </w:r>
      <w:r>
        <w:rPr>
          <w:color w:val="000000"/>
        </w:rPr>
        <w:lastRenderedPageBreak/>
        <w:t>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w:t>
      </w:r>
    </w:p>
    <w:p w:rsidR="00B5342E" w:rsidRDefault="00B5342E" w:rsidP="009D2DFE">
      <w:pPr>
        <w:tabs>
          <w:tab w:val="left" w:pos="9639"/>
        </w:tabs>
        <w:suppressAutoHyphens/>
        <w:ind w:firstLine="709"/>
        <w:jc w:val="both"/>
        <w:rPr>
          <w:bCs/>
          <w:color w:val="000000"/>
        </w:rPr>
      </w:pPr>
      <w:r>
        <w:rPr>
          <w:bCs/>
          <w:color w:val="000000"/>
        </w:rPr>
        <w:t xml:space="preserve">2. </w:t>
      </w:r>
      <w:r>
        <w:rPr>
          <w:color w:val="000000"/>
        </w:rPr>
        <w:t>Персональный состав комиссии и положение о ней утверждается решением главы администрации соответствующего муниципального образования</w:t>
      </w:r>
      <w:r>
        <w:rPr>
          <w:bCs/>
          <w:color w:val="000000"/>
        </w:rPr>
        <w:t>.</w:t>
      </w:r>
    </w:p>
    <w:p w:rsidR="00B5342E" w:rsidRDefault="00B5342E" w:rsidP="009D2DFE">
      <w:pPr>
        <w:tabs>
          <w:tab w:val="left" w:pos="9639"/>
        </w:tabs>
        <w:suppressAutoHyphens/>
        <w:ind w:firstLine="709"/>
        <w:jc w:val="both"/>
        <w:rPr>
          <w:bCs/>
          <w:color w:val="000000"/>
        </w:rPr>
      </w:pPr>
      <w:r>
        <w:rPr>
          <w:bCs/>
          <w:color w:val="000000"/>
        </w:rPr>
        <w:t>3. Комиссия:</w:t>
      </w:r>
    </w:p>
    <w:p w:rsidR="00B5342E" w:rsidRDefault="00B5342E" w:rsidP="009D2DFE">
      <w:pPr>
        <w:tabs>
          <w:tab w:val="left" w:pos="9639"/>
        </w:tabs>
        <w:suppressAutoHyphens/>
        <w:ind w:firstLine="709"/>
        <w:jc w:val="both"/>
        <w:rPr>
          <w:bCs/>
          <w:color w:val="000000"/>
        </w:rPr>
      </w:pPr>
      <w:r>
        <w:rPr>
          <w:bCs/>
          <w:color w:val="000000"/>
        </w:rPr>
        <w:t>1) рассматривает заявления физических и юридических лиц;</w:t>
      </w:r>
    </w:p>
    <w:p w:rsidR="00B5342E" w:rsidRDefault="00B5342E" w:rsidP="009D2DFE">
      <w:pPr>
        <w:tabs>
          <w:tab w:val="left" w:pos="9639"/>
        </w:tabs>
        <w:suppressAutoHyphens/>
        <w:ind w:firstLine="709"/>
        <w:jc w:val="both"/>
        <w:rPr>
          <w:color w:val="000000"/>
        </w:rPr>
      </w:pPr>
      <w:r>
        <w:rPr>
          <w:bCs/>
          <w:color w:val="000000"/>
        </w:rPr>
        <w:t xml:space="preserve">2) </w:t>
      </w:r>
      <w:r>
        <w:rPr>
          <w:color w:val="000000"/>
        </w:rPr>
        <w:t>проводит публичные слушания в случаях, установленных пунктами 1, 2 и 3 главы 4 части 1 настоящих Правил;</w:t>
      </w:r>
    </w:p>
    <w:p w:rsidR="00B5342E" w:rsidRDefault="00B5342E" w:rsidP="009D2DFE">
      <w:pPr>
        <w:tabs>
          <w:tab w:val="left" w:pos="9639"/>
        </w:tabs>
        <w:suppressAutoHyphens/>
        <w:ind w:firstLine="709"/>
        <w:jc w:val="both"/>
        <w:rPr>
          <w:color w:val="000000"/>
        </w:rPr>
      </w:pPr>
      <w:r>
        <w:rPr>
          <w:color w:val="000000"/>
        </w:rPr>
        <w:t>3)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B5342E" w:rsidRDefault="00B5342E" w:rsidP="009D2DFE">
      <w:pPr>
        <w:tabs>
          <w:tab w:val="left" w:pos="9639"/>
        </w:tabs>
        <w:suppressAutoHyphens/>
        <w:ind w:firstLine="709"/>
        <w:jc w:val="both"/>
        <w:rPr>
          <w:color w:val="000000"/>
        </w:rPr>
      </w:pPr>
      <w:r>
        <w:rPr>
          <w:color w:val="000000"/>
        </w:rPr>
        <w:t xml:space="preserve">4) выполняет подготовку рекомендаций по результатам публичных слушаний главе администрации муниципального образования </w:t>
      </w:r>
      <w:proofErr w:type="spellStart"/>
      <w:r>
        <w:rPr>
          <w:color w:val="000000"/>
        </w:rPr>
        <w:t>Стуловское</w:t>
      </w:r>
      <w:proofErr w:type="spellEnd"/>
      <w:r>
        <w:rPr>
          <w:color w:val="000000"/>
        </w:rPr>
        <w:t xml:space="preserve">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B5342E" w:rsidRDefault="00B5342E" w:rsidP="009D2DFE">
      <w:pPr>
        <w:tabs>
          <w:tab w:val="left" w:pos="9639"/>
        </w:tabs>
        <w:suppressAutoHyphens/>
        <w:spacing w:after="360"/>
        <w:ind w:firstLine="709"/>
        <w:jc w:val="both"/>
        <w:rPr>
          <w:color w:val="000000"/>
        </w:rPr>
      </w:pPr>
      <w:r>
        <w:rPr>
          <w:color w:val="000000"/>
        </w:rPr>
        <w:t>5) выполняет подготовку заключений по предложениям о внесении изменений в Правила.</w:t>
      </w:r>
    </w:p>
    <w:p w:rsidR="00B5342E" w:rsidRDefault="00B5342E" w:rsidP="009D2DFE">
      <w:pPr>
        <w:suppressAutoHyphens/>
        <w:spacing w:after="360"/>
        <w:ind w:firstLine="709"/>
        <w:jc w:val="both"/>
        <w:rPr>
          <w:color w:val="000000"/>
        </w:rPr>
      </w:pPr>
      <w:r>
        <w:rPr>
          <w:color w:val="000000"/>
        </w:rPr>
        <w:t>1.7. Права использования земельных участков и объектов капитального строительства, возникшие до вступления в силу Правил.</w:t>
      </w:r>
    </w:p>
    <w:p w:rsidR="00B5342E" w:rsidRDefault="00B5342E" w:rsidP="009D2DFE">
      <w:pPr>
        <w:suppressAutoHyphens/>
        <w:ind w:firstLine="709"/>
        <w:jc w:val="both"/>
        <w:rPr>
          <w:color w:val="000000"/>
        </w:rPr>
      </w:pPr>
      <w:r>
        <w:rPr>
          <w:color w:val="000000"/>
        </w:rPr>
        <w:t xml:space="preserve">1. Принятые до введения в действие настоящих </w:t>
      </w:r>
      <w:proofErr w:type="gramStart"/>
      <w:r>
        <w:rPr>
          <w:color w:val="000000"/>
        </w:rPr>
        <w:t>Правил</w:t>
      </w:r>
      <w:proofErr w:type="gramEnd"/>
      <w:r>
        <w:rPr>
          <w:color w:val="000000"/>
        </w:rPr>
        <w:t xml:space="preserve"> нормативные правовые акты органов местного самоуправления городского поселения по вопросам землепользования и застройки применяются в части, не противоречащей настоящим Правилам и законодательству. </w:t>
      </w:r>
    </w:p>
    <w:p w:rsidR="00B5342E" w:rsidRDefault="00B5342E" w:rsidP="009D2DFE">
      <w:pPr>
        <w:suppressAutoHyphens/>
        <w:ind w:firstLine="709"/>
        <w:jc w:val="both"/>
        <w:rPr>
          <w:color w:val="000000"/>
        </w:rPr>
      </w:pPr>
      <w:r>
        <w:rPr>
          <w:color w:val="000000"/>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B5342E" w:rsidRDefault="00B5342E" w:rsidP="009D2DFE">
      <w:pPr>
        <w:pStyle w:val="Default"/>
        <w:ind w:firstLine="709"/>
        <w:jc w:val="both"/>
      </w:pPr>
      <w: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B5342E" w:rsidRDefault="00B5342E" w:rsidP="009D2DFE">
      <w:pPr>
        <w:pStyle w:val="Default"/>
        <w:ind w:firstLine="709"/>
        <w:jc w:val="both"/>
      </w:pPr>
      <w: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B5342E" w:rsidRDefault="00B5342E" w:rsidP="009D2DFE">
      <w:pPr>
        <w:pStyle w:val="Default"/>
        <w:ind w:firstLine="709"/>
        <w:jc w:val="both"/>
      </w:pPr>
      <w: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B5342E" w:rsidRDefault="00B5342E" w:rsidP="009D2DFE">
      <w:pPr>
        <w:pStyle w:val="Default"/>
        <w:ind w:firstLine="709"/>
        <w:jc w:val="both"/>
      </w:pPr>
      <w: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B5342E" w:rsidRDefault="00B5342E" w:rsidP="009D2DFE">
      <w:pPr>
        <w:pStyle w:val="Default"/>
        <w:spacing w:after="360"/>
        <w:ind w:firstLine="709"/>
        <w:jc w:val="both"/>
      </w:pPr>
      <w:proofErr w:type="gramStart"/>
      <w: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roofErr w:type="gramEnd"/>
    </w:p>
    <w:p w:rsidR="00B5342E" w:rsidRDefault="00B5342E" w:rsidP="009D2DFE">
      <w:pPr>
        <w:pStyle w:val="3"/>
        <w:tabs>
          <w:tab w:val="left" w:pos="9804"/>
          <w:tab w:val="left" w:pos="10317"/>
        </w:tabs>
        <w:suppressAutoHyphens/>
        <w:spacing w:after="360"/>
        <w:ind w:left="720" w:right="0" w:firstLine="709"/>
        <w:jc w:val="both"/>
        <w:rPr>
          <w:b w:val="0"/>
          <w:bCs w:val="0"/>
          <w:color w:val="000000"/>
        </w:rPr>
      </w:pPr>
      <w:r>
        <w:rPr>
          <w:b w:val="0"/>
          <w:bCs w:val="0"/>
          <w:color w:val="000000"/>
        </w:rPr>
        <w:t>1.8. Использование и строительные изменения объектов капитального строительст</w:t>
      </w:r>
      <w:r>
        <w:rPr>
          <w:b w:val="0"/>
          <w:color w:val="000000"/>
        </w:rPr>
        <w:t>ва</w:t>
      </w:r>
      <w:r>
        <w:rPr>
          <w:b w:val="0"/>
          <w:bCs w:val="0"/>
          <w:color w:val="000000"/>
        </w:rPr>
        <w:t>, не соответствующих Правилам.</w:t>
      </w:r>
    </w:p>
    <w:p w:rsidR="00B5342E" w:rsidRDefault="00B5342E" w:rsidP="009D2DFE">
      <w:pPr>
        <w:tabs>
          <w:tab w:val="left" w:pos="1425"/>
          <w:tab w:val="left" w:pos="1632"/>
        </w:tabs>
        <w:suppressAutoHyphens/>
        <w:ind w:firstLine="709"/>
        <w:jc w:val="both"/>
        <w:rPr>
          <w:color w:val="000000"/>
        </w:rPr>
      </w:pPr>
      <w:r>
        <w:rPr>
          <w:color w:val="000000"/>
        </w:rPr>
        <w:t>1. Земельные участки и объекты капитального строительства,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B5342E" w:rsidRDefault="00B5342E" w:rsidP="009D2DFE">
      <w:pPr>
        <w:tabs>
          <w:tab w:val="left" w:pos="1425"/>
          <w:tab w:val="left" w:pos="1632"/>
          <w:tab w:val="left" w:pos="9638"/>
        </w:tabs>
        <w:suppressAutoHyphens/>
        <w:ind w:firstLine="709"/>
        <w:jc w:val="both"/>
        <w:rPr>
          <w:bCs/>
          <w:color w:val="000000"/>
        </w:rPr>
      </w:pPr>
      <w:r>
        <w:rPr>
          <w:bCs/>
          <w:color w:val="000000"/>
        </w:rPr>
        <w:lastRenderedPageBreak/>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Pr>
          <w:color w:val="000000"/>
        </w:rPr>
        <w:t>ъекты капитального строительства</w:t>
      </w:r>
      <w:r>
        <w:rPr>
          <w:bCs/>
          <w:color w:val="000000"/>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B5342E" w:rsidRDefault="00B5342E" w:rsidP="009D2DFE">
      <w:pPr>
        <w:tabs>
          <w:tab w:val="center" w:pos="1425"/>
          <w:tab w:val="left" w:pos="9638"/>
        </w:tabs>
        <w:suppressAutoHyphens/>
        <w:ind w:firstLine="709"/>
        <w:jc w:val="both"/>
        <w:rPr>
          <w:color w:val="000000"/>
        </w:rPr>
      </w:pPr>
      <w:r>
        <w:rPr>
          <w:color w:val="000000"/>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B5342E" w:rsidRDefault="00B5342E" w:rsidP="009D2DFE">
      <w:pPr>
        <w:tabs>
          <w:tab w:val="center" w:pos="1425"/>
          <w:tab w:val="left" w:pos="9638"/>
        </w:tabs>
        <w:suppressAutoHyphens/>
        <w:ind w:firstLine="709"/>
        <w:jc w:val="both"/>
        <w:rPr>
          <w:color w:val="000000"/>
        </w:rPr>
      </w:pPr>
      <w:r>
        <w:rPr>
          <w:color w:val="000000"/>
        </w:rPr>
        <w:t xml:space="preserve">3. </w:t>
      </w:r>
      <w:proofErr w:type="gramStart"/>
      <w:r>
        <w:rPr>
          <w:color w:val="000000"/>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Pr>
          <w:color w:val="000000"/>
        </w:rPr>
        <w:t xml:space="preserve"> и правил. </w:t>
      </w:r>
    </w:p>
    <w:p w:rsidR="00B5342E" w:rsidRDefault="00B5342E" w:rsidP="009D2DFE">
      <w:pPr>
        <w:tabs>
          <w:tab w:val="center" w:pos="1425"/>
        </w:tabs>
        <w:suppressAutoHyphens/>
        <w:ind w:firstLine="709"/>
        <w:jc w:val="both"/>
        <w:rPr>
          <w:color w:val="000000"/>
        </w:rPr>
      </w:pPr>
      <w:r>
        <w:rPr>
          <w:color w:val="000000"/>
        </w:rPr>
        <w:t>В случае</w:t>
      </w:r>
      <w:proofErr w:type="gramStart"/>
      <w:r>
        <w:rPr>
          <w:color w:val="000000"/>
        </w:rPr>
        <w:t>,</w:t>
      </w:r>
      <w:proofErr w:type="gramEnd"/>
      <w:r>
        <w:rPr>
          <w:color w:val="000000"/>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B5342E" w:rsidRDefault="00B5342E" w:rsidP="009D2DFE">
      <w:pPr>
        <w:tabs>
          <w:tab w:val="center" w:pos="1425"/>
        </w:tabs>
        <w:suppressAutoHyphens/>
        <w:spacing w:after="360"/>
        <w:ind w:firstLine="709"/>
        <w:jc w:val="both"/>
        <w:rPr>
          <w:color w:val="000000"/>
        </w:rPr>
      </w:pPr>
      <w:r>
        <w:rPr>
          <w:color w:val="000000"/>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B5342E" w:rsidRDefault="00B5342E" w:rsidP="009D2DFE">
      <w:pPr>
        <w:pStyle w:val="3"/>
        <w:suppressAutoHyphens/>
        <w:spacing w:after="360"/>
        <w:ind w:left="720" w:right="0" w:firstLine="709"/>
        <w:jc w:val="both"/>
        <w:rPr>
          <w:b w:val="0"/>
          <w:color w:val="000000"/>
        </w:rPr>
      </w:pPr>
      <w:r>
        <w:rPr>
          <w:b w:val="0"/>
          <w:color w:val="000000"/>
        </w:rPr>
        <w:t>1.9. Ответственность за нарушение Правил землепользования и застройки.</w:t>
      </w:r>
    </w:p>
    <w:p w:rsidR="00B5342E" w:rsidRDefault="00B5342E" w:rsidP="009D2DFE">
      <w:pPr>
        <w:tabs>
          <w:tab w:val="left" w:pos="9638"/>
        </w:tabs>
        <w:suppressAutoHyphens/>
        <w:spacing w:after="360"/>
        <w:ind w:firstLine="709"/>
        <w:jc w:val="both"/>
        <w:rPr>
          <w:color w:val="000000"/>
        </w:rPr>
      </w:pPr>
      <w:r>
        <w:rPr>
          <w:bCs/>
          <w:color w:val="000000"/>
        </w:rPr>
        <w:t xml:space="preserve">За нарушение требований настоящих Правил физические и юридические лица, а также должностные лица несут ответственность в соответствии с </w:t>
      </w:r>
      <w:r>
        <w:rPr>
          <w:color w:val="000000"/>
        </w:rPr>
        <w:t>законодательством Российской Федерации.</w:t>
      </w:r>
    </w:p>
    <w:p w:rsidR="00B5342E" w:rsidRDefault="00B5342E" w:rsidP="009D2DFE">
      <w:pPr>
        <w:tabs>
          <w:tab w:val="left" w:pos="9638"/>
        </w:tabs>
        <w:suppressAutoHyphens/>
        <w:spacing w:after="360"/>
        <w:ind w:firstLine="709"/>
        <w:jc w:val="both"/>
        <w:rPr>
          <w:b/>
        </w:rPr>
      </w:pPr>
      <w:r>
        <w:rPr>
          <w:b/>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B5342E" w:rsidRDefault="00B5342E" w:rsidP="009D2DFE">
      <w:pPr>
        <w:widowControl w:val="0"/>
        <w:suppressAutoHyphens/>
        <w:autoSpaceDE w:val="0"/>
        <w:spacing w:after="360"/>
        <w:ind w:firstLine="709"/>
        <w:jc w:val="both"/>
      </w:pPr>
      <w:r>
        <w:t>2.1. Общий порядок изменения видов разрешенного использования земельных участков и объектов капитального строительства.</w:t>
      </w:r>
    </w:p>
    <w:p w:rsidR="00B5342E" w:rsidRDefault="00B5342E" w:rsidP="009D2DFE">
      <w:pPr>
        <w:widowControl w:val="0"/>
        <w:suppressAutoHyphens/>
        <w:autoSpaceDE w:val="0"/>
        <w:ind w:firstLine="709"/>
        <w:jc w:val="both"/>
      </w:pPr>
      <w:r>
        <w:t xml:space="preserve">1. </w:t>
      </w:r>
      <w:proofErr w:type="gramStart"/>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B5342E" w:rsidRDefault="00B5342E" w:rsidP="009D2DFE">
      <w:pPr>
        <w:suppressAutoHyphens/>
        <w:ind w:firstLine="709"/>
        <w:jc w:val="both"/>
      </w:pPr>
      <w:r>
        <w:t>2.Случаи изменения видов разрешённого использования недвижимости:</w:t>
      </w:r>
    </w:p>
    <w:p w:rsidR="00B5342E" w:rsidRDefault="00B5342E" w:rsidP="009D2DFE">
      <w:pPr>
        <w:widowControl w:val="0"/>
        <w:suppressAutoHyphens/>
        <w:autoSpaceDE w:val="0"/>
        <w:ind w:firstLine="709"/>
        <w:jc w:val="both"/>
      </w:pPr>
      <w: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t>заменяется на огородное</w:t>
      </w:r>
      <w:proofErr w:type="gramEnd"/>
      <w:r>
        <w:t xml:space="preserve"> использование), либо со строительством, но не требующим получения разрешения на строительство (например, изменение огородного хозяйства </w:t>
      </w:r>
      <w:r>
        <w:lastRenderedPageBreak/>
        <w:t>на строительство дачного дома);</w:t>
      </w:r>
    </w:p>
    <w:p w:rsidR="00B5342E" w:rsidRDefault="00B5342E" w:rsidP="009D2DFE">
      <w:pPr>
        <w:widowControl w:val="0"/>
        <w:suppressAutoHyphens/>
        <w:autoSpaceDE w:val="0"/>
        <w:ind w:firstLine="709"/>
        <w:jc w:val="both"/>
      </w:pPr>
      <w: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B5342E" w:rsidRDefault="00B5342E" w:rsidP="009D2DFE">
      <w:pPr>
        <w:widowControl w:val="0"/>
        <w:suppressAutoHyphens/>
        <w:autoSpaceDE w:val="0"/>
        <w:ind w:firstLine="709"/>
        <w:jc w:val="both"/>
      </w:pPr>
      <w: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B5342E" w:rsidRDefault="00B5342E" w:rsidP="009D2DFE">
      <w:pPr>
        <w:widowControl w:val="0"/>
        <w:suppressAutoHyphens/>
        <w:autoSpaceDE w:val="0"/>
        <w:ind w:firstLine="709"/>
        <w:jc w:val="both"/>
      </w:pPr>
      <w: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 ч. капитальный ремонт  и текущий ремонт);</w:t>
      </w:r>
    </w:p>
    <w:p w:rsidR="00B5342E" w:rsidRDefault="00B5342E" w:rsidP="009D2DFE">
      <w:pPr>
        <w:widowControl w:val="0"/>
        <w:suppressAutoHyphens/>
        <w:autoSpaceDE w:val="0"/>
        <w:ind w:firstLine="709"/>
        <w:jc w:val="both"/>
      </w:pPr>
      <w: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B5342E" w:rsidRDefault="00B5342E" w:rsidP="009D2DFE">
      <w:pPr>
        <w:suppressAutoHyphens/>
        <w:ind w:firstLine="709"/>
        <w:jc w:val="both"/>
      </w:pPr>
      <w:r>
        <w:t xml:space="preserve">3. </w:t>
      </w:r>
      <w:proofErr w:type="gramStart"/>
      <w: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администрация Слободского района в течение одного месяца со</w:t>
      </w:r>
      <w:proofErr w:type="gramEnd"/>
      <w:r>
        <w:t xml:space="preserve">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B5342E" w:rsidRDefault="00B5342E" w:rsidP="009D2DFE">
      <w:pPr>
        <w:widowControl w:val="0"/>
        <w:suppressAutoHyphens/>
        <w:autoSpaceDE w:val="0"/>
        <w:ind w:firstLine="709"/>
        <w:jc w:val="both"/>
      </w:pPr>
      <w:r>
        <w:t xml:space="preserve">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t>ГрК</w:t>
      </w:r>
      <w:proofErr w:type="spellEnd"/>
      <w:r>
        <w:t xml:space="preserve"> РФ. </w:t>
      </w:r>
    </w:p>
    <w:p w:rsidR="00B5342E" w:rsidRDefault="00B5342E" w:rsidP="009D2DFE">
      <w:pPr>
        <w:suppressAutoHyphens/>
        <w:ind w:firstLine="709"/>
        <w:jc w:val="both"/>
      </w:pPr>
      <w:r>
        <w:t xml:space="preserve">5. </w:t>
      </w:r>
      <w:proofErr w:type="gramStart"/>
      <w:r>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варианта изменения, в администрацию муниципального образования </w:t>
      </w:r>
      <w:r>
        <w:rPr>
          <w:color w:val="000000"/>
        </w:rPr>
        <w:t>Слободской</w:t>
      </w:r>
      <w:r>
        <w:rPr>
          <w:i/>
          <w:color w:val="000000"/>
        </w:rPr>
        <w:t xml:space="preserve"> </w:t>
      </w:r>
      <w:r>
        <w:t>муниципальный район.</w:t>
      </w:r>
      <w:proofErr w:type="gramEnd"/>
      <w: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B5342E" w:rsidRDefault="00B5342E" w:rsidP="009D2DFE">
      <w:pPr>
        <w:widowControl w:val="0"/>
        <w:suppressAutoHyphens/>
        <w:autoSpaceDE w:val="0"/>
        <w:ind w:firstLine="709"/>
        <w:jc w:val="both"/>
      </w:pPr>
      <w: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5342E" w:rsidRDefault="00B5342E" w:rsidP="009D2DFE">
      <w:pPr>
        <w:widowControl w:val="0"/>
        <w:suppressAutoHyphens/>
        <w:autoSpaceDE w:val="0"/>
        <w:ind w:firstLine="709"/>
        <w:jc w:val="both"/>
      </w:pPr>
      <w: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B5342E" w:rsidRDefault="00B5342E" w:rsidP="009D2DFE">
      <w:pPr>
        <w:suppressAutoHyphens/>
        <w:ind w:firstLine="709"/>
        <w:jc w:val="both"/>
      </w:pPr>
      <w:r>
        <w:t xml:space="preserve">6. Заключение проектной организации готовится по результатам </w:t>
      </w:r>
      <w:proofErr w:type="gramStart"/>
      <w:r>
        <w:t>обследования технического состояния строительных конструкций  объекта капитального строительства</w:t>
      </w:r>
      <w:proofErr w:type="gramEnd"/>
      <w:r>
        <w:t xml:space="preserve">. </w:t>
      </w:r>
    </w:p>
    <w:p w:rsidR="00B5342E" w:rsidRDefault="00B5342E" w:rsidP="009D2DFE">
      <w:pPr>
        <w:suppressAutoHyphens/>
        <w:ind w:firstLine="709"/>
        <w:jc w:val="both"/>
      </w:pPr>
      <w:r>
        <w:t>7. К уведомлению также прикладываются разделы проектной документации, в случае если в заключени</w:t>
      </w:r>
      <w:proofErr w:type="gramStart"/>
      <w:r>
        <w:t>и</w:t>
      </w:r>
      <w:proofErr w:type="gramEnd"/>
      <w: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B5342E" w:rsidRDefault="00B5342E" w:rsidP="009D2DFE">
      <w:pPr>
        <w:suppressAutoHyphens/>
        <w:ind w:firstLine="709"/>
        <w:jc w:val="both"/>
      </w:pPr>
      <w:r>
        <w:t xml:space="preserve">8. </w:t>
      </w:r>
      <w:proofErr w:type="gramStart"/>
      <w:r>
        <w:t xml:space="preserve">Отдел градостроительства и землеустройства администрации муниципального образования </w:t>
      </w:r>
      <w:r>
        <w:rPr>
          <w:color w:val="000000"/>
        </w:rPr>
        <w:t>Слободской</w:t>
      </w:r>
      <w:r>
        <w:rPr>
          <w:i/>
          <w:color w:val="000000"/>
        </w:rPr>
        <w:t xml:space="preserve"> </w:t>
      </w:r>
      <w:r>
        <w:t xml:space="preserve">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решение о возможности реализации его намерений или невозможности их </w:t>
      </w:r>
      <w:r>
        <w:lastRenderedPageBreak/>
        <w:t>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w:t>
      </w:r>
      <w:proofErr w:type="gramEnd"/>
      <w:r>
        <w:t xml:space="preserve"> градостроительного проектирования в виде постановления главы администрации района. </w:t>
      </w:r>
    </w:p>
    <w:p w:rsidR="00B5342E" w:rsidRDefault="00B5342E" w:rsidP="009D2DFE">
      <w:pPr>
        <w:widowControl w:val="0"/>
        <w:suppressAutoHyphens/>
        <w:autoSpaceDE w:val="0"/>
        <w:spacing w:after="360"/>
        <w:ind w:firstLine="709"/>
        <w:jc w:val="both"/>
      </w:pPr>
      <w:r>
        <w:t>9.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 главой 4 настоящих Правил.</w:t>
      </w:r>
    </w:p>
    <w:p w:rsidR="00B5342E" w:rsidRDefault="00B5342E" w:rsidP="009D2DFE">
      <w:pPr>
        <w:widowControl w:val="0"/>
        <w:suppressAutoHyphens/>
        <w:autoSpaceDE w:val="0"/>
        <w:spacing w:after="360"/>
        <w:ind w:firstLine="709"/>
        <w:jc w:val="both"/>
      </w:pPr>
      <w:r>
        <w:t>2.2. Порядок п</w:t>
      </w:r>
      <w:r>
        <w:rPr>
          <w:bCs/>
          <w:color w:val="000000"/>
        </w:rPr>
        <w:t>редоставления разрешения на условно разрешенный вид использования земельного участка или объекта капитального строительства</w:t>
      </w:r>
      <w:r>
        <w:t>.</w:t>
      </w:r>
    </w:p>
    <w:p w:rsidR="00B5342E" w:rsidRDefault="00B5342E" w:rsidP="009D2DFE">
      <w:pPr>
        <w:suppressAutoHyphens/>
        <w:ind w:firstLine="709"/>
        <w:jc w:val="both"/>
        <w:rPr>
          <w:color w:val="000000"/>
        </w:rPr>
      </w:pPr>
      <w:r>
        <w:rPr>
          <w:color w:val="000000"/>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B5342E" w:rsidRDefault="00B5342E" w:rsidP="009D2DFE">
      <w:pPr>
        <w:suppressAutoHyphens/>
        <w:ind w:firstLine="709"/>
        <w:jc w:val="both"/>
        <w:rPr>
          <w:color w:val="000000"/>
        </w:rPr>
      </w:pPr>
      <w:r>
        <w:rPr>
          <w:color w:val="000000"/>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Pr>
          <w:color w:val="000000"/>
        </w:rPr>
        <w:t>ГрК</w:t>
      </w:r>
      <w:proofErr w:type="spellEnd"/>
      <w:r>
        <w:rPr>
          <w:color w:val="000000"/>
        </w:rPr>
        <w:t xml:space="preserve"> РФ.</w:t>
      </w:r>
    </w:p>
    <w:p w:rsidR="00B5342E" w:rsidRDefault="00B5342E" w:rsidP="009D2DFE">
      <w:pPr>
        <w:shd w:val="clear" w:color="auto" w:fill="FFFFFF"/>
        <w:tabs>
          <w:tab w:val="left" w:pos="-1767"/>
        </w:tabs>
        <w:suppressAutoHyphens/>
        <w:ind w:firstLine="709"/>
        <w:jc w:val="both"/>
      </w:pPr>
      <w:r>
        <w:rPr>
          <w:color w:val="000000"/>
        </w:rPr>
        <w:t xml:space="preserve">2. </w:t>
      </w:r>
      <w:r>
        <w:t xml:space="preserve">Заявление о выдаче разрешения на условно разрешенный вид использования может подаваться: </w:t>
      </w:r>
    </w:p>
    <w:p w:rsidR="00B5342E" w:rsidRDefault="00B5342E" w:rsidP="009D2DFE">
      <w:pPr>
        <w:pStyle w:val="Default"/>
        <w:ind w:firstLine="709"/>
        <w:jc w:val="both"/>
      </w:pPr>
      <w:r>
        <w:t xml:space="preserve">- при планировании строительства (реконструкции) капитальных зданий и сооружений; </w:t>
      </w:r>
    </w:p>
    <w:p w:rsidR="00B5342E" w:rsidRDefault="00B5342E" w:rsidP="009D2DFE">
      <w:pPr>
        <w:pStyle w:val="Default"/>
        <w:ind w:firstLine="709"/>
        <w:jc w:val="both"/>
      </w:pPr>
      <w:r>
        <w:t xml:space="preserve">- при планировании изменения вида использования земельных участков, объектов капитального строительства в процессе их использования. </w:t>
      </w:r>
    </w:p>
    <w:p w:rsidR="00B5342E" w:rsidRDefault="00B5342E" w:rsidP="009D2DFE">
      <w:pPr>
        <w:suppressAutoHyphens/>
        <w:ind w:firstLine="709"/>
        <w:jc w:val="both"/>
        <w:rPr>
          <w:color w:val="000000"/>
        </w:rPr>
      </w:pPr>
      <w:r>
        <w:rPr>
          <w:color w:val="000000"/>
        </w:rPr>
        <w:t>3. Физическое или юридическое лицо, заинтересованное в предоставлении разрешения на условно разрешенный вид использования, а также должностные лица администрации поселения или администрации Стуловского сельского поселения направляют в Комиссию заявление о предоставлении разрешения на условно разрешенный вид использования.</w:t>
      </w:r>
    </w:p>
    <w:p w:rsidR="00B5342E" w:rsidRDefault="00B5342E" w:rsidP="009D2DFE">
      <w:pPr>
        <w:shd w:val="clear" w:color="auto" w:fill="FFFFFF"/>
        <w:tabs>
          <w:tab w:val="left" w:pos="1254"/>
          <w:tab w:val="left" w:pos="1418"/>
        </w:tabs>
        <w:suppressAutoHyphens/>
        <w:ind w:firstLine="709"/>
        <w:jc w:val="both"/>
        <w:rPr>
          <w:color w:val="000000"/>
        </w:rPr>
      </w:pPr>
      <w:r>
        <w:rPr>
          <w:color w:val="000000"/>
        </w:rPr>
        <w:t xml:space="preserve">4.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B5342E" w:rsidRDefault="00B5342E" w:rsidP="009D2DFE">
      <w:pPr>
        <w:shd w:val="clear" w:color="auto" w:fill="FFFFFF"/>
        <w:tabs>
          <w:tab w:val="left" w:pos="1254"/>
        </w:tabs>
        <w:suppressAutoHyphens/>
        <w:ind w:firstLine="709"/>
        <w:jc w:val="both"/>
        <w:rPr>
          <w:color w:val="000000"/>
        </w:rPr>
      </w:pPr>
      <w:r>
        <w:rPr>
          <w:color w:val="000000"/>
        </w:rPr>
        <w:t>5.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 проживающих на соседних земельных участках по отношению к этому участку. В случае</w:t>
      </w:r>
      <w:proofErr w:type="gramStart"/>
      <w:r>
        <w:rPr>
          <w:color w:val="000000"/>
        </w:rPr>
        <w:t>,</w:t>
      </w:r>
      <w:proofErr w:type="gramEnd"/>
      <w:r>
        <w:rPr>
          <w:color w:val="00000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5342E" w:rsidRDefault="00B5342E" w:rsidP="009D2DFE">
      <w:pPr>
        <w:shd w:val="clear" w:color="auto" w:fill="FFFFFF"/>
        <w:tabs>
          <w:tab w:val="left" w:pos="1254"/>
        </w:tabs>
        <w:suppressAutoHyphens/>
        <w:ind w:firstLine="709"/>
        <w:jc w:val="both"/>
        <w:rPr>
          <w:color w:val="000000"/>
        </w:rPr>
      </w:pPr>
      <w:r>
        <w:rPr>
          <w:color w:val="000000"/>
        </w:rPr>
        <w:t xml:space="preserve">6. </w:t>
      </w:r>
      <w:proofErr w:type="gramStart"/>
      <w:r>
        <w:rPr>
          <w:color w:val="000000"/>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Pr>
          <w:color w:val="000000"/>
        </w:rPr>
        <w:t xml:space="preserve"> к </w:t>
      </w:r>
      <w:proofErr w:type="gramStart"/>
      <w:r>
        <w:rPr>
          <w:color w:val="000000"/>
        </w:rPr>
        <w:t>которому</w:t>
      </w:r>
      <w:proofErr w:type="gramEnd"/>
      <w:r>
        <w:rPr>
          <w:color w:val="000000"/>
        </w:rPr>
        <w:t xml:space="preserve"> запрашивается данное разрешение.</w:t>
      </w:r>
    </w:p>
    <w:p w:rsidR="00B5342E" w:rsidRDefault="00B5342E" w:rsidP="009D2DFE">
      <w:pPr>
        <w:suppressAutoHyphens/>
        <w:ind w:firstLine="709"/>
        <w:jc w:val="both"/>
        <w:rPr>
          <w:bCs/>
          <w:color w:val="000000"/>
        </w:rPr>
      </w:pPr>
      <w:r>
        <w:rPr>
          <w:bCs/>
          <w:color w:val="000000"/>
        </w:rPr>
        <w:t xml:space="preserve">7. Публичные слушания по вопросу предоставления </w:t>
      </w:r>
      <w:r>
        <w:rPr>
          <w:color w:val="000000"/>
        </w:rPr>
        <w:t>разрешения на условно разрешенный вид использования земельного участка и объекта капитального строительства</w:t>
      </w:r>
      <w:r>
        <w:rPr>
          <w:bCs/>
          <w:color w:val="000000"/>
        </w:rPr>
        <w:t xml:space="preserve"> или о </w:t>
      </w:r>
      <w:r>
        <w:rPr>
          <w:color w:val="000000"/>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Pr>
          <w:bCs/>
          <w:color w:val="000000"/>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B5342E" w:rsidRDefault="00B5342E" w:rsidP="009D2DFE">
      <w:pPr>
        <w:shd w:val="clear" w:color="auto" w:fill="FFFFFF"/>
        <w:tabs>
          <w:tab w:val="left" w:pos="1254"/>
        </w:tabs>
        <w:suppressAutoHyphens/>
        <w:ind w:firstLine="709"/>
        <w:jc w:val="both"/>
        <w:rPr>
          <w:color w:val="000000"/>
        </w:rPr>
      </w:pPr>
      <w:r>
        <w:rPr>
          <w:color w:val="000000"/>
        </w:rPr>
        <w:lastRenderedPageBreak/>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5342E" w:rsidRDefault="00B5342E" w:rsidP="009D2DFE">
      <w:pPr>
        <w:shd w:val="clear" w:color="auto" w:fill="FFFFFF"/>
        <w:tabs>
          <w:tab w:val="left" w:pos="1311"/>
        </w:tabs>
        <w:suppressAutoHyphens/>
        <w:ind w:firstLine="709"/>
        <w:jc w:val="both"/>
        <w:rPr>
          <w:color w:val="000000"/>
        </w:rPr>
      </w:pPr>
      <w:r>
        <w:rPr>
          <w:color w:val="000000"/>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5342E" w:rsidRDefault="00B5342E" w:rsidP="009D2DFE">
      <w:pPr>
        <w:shd w:val="clear" w:color="auto" w:fill="FFFFFF"/>
        <w:tabs>
          <w:tab w:val="left" w:pos="1311"/>
        </w:tabs>
        <w:suppressAutoHyphens/>
        <w:ind w:firstLine="709"/>
        <w:jc w:val="both"/>
        <w:rPr>
          <w:color w:val="000000"/>
        </w:rPr>
      </w:pPr>
      <w:r>
        <w:rPr>
          <w:color w:val="000000"/>
        </w:rPr>
        <w:t>10. В случае</w:t>
      </w:r>
      <w:proofErr w:type="gramStart"/>
      <w:r>
        <w:rPr>
          <w:color w:val="000000"/>
        </w:rPr>
        <w:t>,</w:t>
      </w:r>
      <w:proofErr w:type="gramEnd"/>
      <w:r>
        <w:rPr>
          <w:color w:val="000000"/>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5342E" w:rsidRDefault="00B5342E" w:rsidP="009D2DFE">
      <w:pPr>
        <w:shd w:val="clear" w:color="auto" w:fill="FFFFFF"/>
        <w:tabs>
          <w:tab w:val="left" w:pos="1254"/>
        </w:tabs>
        <w:suppressAutoHyphens/>
        <w:ind w:firstLine="709"/>
        <w:jc w:val="both"/>
        <w:rPr>
          <w:color w:val="000000"/>
        </w:rPr>
      </w:pPr>
      <w:r>
        <w:rPr>
          <w:color w:val="000000"/>
        </w:rPr>
        <w:t xml:space="preserve">11. </w:t>
      </w:r>
      <w:proofErr w:type="gramStart"/>
      <w:r>
        <w:rPr>
          <w:color w:val="000000"/>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proofErr w:type="spellStart"/>
      <w:r>
        <w:rPr>
          <w:color w:val="000000"/>
        </w:rPr>
        <w:t>Стуловское</w:t>
      </w:r>
      <w:proofErr w:type="spellEnd"/>
      <w:r>
        <w:rPr>
          <w:color w:val="000000"/>
        </w:rPr>
        <w:t xml:space="preserve"> сельское поселение.</w:t>
      </w:r>
      <w:proofErr w:type="gramEnd"/>
    </w:p>
    <w:p w:rsidR="00B5342E" w:rsidRDefault="00B5342E" w:rsidP="009D2DFE">
      <w:pPr>
        <w:shd w:val="clear" w:color="auto" w:fill="FFFFFF"/>
        <w:tabs>
          <w:tab w:val="left" w:pos="1254"/>
        </w:tabs>
        <w:suppressAutoHyphens/>
        <w:ind w:firstLine="709"/>
        <w:jc w:val="both"/>
        <w:rPr>
          <w:color w:val="000000"/>
        </w:rPr>
      </w:pPr>
      <w:r>
        <w:rPr>
          <w:color w:val="000000"/>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B5342E" w:rsidRDefault="00B5342E" w:rsidP="009D2DFE">
      <w:pPr>
        <w:shd w:val="clear" w:color="auto" w:fill="FFFFFF"/>
        <w:tabs>
          <w:tab w:val="left" w:pos="1254"/>
        </w:tabs>
        <w:suppressAutoHyphens/>
        <w:ind w:firstLine="709"/>
        <w:jc w:val="both"/>
        <w:rPr>
          <w:color w:val="000000"/>
        </w:rPr>
      </w:pPr>
      <w:r>
        <w:rPr>
          <w:color w:val="000000"/>
        </w:rPr>
        <w:t xml:space="preserve">12. Глава администрации муниципального образования </w:t>
      </w:r>
      <w:proofErr w:type="spellStart"/>
      <w:r>
        <w:rPr>
          <w:color w:val="000000"/>
        </w:rPr>
        <w:t>Стуловское</w:t>
      </w:r>
      <w:proofErr w:type="spellEnd"/>
      <w:r>
        <w:rPr>
          <w:color w:val="000000"/>
        </w:rPr>
        <w:t xml:space="preserve">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в течение пяти рабочих дней со дня принятия такого решения.</w:t>
      </w:r>
    </w:p>
    <w:p w:rsidR="00B5342E" w:rsidRDefault="00B5342E" w:rsidP="009D2DFE">
      <w:pPr>
        <w:shd w:val="clear" w:color="auto" w:fill="FFFFFF"/>
        <w:tabs>
          <w:tab w:val="left" w:pos="1254"/>
        </w:tabs>
        <w:suppressAutoHyphens/>
        <w:ind w:firstLine="709"/>
        <w:jc w:val="both"/>
        <w:rPr>
          <w:color w:val="000000"/>
        </w:rPr>
      </w:pPr>
      <w:r>
        <w:rPr>
          <w:color w:val="000000"/>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B5342E" w:rsidRDefault="00B5342E" w:rsidP="009D2DFE">
      <w:pPr>
        <w:shd w:val="clear" w:color="auto" w:fill="FFFFFF"/>
        <w:tabs>
          <w:tab w:val="left" w:pos="1254"/>
        </w:tabs>
        <w:suppressAutoHyphens/>
        <w:ind w:firstLine="709"/>
        <w:jc w:val="both"/>
        <w:rPr>
          <w:color w:val="000000"/>
        </w:rPr>
      </w:pPr>
      <w:r>
        <w:rPr>
          <w:color w:val="000000"/>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B5342E" w:rsidRDefault="00B5342E" w:rsidP="009D2DFE">
      <w:pPr>
        <w:shd w:val="clear" w:color="auto" w:fill="FFFFFF"/>
        <w:tabs>
          <w:tab w:val="left" w:pos="1254"/>
        </w:tabs>
        <w:suppressAutoHyphens/>
        <w:spacing w:after="360"/>
        <w:ind w:firstLine="709"/>
        <w:jc w:val="both"/>
        <w:rPr>
          <w:color w:val="000000"/>
        </w:rPr>
      </w:pPr>
      <w:r>
        <w:rPr>
          <w:color w:val="000000"/>
        </w:rPr>
        <w:t>15. В случае</w:t>
      </w:r>
      <w:proofErr w:type="gramStart"/>
      <w:r>
        <w:rPr>
          <w:color w:val="000000"/>
        </w:rPr>
        <w:t>,</w:t>
      </w:r>
      <w:proofErr w:type="gramEnd"/>
      <w:r>
        <w:rPr>
          <w:color w:val="000000"/>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5342E" w:rsidRDefault="00B5342E" w:rsidP="009D2DFE">
      <w:pPr>
        <w:shd w:val="clear" w:color="auto" w:fill="FFFFFF"/>
        <w:tabs>
          <w:tab w:val="left" w:pos="1254"/>
        </w:tabs>
        <w:suppressAutoHyphens/>
        <w:spacing w:after="360"/>
        <w:ind w:firstLine="709"/>
        <w:jc w:val="both"/>
        <w:rPr>
          <w:color w:val="000000"/>
        </w:rPr>
      </w:pPr>
      <w:r>
        <w:rPr>
          <w:color w:val="000000"/>
        </w:rPr>
        <w:t>2.3. Отклонение от предельных параметров разрешенного строительства, реконструкции объектов капитального строительства.</w:t>
      </w:r>
    </w:p>
    <w:p w:rsidR="00B5342E" w:rsidRDefault="00B5342E" w:rsidP="009D2DFE">
      <w:pPr>
        <w:suppressAutoHyphens/>
        <w:ind w:firstLine="709"/>
        <w:jc w:val="both"/>
        <w:rPr>
          <w:color w:val="000000"/>
        </w:rPr>
      </w:pPr>
      <w:r>
        <w:rPr>
          <w:color w:val="000000"/>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Pr>
          <w:color w:val="000000"/>
        </w:rPr>
        <w:t>ГрК</w:t>
      </w:r>
      <w:proofErr w:type="spellEnd"/>
      <w:r>
        <w:rPr>
          <w:color w:val="000000"/>
        </w:rPr>
        <w:t xml:space="preserve"> РФ.</w:t>
      </w:r>
    </w:p>
    <w:p w:rsidR="00B5342E" w:rsidRDefault="00B5342E" w:rsidP="009D2DFE">
      <w:pPr>
        <w:suppressAutoHyphens/>
        <w:ind w:firstLine="709"/>
        <w:jc w:val="both"/>
        <w:rPr>
          <w:color w:val="000000"/>
        </w:rPr>
      </w:pPr>
      <w:r>
        <w:rPr>
          <w:color w:val="00000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r>
        <w:rPr>
          <w:color w:val="000000"/>
        </w:rPr>
        <w:lastRenderedPageBreak/>
        <w:t>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5342E" w:rsidRDefault="00B5342E" w:rsidP="009D2DFE">
      <w:pPr>
        <w:suppressAutoHyphens/>
        <w:ind w:firstLine="709"/>
        <w:jc w:val="both"/>
        <w:rPr>
          <w:color w:val="000000"/>
        </w:rPr>
      </w:pPr>
      <w:r>
        <w:rPr>
          <w:color w:val="000000"/>
        </w:rPr>
        <w:t>В качестве иных показателей могут быть ширина земельного участка, производственные (технологические) показатели объекта капитального строительства.</w:t>
      </w:r>
    </w:p>
    <w:p w:rsidR="00B5342E" w:rsidRDefault="00B5342E" w:rsidP="009D2DFE">
      <w:pPr>
        <w:suppressAutoHyphens/>
        <w:ind w:firstLine="709"/>
        <w:jc w:val="both"/>
        <w:rPr>
          <w:color w:val="000000"/>
        </w:rPr>
      </w:pPr>
      <w:r>
        <w:rPr>
          <w:color w:val="00000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местный нормативов градостроительного проектирования Слободского района и Стуловского сельского поселения.</w:t>
      </w:r>
    </w:p>
    <w:p w:rsidR="00B5342E" w:rsidRDefault="00B5342E" w:rsidP="009D2DFE">
      <w:pPr>
        <w:suppressAutoHyphens/>
        <w:ind w:firstLine="709"/>
        <w:jc w:val="both"/>
        <w:rPr>
          <w:color w:val="000000"/>
        </w:rPr>
      </w:pPr>
      <w:r>
        <w:rPr>
          <w:color w:val="00000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B5342E" w:rsidRDefault="00B5342E" w:rsidP="009D2DFE">
      <w:pPr>
        <w:suppressAutoHyphens/>
        <w:ind w:firstLine="709"/>
        <w:jc w:val="both"/>
        <w:rPr>
          <w:color w:val="000000"/>
        </w:rPr>
      </w:pPr>
      <w:r>
        <w:rPr>
          <w:color w:val="000000"/>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B5342E" w:rsidRDefault="00B5342E" w:rsidP="009D2DFE">
      <w:pPr>
        <w:suppressAutoHyphens/>
        <w:ind w:firstLine="709"/>
        <w:jc w:val="both"/>
        <w:rPr>
          <w:color w:val="000000"/>
        </w:rPr>
      </w:pPr>
      <w:r>
        <w:rPr>
          <w:color w:val="000000"/>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5342E" w:rsidRDefault="00B5342E" w:rsidP="009D2DFE">
      <w:pPr>
        <w:shd w:val="clear" w:color="auto" w:fill="FFFFFF"/>
        <w:tabs>
          <w:tab w:val="left" w:pos="1254"/>
        </w:tabs>
        <w:suppressAutoHyphens/>
        <w:ind w:firstLine="709"/>
        <w:jc w:val="both"/>
        <w:rPr>
          <w:color w:val="000000"/>
        </w:rPr>
      </w:pPr>
      <w:r>
        <w:rPr>
          <w:color w:val="000000"/>
        </w:rPr>
        <w:t xml:space="preserve">6. </w:t>
      </w:r>
      <w:proofErr w:type="gramStart"/>
      <w:r>
        <w:rPr>
          <w:color w:val="000000"/>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Стуловского сельского поселения или главе администрации муниципального образования Слободской</w:t>
      </w:r>
      <w:proofErr w:type="gramEnd"/>
      <w:r>
        <w:rPr>
          <w:color w:val="000000"/>
        </w:rPr>
        <w:t xml:space="preserve"> муниципальный район, в соответствии с соглашением о разграничении полномочий в сфере градостроительной деятельности. </w:t>
      </w:r>
    </w:p>
    <w:p w:rsidR="00B5342E" w:rsidRDefault="00B5342E" w:rsidP="009D2DFE">
      <w:pPr>
        <w:suppressAutoHyphens/>
        <w:ind w:firstLine="709"/>
        <w:jc w:val="both"/>
        <w:rPr>
          <w:color w:val="000000"/>
        </w:rPr>
      </w:pPr>
      <w:r>
        <w:rPr>
          <w:color w:val="000000"/>
        </w:rPr>
        <w:t xml:space="preserve">7. Глава администрации муниципального образования </w:t>
      </w:r>
      <w:proofErr w:type="spellStart"/>
      <w:r>
        <w:rPr>
          <w:color w:val="000000"/>
        </w:rPr>
        <w:t>Стуловское</w:t>
      </w:r>
      <w:proofErr w:type="spellEnd"/>
      <w:r>
        <w:rPr>
          <w:color w:val="000000"/>
        </w:rPr>
        <w:t xml:space="preserve"> сельское поселение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5342E" w:rsidRDefault="00B5342E" w:rsidP="009D2DFE">
      <w:pPr>
        <w:suppressAutoHyphens/>
        <w:spacing w:after="360"/>
        <w:ind w:firstLine="709"/>
        <w:jc w:val="both"/>
        <w:rPr>
          <w:color w:val="000000"/>
        </w:rPr>
      </w:pPr>
      <w:r>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5342E" w:rsidRDefault="00B5342E" w:rsidP="009D2DFE">
      <w:pPr>
        <w:pStyle w:val="3"/>
        <w:suppressAutoHyphens/>
        <w:spacing w:after="360"/>
        <w:ind w:left="720" w:right="0" w:firstLine="709"/>
        <w:jc w:val="both"/>
      </w:pPr>
      <w:r>
        <w:t>Глава 3. Подготовка документации по планировке территории органами местного самоуправления.</w:t>
      </w:r>
    </w:p>
    <w:p w:rsidR="00B5342E" w:rsidRDefault="00B5342E" w:rsidP="009D2DFE">
      <w:pPr>
        <w:tabs>
          <w:tab w:val="left" w:pos="9690"/>
        </w:tabs>
        <w:suppressAutoHyphens/>
        <w:ind w:firstLine="709"/>
        <w:jc w:val="both"/>
        <w:rPr>
          <w:color w:val="000000"/>
        </w:rPr>
      </w:pPr>
      <w:r>
        <w:rPr>
          <w:color w:val="000000"/>
        </w:rPr>
        <w:t xml:space="preserve">1. Содержание, состав, порядок подготовки, согласования, обсуждения и утверждения документации по планировке территории определяется статьями 41, 41.1, 41.2, 42, 43, 44, 45,46 </w:t>
      </w:r>
      <w:proofErr w:type="spellStart"/>
      <w:r>
        <w:rPr>
          <w:color w:val="000000"/>
        </w:rPr>
        <w:t>ГрК</w:t>
      </w:r>
      <w:proofErr w:type="spellEnd"/>
      <w:r>
        <w:rPr>
          <w:color w:val="000000"/>
        </w:rPr>
        <w:t xml:space="preserve"> РФ, региональными нормативами градостроительного проектирования Кировской области и настоящими Правилами.</w:t>
      </w:r>
    </w:p>
    <w:p w:rsidR="00B5342E" w:rsidRDefault="00B5342E" w:rsidP="009D2DFE">
      <w:pPr>
        <w:pStyle w:val="Default"/>
        <w:ind w:firstLine="709"/>
        <w:jc w:val="both"/>
      </w:pPr>
      <w: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B5342E" w:rsidRDefault="00B5342E" w:rsidP="009D2DFE">
      <w:pPr>
        <w:pStyle w:val="Default"/>
        <w:ind w:firstLine="709"/>
        <w:jc w:val="both"/>
      </w:pPr>
      <w:r>
        <w:t xml:space="preserve">- проекта планировки; </w:t>
      </w:r>
    </w:p>
    <w:p w:rsidR="00B5342E" w:rsidRDefault="00B5342E" w:rsidP="009D2DFE">
      <w:pPr>
        <w:pStyle w:val="Default"/>
        <w:ind w:firstLine="709"/>
        <w:jc w:val="both"/>
      </w:pPr>
      <w:r>
        <w:t xml:space="preserve">- проекта планировки с проектами межевания; </w:t>
      </w:r>
    </w:p>
    <w:p w:rsidR="00B5342E" w:rsidRDefault="00B5342E" w:rsidP="009D2DFE">
      <w:pPr>
        <w:pStyle w:val="Default"/>
        <w:ind w:firstLine="709"/>
        <w:jc w:val="both"/>
      </w:pPr>
      <w:r>
        <w:t xml:space="preserve">- проекта межевания; </w:t>
      </w:r>
    </w:p>
    <w:p w:rsidR="00B5342E" w:rsidRDefault="00B5342E" w:rsidP="009D2DFE">
      <w:pPr>
        <w:suppressAutoHyphens/>
        <w:autoSpaceDE w:val="0"/>
        <w:ind w:firstLine="709"/>
        <w:jc w:val="both"/>
      </w:pPr>
      <w:r>
        <w:t xml:space="preserve">Градостроительные планы земельных участков готовятся  в составе проекта межевания территории или в виде отдельного документа. В случае изготовления проекта межевания застроенных территорий градостроительные планы земельных участков, на которых имеются объекты капитального </w:t>
      </w:r>
      <w:proofErr w:type="gramStart"/>
      <w:r>
        <w:t>строительства</w:t>
      </w:r>
      <w:proofErr w:type="gramEnd"/>
      <w:r>
        <w:t xml:space="preserve"> могут не изготавливаться.</w:t>
      </w:r>
    </w:p>
    <w:p w:rsidR="00B5342E" w:rsidRDefault="00B5342E" w:rsidP="009D2DFE">
      <w:pPr>
        <w:pStyle w:val="Default"/>
        <w:ind w:firstLine="709"/>
        <w:jc w:val="both"/>
      </w:pPr>
      <w:r>
        <w:lastRenderedPageBreak/>
        <w:t xml:space="preserve">3. Администрация муниципального образования </w:t>
      </w:r>
      <w:proofErr w:type="spellStart"/>
      <w:r>
        <w:t>Стуловское</w:t>
      </w:r>
      <w:proofErr w:type="spellEnd"/>
      <w:r>
        <w:t xml:space="preserve"> сельское поселение обеспечивает подготовку документации по планировке территории на основании настоящих Правил в соответствии с градостроительным зонированием. </w:t>
      </w:r>
    </w:p>
    <w:p w:rsidR="00B5342E" w:rsidRDefault="00B5342E" w:rsidP="009D2DFE">
      <w:pPr>
        <w:pStyle w:val="Default"/>
        <w:ind w:firstLine="709"/>
        <w:jc w:val="both"/>
      </w:pPr>
      <w:r>
        <w:t xml:space="preserve">4. Решения о подготовке документации по планировке территории принимается главой администрации Стуловского сельского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B5342E" w:rsidRDefault="00B5342E" w:rsidP="009D2DFE">
      <w:pPr>
        <w:tabs>
          <w:tab w:val="left" w:pos="9690"/>
        </w:tabs>
        <w:suppressAutoHyphens/>
        <w:ind w:firstLine="709"/>
        <w:jc w:val="both"/>
        <w:rPr>
          <w:color w:val="000000"/>
        </w:rPr>
      </w:pPr>
      <w:r>
        <w:t xml:space="preserve">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Pr>
          <w:color w:val="000000"/>
        </w:rPr>
        <w:t xml:space="preserve">Администрация муниципального образования </w:t>
      </w:r>
      <w:proofErr w:type="spellStart"/>
      <w:r>
        <w:rPr>
          <w:color w:val="000000"/>
        </w:rPr>
        <w:t>Стуловское</w:t>
      </w:r>
      <w:proofErr w:type="spellEnd"/>
      <w:r>
        <w:rPr>
          <w:color w:val="000000"/>
        </w:rPr>
        <w:t xml:space="preserve"> сельское  поселение или администрация муниципального образования Слободской</w:t>
      </w:r>
      <w:r>
        <w:rPr>
          <w:i/>
          <w:color w:val="000000"/>
        </w:rPr>
        <w:t xml:space="preserve"> </w:t>
      </w:r>
      <w:r>
        <w:rPr>
          <w:color w:val="000000"/>
        </w:rPr>
        <w:t xml:space="preserve">муниципальный район, в соответствии с соглашением о разграничении полномочий в сфере градостроительной деятельности, в течение </w:t>
      </w:r>
      <w:r w:rsidR="00811CD4">
        <w:rPr>
          <w:color w:val="000000"/>
        </w:rPr>
        <w:t>четырнадцати дней</w:t>
      </w:r>
      <w:r>
        <w:rPr>
          <w:color w:val="000000"/>
        </w:rPr>
        <w:t xml:space="preserve">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B5342E" w:rsidRDefault="00B5342E" w:rsidP="009D2DFE">
      <w:pPr>
        <w:tabs>
          <w:tab w:val="left" w:pos="9690"/>
        </w:tabs>
        <w:suppressAutoHyphens/>
        <w:ind w:firstLine="709"/>
        <w:jc w:val="both"/>
        <w:rPr>
          <w:color w:val="000000"/>
        </w:rPr>
      </w:pPr>
      <w:r>
        <w:rPr>
          <w:color w:val="000000"/>
        </w:rPr>
        <w:t>6. Решение администрации муниципального образования Стуловского сельского поселения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поселения или муниципального образования Слободской</w:t>
      </w:r>
      <w:r>
        <w:rPr>
          <w:i/>
          <w:color w:val="000000"/>
        </w:rPr>
        <w:t xml:space="preserve"> </w:t>
      </w:r>
      <w:r>
        <w:rPr>
          <w:color w:val="000000"/>
        </w:rPr>
        <w:t>муниципальный район  в сети «Интернет».</w:t>
      </w:r>
    </w:p>
    <w:p w:rsidR="00B5342E" w:rsidRDefault="00B5342E" w:rsidP="009D2DFE">
      <w:pPr>
        <w:suppressAutoHyphens/>
        <w:ind w:firstLine="709"/>
        <w:jc w:val="both"/>
        <w:rPr>
          <w:color w:val="000000"/>
        </w:rPr>
      </w:pPr>
      <w:r>
        <w:rPr>
          <w:color w:val="000000"/>
        </w:rPr>
        <w:t>7. Физические или юридические лица вправе представить в администрацию муниципального образования Стуловского сельского поселения свои предложения о порядке, сроках подготовки и содержании документации по планировке территории.</w:t>
      </w:r>
    </w:p>
    <w:p w:rsidR="00B5342E" w:rsidRDefault="00B5342E" w:rsidP="009D2DFE">
      <w:pPr>
        <w:tabs>
          <w:tab w:val="left" w:pos="9690"/>
        </w:tabs>
        <w:suppressAutoHyphens/>
        <w:ind w:firstLine="709"/>
        <w:jc w:val="both"/>
        <w:rPr>
          <w:color w:val="000000"/>
        </w:rPr>
      </w:pPr>
      <w:r>
        <w:rPr>
          <w:color w:val="000000"/>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B5342E" w:rsidRDefault="00B5342E" w:rsidP="009D2DFE">
      <w:pPr>
        <w:tabs>
          <w:tab w:val="left" w:pos="9690"/>
        </w:tabs>
        <w:suppressAutoHyphens/>
        <w:ind w:firstLine="709"/>
        <w:jc w:val="both"/>
        <w:rPr>
          <w:color w:val="000000"/>
        </w:rPr>
      </w:pPr>
      <w:r>
        <w:rPr>
          <w:color w:val="000000"/>
        </w:rPr>
        <w:t xml:space="preserve">9. </w:t>
      </w:r>
      <w:proofErr w:type="gramStart"/>
      <w:r>
        <w:rPr>
          <w:color w:val="000000"/>
        </w:rPr>
        <w:t>Структурное подразделение администрации муниципального образования Слободской</w:t>
      </w:r>
      <w:r>
        <w:rPr>
          <w:i/>
          <w:color w:val="000000"/>
        </w:rPr>
        <w:t xml:space="preserve"> </w:t>
      </w:r>
      <w:r>
        <w:rPr>
          <w:color w:val="000000"/>
        </w:rPr>
        <w:t xml:space="preserve">муниципальный район, уполномоченное в области градостроительной деятельности, или администрация муниципального образования </w:t>
      </w:r>
      <w:proofErr w:type="spellStart"/>
      <w:r>
        <w:rPr>
          <w:color w:val="000000"/>
        </w:rPr>
        <w:t>Стуловское</w:t>
      </w:r>
      <w:proofErr w:type="spellEnd"/>
      <w:r>
        <w:rPr>
          <w:color w:val="000000"/>
        </w:rPr>
        <w:t xml:space="preserve">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w:t>
      </w:r>
      <w:r>
        <w:rPr>
          <w:color w:val="2C2C2C"/>
        </w:rPr>
        <w:t xml:space="preserve"> </w:t>
      </w:r>
      <w:r>
        <w:rPr>
          <w:color w:val="000000"/>
        </w:rPr>
        <w:t>документации по планировке территории осуществляет проверку такой документации на соответствие нормативам градостроительного проектирования.</w:t>
      </w:r>
      <w:proofErr w:type="gramEnd"/>
      <w:r>
        <w:rPr>
          <w:color w:val="000000"/>
        </w:rPr>
        <w:t xml:space="preserve">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proofErr w:type="spellStart"/>
      <w:r>
        <w:rPr>
          <w:color w:val="000000"/>
        </w:rPr>
        <w:t>Стуловское</w:t>
      </w:r>
      <w:proofErr w:type="spellEnd"/>
      <w:r>
        <w:rPr>
          <w:color w:val="000000"/>
        </w:rPr>
        <w:t xml:space="preserve"> сельское поселение для утверждения или об отклонении такой документации и направлении ее на доработку.</w:t>
      </w:r>
    </w:p>
    <w:p w:rsidR="00B5342E" w:rsidRDefault="00B5342E" w:rsidP="009D2DFE">
      <w:pPr>
        <w:tabs>
          <w:tab w:val="left" w:pos="9690"/>
        </w:tabs>
        <w:suppressAutoHyphens/>
        <w:ind w:firstLine="709"/>
        <w:jc w:val="both"/>
        <w:rPr>
          <w:color w:val="000000"/>
        </w:rPr>
      </w:pPr>
      <w:r>
        <w:rPr>
          <w:color w:val="000000"/>
        </w:rPr>
        <w:t xml:space="preserve">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 </w:t>
      </w:r>
    </w:p>
    <w:p w:rsidR="00B5342E" w:rsidRDefault="00B5342E" w:rsidP="009D2DFE">
      <w:pPr>
        <w:tabs>
          <w:tab w:val="left" w:pos="9690"/>
        </w:tabs>
        <w:suppressAutoHyphens/>
        <w:ind w:firstLine="709"/>
        <w:jc w:val="both"/>
        <w:rPr>
          <w:color w:val="000000"/>
        </w:rPr>
      </w:pPr>
      <w:r>
        <w:rPr>
          <w:color w:val="000000"/>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B5342E" w:rsidRDefault="00B5342E" w:rsidP="009D2DFE">
      <w:pPr>
        <w:suppressAutoHyphens/>
        <w:ind w:firstLine="709"/>
        <w:jc w:val="both"/>
        <w:rPr>
          <w:color w:val="000000"/>
        </w:rPr>
      </w:pPr>
      <w:r>
        <w:rPr>
          <w:bCs/>
          <w:color w:val="000000"/>
        </w:rPr>
        <w:t xml:space="preserve">12. Глава администрации </w:t>
      </w:r>
      <w:r>
        <w:rPr>
          <w:color w:val="000000"/>
        </w:rPr>
        <w:t xml:space="preserve">муниципального образования </w:t>
      </w:r>
      <w:proofErr w:type="spellStart"/>
      <w:r>
        <w:rPr>
          <w:color w:val="000000"/>
        </w:rPr>
        <w:t>Стуловское</w:t>
      </w:r>
      <w:proofErr w:type="spellEnd"/>
      <w:r>
        <w:rPr>
          <w:color w:val="000000"/>
        </w:rPr>
        <w:t xml:space="preserve"> сельское поселение</w:t>
      </w:r>
      <w:r>
        <w:rPr>
          <w:bCs/>
          <w:color w:val="000000"/>
        </w:rPr>
        <w:t xml:space="preserve"> с учетом п</w:t>
      </w:r>
      <w:r>
        <w:rPr>
          <w:color w:val="000000"/>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Pr>
          <w:bCs/>
          <w:color w:val="000000"/>
        </w:rPr>
        <w:t xml:space="preserve">администрации </w:t>
      </w:r>
      <w:r>
        <w:rPr>
          <w:color w:val="000000"/>
        </w:rPr>
        <w:t xml:space="preserve">муниципального образования </w:t>
      </w:r>
      <w:proofErr w:type="spellStart"/>
      <w:r>
        <w:rPr>
          <w:color w:val="000000"/>
        </w:rPr>
        <w:t>Стуловское</w:t>
      </w:r>
      <w:proofErr w:type="spellEnd"/>
      <w:r>
        <w:rPr>
          <w:color w:val="000000"/>
        </w:rPr>
        <w:t xml:space="preserve"> сельское поселение</w:t>
      </w:r>
      <w:r>
        <w:rPr>
          <w:bCs/>
          <w:color w:val="000000"/>
        </w:rPr>
        <w:t xml:space="preserve"> публикуется в </w:t>
      </w:r>
      <w:r>
        <w:rPr>
          <w:color w:val="000000"/>
        </w:rPr>
        <w:t>средствах массовой информации (печатное издание) поселения.</w:t>
      </w:r>
    </w:p>
    <w:p w:rsidR="00B5342E" w:rsidRDefault="00B5342E" w:rsidP="009D2DFE">
      <w:pPr>
        <w:tabs>
          <w:tab w:val="left" w:pos="9690"/>
        </w:tabs>
        <w:suppressAutoHyphens/>
        <w:ind w:firstLine="709"/>
        <w:jc w:val="both"/>
        <w:rPr>
          <w:color w:val="000000"/>
        </w:rPr>
      </w:pPr>
      <w:r>
        <w:rPr>
          <w:color w:val="000000"/>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w:t>
      </w:r>
    </w:p>
    <w:p w:rsidR="00B5342E" w:rsidRDefault="00B5342E" w:rsidP="009D2DFE">
      <w:pPr>
        <w:tabs>
          <w:tab w:val="left" w:pos="9690"/>
        </w:tabs>
        <w:suppressAutoHyphens/>
        <w:spacing w:after="360"/>
        <w:ind w:firstLine="709"/>
        <w:jc w:val="both"/>
        <w:rPr>
          <w:color w:val="000000"/>
        </w:rPr>
      </w:pPr>
      <w:r>
        <w:rPr>
          <w:color w:val="000000"/>
        </w:rPr>
        <w:lastRenderedPageBreak/>
        <w:t xml:space="preserve">14. В случае одновременной разработки документации по планировке территории и карты зонирования этой территории проведение публичных </w:t>
      </w:r>
      <w:proofErr w:type="gramStart"/>
      <w:r>
        <w:rPr>
          <w:color w:val="000000"/>
        </w:rPr>
        <w:t>слушаний</w:t>
      </w:r>
      <w:proofErr w:type="gramEnd"/>
      <w:r>
        <w:rPr>
          <w:color w:val="000000"/>
        </w:rPr>
        <w:t xml:space="preserve"> как правило совмещается по времени. По результатам публичных слушаний готовятся 2 заключения: для главы администрации поселения по документации по планировке территории, по внесению изменений в карты зонирования.</w:t>
      </w:r>
    </w:p>
    <w:p w:rsidR="00B5342E" w:rsidRDefault="00B5342E" w:rsidP="009D2DFE">
      <w:pPr>
        <w:suppressAutoHyphens/>
        <w:spacing w:after="360"/>
        <w:ind w:firstLine="709"/>
        <w:jc w:val="both"/>
        <w:rPr>
          <w:b/>
        </w:rPr>
      </w:pPr>
      <w:r>
        <w:rPr>
          <w:b/>
        </w:rPr>
        <w:t>Глава 4. Проведение публичных слушаний по вопросам землепользования и застройки.</w:t>
      </w:r>
    </w:p>
    <w:p w:rsidR="00B5342E" w:rsidRDefault="00B5342E" w:rsidP="009D2DFE">
      <w:pPr>
        <w:suppressAutoHyphens/>
        <w:ind w:firstLine="709"/>
        <w:jc w:val="both"/>
        <w:rPr>
          <w:color w:val="000000"/>
        </w:rPr>
      </w:pPr>
      <w:r>
        <w:rPr>
          <w:color w:val="000000"/>
        </w:rPr>
        <w:t>1. Публичные слушания в сфере землепользования и застройки проводятся в целях рассмотрения вопросов:</w:t>
      </w:r>
    </w:p>
    <w:p w:rsidR="00B5342E" w:rsidRDefault="00B5342E" w:rsidP="009D2DFE">
      <w:pPr>
        <w:suppressAutoHyphens/>
        <w:autoSpaceDE w:val="0"/>
        <w:ind w:firstLine="709"/>
        <w:jc w:val="both"/>
        <w:rPr>
          <w:color w:val="000000"/>
        </w:rPr>
      </w:pPr>
      <w:r>
        <w:rPr>
          <w:color w:val="000000"/>
        </w:rPr>
        <w:t xml:space="preserve">1) утверждения настоящих Правил и внесения в них изменений и осуществляются в соответствии с главой 5 настоящих Правил; </w:t>
      </w:r>
    </w:p>
    <w:p w:rsidR="00B5342E" w:rsidRDefault="00B5342E" w:rsidP="009D2DFE">
      <w:pPr>
        <w:suppressAutoHyphens/>
        <w:autoSpaceDE w:val="0"/>
        <w:ind w:firstLine="709"/>
        <w:jc w:val="both"/>
        <w:rPr>
          <w:color w:val="000000"/>
        </w:rPr>
      </w:pPr>
      <w:r>
        <w:rPr>
          <w:color w:val="000000"/>
        </w:rPr>
        <w:t>2) предоставления разрешений на отклонение от предельных параметров разрешенного строительства, реконструкции объектов капитального строительства и осуществляются в соответствии с разделом 2.3 настоящих Правил;</w:t>
      </w:r>
    </w:p>
    <w:p w:rsidR="00B5342E" w:rsidRDefault="00B5342E" w:rsidP="009D2DFE">
      <w:pPr>
        <w:suppressAutoHyphens/>
        <w:autoSpaceDE w:val="0"/>
        <w:ind w:firstLine="709"/>
        <w:jc w:val="both"/>
        <w:rPr>
          <w:color w:val="000000"/>
        </w:rPr>
      </w:pPr>
      <w:r>
        <w:rPr>
          <w:color w:val="000000"/>
        </w:rPr>
        <w:t>3) предоставления разрешений на условно разрешенные виды использования земельных участков и объектов капитального строительства и осуществляются в соответствии с разделом 2.2 настоящих Правил;</w:t>
      </w:r>
    </w:p>
    <w:p w:rsidR="00B5342E" w:rsidRDefault="00B5342E" w:rsidP="009D2DFE">
      <w:pPr>
        <w:suppressAutoHyphens/>
        <w:ind w:firstLine="709"/>
        <w:jc w:val="both"/>
      </w:pPr>
      <w:r>
        <w:t>4) в случаях, установленных законодательством, проекта планировки с проектом межевания в соответствии с главой 3</w:t>
      </w:r>
      <w:r>
        <w:rPr>
          <w:color w:val="000000"/>
        </w:rPr>
        <w:t xml:space="preserve"> настоящих Правил</w:t>
      </w:r>
      <w:r>
        <w:t>.</w:t>
      </w:r>
    </w:p>
    <w:p w:rsidR="00B5342E" w:rsidRDefault="00B5342E" w:rsidP="009D2DFE">
      <w:pPr>
        <w:suppressAutoHyphens/>
        <w:ind w:firstLine="709"/>
        <w:jc w:val="both"/>
        <w:rPr>
          <w:bCs/>
          <w:color w:val="000000"/>
        </w:rPr>
      </w:pPr>
      <w:r>
        <w:rPr>
          <w:bCs/>
          <w:color w:val="000000"/>
        </w:rPr>
        <w:t>2. Цель проведения публичных слушаний:</w:t>
      </w:r>
    </w:p>
    <w:p w:rsidR="00B5342E" w:rsidRDefault="00B5342E" w:rsidP="009D2DFE">
      <w:pPr>
        <w:tabs>
          <w:tab w:val="left" w:pos="1197"/>
        </w:tabs>
        <w:suppressAutoHyphens/>
        <w:ind w:firstLine="709"/>
        <w:jc w:val="both"/>
      </w:pPr>
      <w:r>
        <w:rPr>
          <w:color w:val="000000"/>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t>либо на отклонение от предельных параметров разрешенного строительства, реконструкции объектов капитального строительства;</w:t>
      </w:r>
    </w:p>
    <w:p w:rsidR="00B5342E" w:rsidRDefault="00B5342E" w:rsidP="009D2DFE">
      <w:pPr>
        <w:suppressAutoHyphens/>
        <w:ind w:firstLine="709"/>
        <w:jc w:val="both"/>
        <w:rPr>
          <w:color w:val="000000"/>
        </w:rPr>
      </w:pPr>
      <w:r>
        <w:rPr>
          <w:color w:val="000000"/>
        </w:rPr>
        <w:t>2) информирование общественности и обеспечение участия граждан в подготовке решений по землепользованию и застройке.</w:t>
      </w:r>
    </w:p>
    <w:p w:rsidR="00B5342E" w:rsidRDefault="00B5342E" w:rsidP="009D2DFE">
      <w:pPr>
        <w:widowControl w:val="0"/>
        <w:suppressAutoHyphens/>
        <w:autoSpaceDE w:val="0"/>
        <w:ind w:firstLine="709"/>
        <w:jc w:val="both"/>
        <w:rPr>
          <w:bCs/>
          <w:color w:val="000000"/>
        </w:rPr>
      </w:pPr>
      <w:r>
        <w:rPr>
          <w:bCs/>
          <w:color w:val="000000"/>
        </w:rPr>
        <w:t xml:space="preserve">3. </w:t>
      </w:r>
      <w:proofErr w:type="gramStart"/>
      <w:r>
        <w:t xml:space="preserve">Публичные слушания по вопросам землепользования и застройки, указанным в пункте 1 настоящей главы </w:t>
      </w:r>
      <w:r>
        <w:rPr>
          <w:bCs/>
          <w:color w:val="000000"/>
        </w:rPr>
        <w:t xml:space="preserve">на территории муниципального образования </w:t>
      </w:r>
      <w:proofErr w:type="spellStart"/>
      <w:r>
        <w:rPr>
          <w:bCs/>
          <w:color w:val="000000"/>
        </w:rPr>
        <w:t>Стуловское</w:t>
      </w:r>
      <w:proofErr w:type="spellEnd"/>
      <w:r>
        <w:rPr>
          <w:bCs/>
          <w:color w:val="000000"/>
        </w:rPr>
        <w:t xml:space="preserve"> сельское  поселение </w:t>
      </w:r>
      <w:r>
        <w:t xml:space="preserve">проводятся в порядке, установленном Федеральным </w:t>
      </w:r>
      <w:hyperlink r:id="rId9" w:history="1">
        <w:r>
          <w:rPr>
            <w:rStyle w:val="a3"/>
          </w:rPr>
          <w:t>законом</w:t>
        </w:r>
      </w:hyperlink>
      <w:r>
        <w:t xml:space="preserve"> «Об общих принципах организации местного самоуправления в Российской Федерации», Градостроительным </w:t>
      </w:r>
      <w:hyperlink r:id="rId10" w:history="1">
        <w:r>
          <w:rPr>
            <w:rStyle w:val="a3"/>
          </w:rPr>
          <w:t>кодексом</w:t>
        </w:r>
      </w:hyperlink>
      <w:r>
        <w:t xml:space="preserve"> Российской Федерации, </w:t>
      </w:r>
      <w:r>
        <w:rPr>
          <w:bCs/>
          <w:color w:val="000000"/>
        </w:rPr>
        <w:t xml:space="preserve">Положением «О публичных слушаниях в муниципальном образовании» утвержденным </w:t>
      </w:r>
      <w:r w:rsidRPr="001A4C8F">
        <w:rPr>
          <w:bCs/>
        </w:rPr>
        <w:t>представительным</w:t>
      </w:r>
      <w:r w:rsidRPr="0021662E">
        <w:rPr>
          <w:bCs/>
        </w:rPr>
        <w:t xml:space="preserve"> </w:t>
      </w:r>
      <w:r>
        <w:rPr>
          <w:bCs/>
          <w:color w:val="000000"/>
        </w:rPr>
        <w:t>органом муниципального образования с соблюдением требований настоящих Правил.</w:t>
      </w:r>
      <w:proofErr w:type="gramEnd"/>
    </w:p>
    <w:p w:rsidR="00B5342E" w:rsidRDefault="00B5342E" w:rsidP="009D2DFE">
      <w:pPr>
        <w:widowControl w:val="0"/>
        <w:suppressAutoHyphens/>
        <w:autoSpaceDE w:val="0"/>
        <w:ind w:firstLine="709"/>
        <w:jc w:val="both"/>
      </w:pPr>
      <w:r>
        <w:t>4. Муниципальный правовой акт о проведении публичных слушаний включает в себя:</w:t>
      </w:r>
    </w:p>
    <w:p w:rsidR="00B5342E" w:rsidRDefault="00B5342E" w:rsidP="009D2DFE">
      <w:pPr>
        <w:widowControl w:val="0"/>
        <w:suppressAutoHyphens/>
        <w:autoSpaceDE w:val="0"/>
        <w:ind w:firstLine="709"/>
        <w:jc w:val="both"/>
      </w:pPr>
      <w:r>
        <w:t>а) предмет публичных слушаний, указанный в пункте 1 настоящей статьи;</w:t>
      </w:r>
    </w:p>
    <w:p w:rsidR="00B5342E" w:rsidRDefault="00B5342E" w:rsidP="009D2DFE">
      <w:pPr>
        <w:widowControl w:val="0"/>
        <w:suppressAutoHyphens/>
        <w:autoSpaceDE w:val="0"/>
        <w:ind w:firstLine="709"/>
        <w:jc w:val="both"/>
      </w:pPr>
      <w:r>
        <w:t>б) дату, время и место проведения публичных слушаний;</w:t>
      </w:r>
    </w:p>
    <w:p w:rsidR="00B5342E" w:rsidRDefault="00B5342E" w:rsidP="009D2DFE">
      <w:pPr>
        <w:widowControl w:val="0"/>
        <w:suppressAutoHyphens/>
        <w:autoSpaceDE w:val="0"/>
        <w:ind w:firstLine="709"/>
        <w:jc w:val="both"/>
      </w:pPr>
      <w:r>
        <w:t>в) границы территорий, применительно к которым проводятся публичные слушания;</w:t>
      </w:r>
    </w:p>
    <w:p w:rsidR="00B5342E" w:rsidRDefault="00B5342E" w:rsidP="009D2DFE">
      <w:pPr>
        <w:widowControl w:val="0"/>
        <w:suppressAutoHyphens/>
        <w:autoSpaceDE w:val="0"/>
        <w:ind w:firstLine="709"/>
        <w:jc w:val="both"/>
      </w:pPr>
      <w:r>
        <w:t>г) субъект, уполномоченный на организацию и проведение публичных слушаний;</w:t>
      </w:r>
    </w:p>
    <w:p w:rsidR="00B5342E" w:rsidRDefault="00B5342E" w:rsidP="009D2DFE">
      <w:pPr>
        <w:widowControl w:val="0"/>
        <w:suppressAutoHyphens/>
        <w:autoSpaceDE w:val="0"/>
        <w:ind w:firstLine="709"/>
        <w:jc w:val="both"/>
      </w:pPr>
      <w: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B5342E" w:rsidRDefault="00B5342E" w:rsidP="009D2DFE">
      <w:pPr>
        <w:widowControl w:val="0"/>
        <w:suppressAutoHyphens/>
        <w:autoSpaceDE w:val="0"/>
        <w:ind w:firstLine="709"/>
        <w:jc w:val="both"/>
      </w:pPr>
      <w:r>
        <w:t>е) место, сроки приема замечаний и предложений участников публичных слушаний по подлежащим обсуждению вопросам;</w:t>
      </w:r>
    </w:p>
    <w:p w:rsidR="00B5342E" w:rsidRDefault="00B5342E" w:rsidP="009D2DFE">
      <w:pPr>
        <w:widowControl w:val="0"/>
        <w:suppressAutoHyphens/>
        <w:autoSpaceDE w:val="0"/>
        <w:ind w:firstLine="709"/>
        <w:jc w:val="both"/>
      </w:pPr>
      <w:r>
        <w:t>ж) сроки проведения публичных слушаний, подготовки и опубликования заключения о результатах их проведения.</w:t>
      </w:r>
    </w:p>
    <w:p w:rsidR="00B5342E" w:rsidRDefault="00B5342E" w:rsidP="009D2DFE">
      <w:pPr>
        <w:widowControl w:val="0"/>
        <w:suppressAutoHyphens/>
        <w:autoSpaceDE w:val="0"/>
        <w:ind w:firstLine="709"/>
        <w:jc w:val="both"/>
      </w:pPr>
      <w:r>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B5342E" w:rsidRDefault="00B5342E" w:rsidP="009D2DFE">
      <w:pPr>
        <w:widowControl w:val="0"/>
        <w:suppressAutoHyphens/>
        <w:autoSpaceDE w:val="0"/>
        <w:ind w:firstLine="709"/>
        <w:jc w:val="both"/>
      </w:pPr>
      <w:r>
        <w:t xml:space="preserve">6. Участники публичных слушаний вправе представлять свои предложения и замечания, </w:t>
      </w:r>
      <w:r>
        <w:lastRenderedPageBreak/>
        <w:t>касающиеся обсуждаемых вопросов, для включения в протокол публичных слушаний.</w:t>
      </w:r>
    </w:p>
    <w:p w:rsidR="00B5342E" w:rsidRDefault="00B5342E" w:rsidP="009D2DFE">
      <w:pPr>
        <w:widowControl w:val="0"/>
        <w:suppressAutoHyphens/>
        <w:autoSpaceDE w:val="0"/>
        <w:ind w:firstLine="709"/>
        <w:jc w:val="both"/>
      </w:pPr>
      <w:r>
        <w:t xml:space="preserve">7. Публичные слушания считаются состоявшимися в случаях, когда выполнены требования Градостроительного </w:t>
      </w:r>
      <w:hyperlink r:id="rId11" w:history="1">
        <w:r>
          <w:rPr>
            <w:rStyle w:val="a3"/>
          </w:rPr>
          <w:t>кодекса</w:t>
        </w:r>
      </w:hyperlink>
      <w: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B5342E" w:rsidRPr="000222CE" w:rsidRDefault="00B5342E" w:rsidP="009D2DFE">
      <w:pPr>
        <w:widowControl w:val="0"/>
        <w:suppressAutoHyphens/>
        <w:autoSpaceDE w:val="0"/>
        <w:ind w:firstLine="709"/>
        <w:jc w:val="both"/>
      </w:pPr>
      <w:r>
        <w:t>8</w:t>
      </w:r>
      <w:r w:rsidRPr="000222CE">
        <w:t>. Продолжительность (срок) проведения публичных слушаний устанавливается в решении о назначении публичных слушаний и должна составлять:</w:t>
      </w:r>
    </w:p>
    <w:p w:rsidR="00B5342E" w:rsidRPr="000222CE" w:rsidRDefault="00B5342E" w:rsidP="009D2DFE">
      <w:pPr>
        <w:widowControl w:val="0"/>
        <w:suppressAutoHyphens/>
        <w:autoSpaceDE w:val="0"/>
        <w:ind w:firstLine="709"/>
        <w:jc w:val="both"/>
      </w:pPr>
      <w:r w:rsidRPr="000222CE">
        <w:t xml:space="preserve">1) </w:t>
      </w:r>
      <w:r w:rsidR="005D2004" w:rsidRPr="000222CE">
        <w:t>Не</w:t>
      </w:r>
      <w:r w:rsidRPr="000222CE">
        <w:t xml:space="preserve"> более </w:t>
      </w:r>
      <w:r w:rsidR="005D2004" w:rsidRPr="000222CE">
        <w:t>одного</w:t>
      </w:r>
      <w:r w:rsidRPr="000222CE">
        <w:t xml:space="preserve"> месяц</w:t>
      </w:r>
      <w:r w:rsidR="005D2004" w:rsidRPr="000222CE">
        <w:t>а</w:t>
      </w:r>
      <w:r w:rsidRPr="000222CE">
        <w:t xml:space="preserve"> со дня опубликования проекта о внесении изменений в Правила</w:t>
      </w:r>
      <w:proofErr w:type="gramStart"/>
      <w:r w:rsidRPr="000222CE">
        <w:t xml:space="preserve"> </w:t>
      </w:r>
      <w:r w:rsidR="007C68DE" w:rsidRPr="000222CE">
        <w:t>,</w:t>
      </w:r>
      <w:proofErr w:type="gramEnd"/>
      <w:r w:rsidR="007C68DE" w:rsidRPr="000222CE">
        <w:t xml:space="preserve"> в том числе по проекту в части внесения изменений в градостроительный регламент, установленный для конкретной территориальной зоны.</w:t>
      </w:r>
    </w:p>
    <w:p w:rsidR="00B5342E" w:rsidRPr="000222CE" w:rsidRDefault="00B5342E" w:rsidP="009D2DFE">
      <w:pPr>
        <w:widowControl w:val="0"/>
        <w:suppressAutoHyphens/>
        <w:autoSpaceDE w:val="0"/>
        <w:ind w:firstLine="709"/>
        <w:jc w:val="both"/>
      </w:pPr>
      <w:r w:rsidRPr="000222CE">
        <w:t xml:space="preserve">2) не менее </w:t>
      </w:r>
      <w:r w:rsidR="007C68DE" w:rsidRPr="000222CE">
        <w:t xml:space="preserve">14 (четырнадцати) дней и не более 30 (тридцати) дней </w:t>
      </w:r>
      <w:r w:rsidRPr="000222CE">
        <w:t xml:space="preserve">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B5342E" w:rsidRDefault="00B5342E" w:rsidP="009D2DFE">
      <w:pPr>
        <w:widowControl w:val="0"/>
        <w:suppressAutoHyphens/>
        <w:autoSpaceDE w:val="0"/>
        <w:ind w:firstLine="709"/>
        <w:jc w:val="both"/>
      </w:pPr>
      <w:proofErr w:type="gramStart"/>
      <w:r w:rsidRPr="000222CE">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B5342E" w:rsidRDefault="00B5342E" w:rsidP="009D2DFE">
      <w:pPr>
        <w:widowControl w:val="0"/>
        <w:suppressAutoHyphens/>
        <w:autoSpaceDE w:val="0"/>
        <w:ind w:firstLine="709"/>
        <w:jc w:val="both"/>
      </w:pPr>
      <w:r>
        <w:t>9. Собрания для жителей поселения в период проведения публичных слушаний не проводятся в праздничные и выходные дни, а в рабочие дни - ранее 15 часов.</w:t>
      </w:r>
    </w:p>
    <w:p w:rsidR="00B5342E" w:rsidRDefault="00B5342E" w:rsidP="009D2DFE">
      <w:pPr>
        <w:widowControl w:val="0"/>
        <w:suppressAutoHyphens/>
        <w:autoSpaceDE w:val="0"/>
        <w:spacing w:after="360"/>
        <w:ind w:firstLine="709"/>
        <w:jc w:val="both"/>
      </w:pPr>
      <w:r>
        <w:t xml:space="preserve">10. </w:t>
      </w:r>
      <w:proofErr w:type="gramStart"/>
      <w: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B5342E" w:rsidRDefault="00B5342E" w:rsidP="009D2DFE">
      <w:pPr>
        <w:suppressAutoHyphens/>
        <w:spacing w:after="360"/>
        <w:ind w:firstLine="709"/>
        <w:jc w:val="both"/>
        <w:rPr>
          <w:b/>
        </w:rPr>
      </w:pPr>
      <w:r w:rsidRPr="006533CE">
        <w:rPr>
          <w:b/>
        </w:rPr>
        <w:t>Глава 5. Внесение изменений в правила землепользования и застройки.</w:t>
      </w:r>
    </w:p>
    <w:p w:rsidR="00B5342E" w:rsidRDefault="00B5342E" w:rsidP="009D2DFE">
      <w:pPr>
        <w:suppressAutoHyphens/>
        <w:ind w:firstLine="709"/>
        <w:jc w:val="both"/>
        <w:rPr>
          <w:color w:val="000000"/>
        </w:rPr>
      </w:pPr>
      <w:r>
        <w:rPr>
          <w:color w:val="000000"/>
        </w:rPr>
        <w:t>1. Внесение изменений в Правила осуществляется в соответствии со статьями 31, 32, 33 Градостроительного кодекса Российской Федерации:</w:t>
      </w:r>
    </w:p>
    <w:p w:rsidR="00B5342E" w:rsidRDefault="00B5342E" w:rsidP="009D2DFE">
      <w:pPr>
        <w:suppressAutoHyphens/>
        <w:ind w:firstLine="709"/>
        <w:jc w:val="both"/>
        <w:rPr>
          <w:color w:val="000000"/>
        </w:rPr>
      </w:pPr>
      <w:r>
        <w:rPr>
          <w:color w:val="000000"/>
        </w:rPr>
        <w:t xml:space="preserve">1.1. Основаниями для рассмотрения главой администрации </w:t>
      </w:r>
      <w:r>
        <w:rPr>
          <w:bCs/>
          <w:color w:val="000000"/>
        </w:rPr>
        <w:t>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 вопроса о внесении изменений в настоящие Правила являются: </w:t>
      </w:r>
    </w:p>
    <w:p w:rsidR="00B5342E" w:rsidRDefault="00B5342E" w:rsidP="009D2DFE">
      <w:pPr>
        <w:suppressAutoHyphens/>
        <w:ind w:firstLine="709"/>
        <w:jc w:val="both"/>
      </w:pPr>
      <w:r>
        <w:t xml:space="preserve">1) несоответствие Правил генеральному плану </w:t>
      </w:r>
      <w:proofErr w:type="spellStart"/>
      <w:r>
        <w:t>Стуловское</w:t>
      </w:r>
      <w:proofErr w:type="spellEnd"/>
      <w:r>
        <w:t xml:space="preserve"> сельское поселения, схеме территориального планирования </w:t>
      </w:r>
      <w:r>
        <w:rPr>
          <w:color w:val="000000"/>
        </w:rPr>
        <w:t>Слободского</w:t>
      </w:r>
      <w:r>
        <w:rPr>
          <w:i/>
          <w:color w:val="000000"/>
        </w:rPr>
        <w:t xml:space="preserve"> </w:t>
      </w:r>
      <w:r>
        <w:t xml:space="preserve">муниципального района, возникшее в результате внесения изменений в генеральный план </w:t>
      </w:r>
      <w:proofErr w:type="spellStart"/>
      <w:r>
        <w:t>Стуловское</w:t>
      </w:r>
      <w:proofErr w:type="spellEnd"/>
      <w:r>
        <w:t xml:space="preserve"> сельское поселения или схему территориального планирования </w:t>
      </w:r>
      <w:r>
        <w:rPr>
          <w:color w:val="000000"/>
        </w:rPr>
        <w:t>Слободского</w:t>
      </w:r>
      <w:r>
        <w:rPr>
          <w:i/>
          <w:color w:val="000000"/>
        </w:rPr>
        <w:t xml:space="preserve"> </w:t>
      </w:r>
      <w:r>
        <w:t xml:space="preserve">муниципального района; </w:t>
      </w:r>
    </w:p>
    <w:p w:rsidR="00CF0600" w:rsidRDefault="00CF0600" w:rsidP="00CF0600">
      <w:pPr>
        <w:suppressAutoHyphens/>
        <w:ind w:firstLine="709"/>
        <w:jc w:val="both"/>
      </w:pPr>
      <w: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CF0600" w:rsidRDefault="00CF0600" w:rsidP="00CF0600">
      <w:pPr>
        <w:suppressAutoHyphens/>
        <w:ind w:firstLine="709"/>
        <w:jc w:val="both"/>
      </w:pPr>
      <w:r>
        <w:t>3) поступление предложений об изменении границ территориальных зон, изменении градостроительных регламентов;</w:t>
      </w:r>
    </w:p>
    <w:p w:rsidR="00CF0600" w:rsidRDefault="00CF0600" w:rsidP="00CF0600">
      <w:pPr>
        <w:suppressAutoHyphens/>
        <w:ind w:firstLine="709"/>
        <w:jc w:val="both"/>
      </w:pPr>
      <w: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F0600" w:rsidRDefault="00CF0600" w:rsidP="00CF0600">
      <w:pPr>
        <w:suppressAutoHyphens/>
        <w:ind w:firstLine="709"/>
        <w:jc w:val="both"/>
      </w:pPr>
      <w: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F0600" w:rsidRDefault="00CF0600" w:rsidP="00CF0600">
      <w:pPr>
        <w:suppressAutoHyphens/>
        <w:ind w:firstLine="709"/>
        <w:jc w:val="both"/>
      </w:pPr>
      <w: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F0600" w:rsidRDefault="00CF0600" w:rsidP="00CF0600">
      <w:pPr>
        <w:suppressAutoHyphens/>
        <w:ind w:firstLine="709"/>
        <w:jc w:val="both"/>
      </w:pPr>
      <w:r>
        <w:t>7) принятие решения о комплексном развитии территории;</w:t>
      </w:r>
    </w:p>
    <w:p w:rsidR="00CF0600" w:rsidRDefault="00CF0600" w:rsidP="00CF0600">
      <w:pPr>
        <w:suppressAutoHyphens/>
        <w:ind w:firstLine="709"/>
        <w:jc w:val="both"/>
      </w:pPr>
      <w:r>
        <w:t>8) обнаружение мест захоронений погибших при защите Отечества, расположенных в границах муниципальных образований.</w:t>
      </w:r>
    </w:p>
    <w:p w:rsidR="00B5342E" w:rsidRDefault="00CF0600" w:rsidP="009D2DFE">
      <w:pPr>
        <w:suppressAutoHyphens/>
        <w:ind w:firstLine="709"/>
        <w:jc w:val="both"/>
      </w:pPr>
      <w:r>
        <w:t>9</w:t>
      </w:r>
      <w:r w:rsidR="00B5342E">
        <w:t>) несоответствие нормам федерального и регионального законодательства, нормативно правовым актам.</w:t>
      </w:r>
    </w:p>
    <w:p w:rsidR="00B5342E" w:rsidRDefault="00CF0600" w:rsidP="009D2DFE">
      <w:pPr>
        <w:suppressAutoHyphens/>
        <w:ind w:firstLine="709"/>
        <w:jc w:val="both"/>
      </w:pPr>
      <w:r>
        <w:t>10</w:t>
      </w:r>
      <w:r w:rsidR="00B5342E">
        <w:t>)  несоответствие документам территориального планирования, предусматривающим размещение объектов федерального значения, объектов регионального значения, объектов местного значения на территориях поселения  (за исключением линейных объектов)</w:t>
      </w:r>
    </w:p>
    <w:p w:rsidR="00E158AC" w:rsidRDefault="00E158AC" w:rsidP="009D2DFE">
      <w:pPr>
        <w:suppressAutoHyphens/>
        <w:ind w:firstLine="709"/>
        <w:jc w:val="both"/>
        <w:rPr>
          <w:color w:val="000000"/>
        </w:rPr>
      </w:pPr>
    </w:p>
    <w:p w:rsidR="00EC56CA" w:rsidRDefault="00B5342E" w:rsidP="009D2DFE">
      <w:pPr>
        <w:suppressAutoHyphens/>
        <w:ind w:firstLine="709"/>
        <w:jc w:val="both"/>
        <w:rPr>
          <w:color w:val="000000"/>
        </w:rPr>
      </w:pPr>
      <w:r>
        <w:rPr>
          <w:color w:val="000000"/>
        </w:rPr>
        <w:t>1.2. Предложения о внесении изменений в настоящие Правила направляются в Комиссию:</w:t>
      </w:r>
    </w:p>
    <w:p w:rsidR="00EC56CA" w:rsidRDefault="00EC56CA" w:rsidP="009D2DFE">
      <w:pPr>
        <w:suppressAutoHyphens/>
        <w:ind w:firstLine="709"/>
        <w:jc w:val="both"/>
        <w:rPr>
          <w:color w:val="000000"/>
        </w:rPr>
      </w:pPr>
    </w:p>
    <w:p w:rsidR="00B5342E" w:rsidRDefault="00B5342E" w:rsidP="009D2DFE">
      <w:pPr>
        <w:suppressAutoHyphens/>
        <w:ind w:firstLine="709"/>
        <w:jc w:val="both"/>
        <w:rPr>
          <w:color w:val="000000"/>
        </w:rPr>
      </w:pPr>
      <w:r>
        <w:rPr>
          <w:color w:val="000000"/>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5342E" w:rsidRDefault="00B5342E" w:rsidP="009D2DFE">
      <w:pPr>
        <w:suppressAutoHyphens/>
        <w:ind w:firstLine="709"/>
        <w:jc w:val="both"/>
        <w:rPr>
          <w:color w:val="000000"/>
        </w:rPr>
      </w:pPr>
      <w:r>
        <w:rPr>
          <w:color w:val="000000"/>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5342E" w:rsidRDefault="00B5342E" w:rsidP="009D2DFE">
      <w:pPr>
        <w:suppressAutoHyphens/>
        <w:ind w:firstLine="709"/>
        <w:jc w:val="both"/>
        <w:rPr>
          <w:color w:val="000000"/>
        </w:rPr>
      </w:pPr>
      <w:r>
        <w:rPr>
          <w:color w:val="000000"/>
        </w:rPr>
        <w:t xml:space="preserve">3) органами местного самоуправления </w:t>
      </w:r>
      <w:r>
        <w:rPr>
          <w:bCs/>
          <w:color w:val="000000"/>
        </w:rPr>
        <w:t xml:space="preserve">муниципального образования </w:t>
      </w:r>
      <w:r>
        <w:rPr>
          <w:color w:val="000000"/>
        </w:rPr>
        <w:t>Слободского</w:t>
      </w:r>
      <w:r>
        <w:rPr>
          <w:i/>
          <w:color w:val="000000"/>
        </w:rPr>
        <w:t xml:space="preserve"> </w:t>
      </w:r>
      <w:r>
        <w:rPr>
          <w:bCs/>
          <w:color w:val="000000"/>
        </w:rPr>
        <w:t>района</w:t>
      </w:r>
      <w:r>
        <w:rPr>
          <w:color w:val="000000"/>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B5342E" w:rsidRDefault="00B5342E" w:rsidP="009D2DFE">
      <w:pPr>
        <w:tabs>
          <w:tab w:val="left" w:pos="1329"/>
        </w:tabs>
        <w:suppressAutoHyphens/>
        <w:ind w:firstLine="709"/>
        <w:jc w:val="both"/>
        <w:rPr>
          <w:color w:val="000000"/>
        </w:rPr>
      </w:pPr>
      <w:r>
        <w:rPr>
          <w:color w:val="000000"/>
        </w:rPr>
        <w:t xml:space="preserve">4) органами местного самоуправления </w:t>
      </w:r>
      <w:r>
        <w:rPr>
          <w:bCs/>
          <w:color w:val="000000"/>
        </w:rPr>
        <w:t>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 в случаях, если необходимо совершенствовать порядок регулирования землепользования и застройки на территории  </w:t>
      </w:r>
      <w:r>
        <w:rPr>
          <w:bCs/>
          <w:color w:val="000000"/>
        </w:rPr>
        <w:t>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EC56CA" w:rsidRPr="006533CE" w:rsidRDefault="0081529A" w:rsidP="009D2DFE">
      <w:pPr>
        <w:tabs>
          <w:tab w:val="left" w:pos="1329"/>
        </w:tabs>
        <w:suppressAutoHyphens/>
        <w:ind w:firstLine="709"/>
        <w:jc w:val="both"/>
        <w:rPr>
          <w:color w:val="000000"/>
        </w:rPr>
      </w:pPr>
      <w:r w:rsidRPr="006533CE">
        <w:rPr>
          <w:color w:val="000000"/>
          <w:shd w:val="clear" w:color="auto" w:fill="FFFFFF"/>
        </w:rPr>
        <w:t>5</w:t>
      </w:r>
      <w:r w:rsidR="00EC56CA" w:rsidRPr="006533CE">
        <w:rPr>
          <w:color w:val="000000"/>
          <w:shd w:val="clear" w:color="auto" w:fill="FFFFFF"/>
        </w:rPr>
        <w:t>)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5342E" w:rsidRPr="006533CE" w:rsidRDefault="0081529A" w:rsidP="009D2DFE">
      <w:pPr>
        <w:suppressAutoHyphens/>
        <w:ind w:firstLine="709"/>
        <w:jc w:val="both"/>
        <w:rPr>
          <w:color w:val="000000"/>
        </w:rPr>
      </w:pPr>
      <w:r w:rsidRPr="006533CE">
        <w:rPr>
          <w:color w:val="000000"/>
        </w:rPr>
        <w:t>6</w:t>
      </w:r>
      <w:r w:rsidR="00B5342E" w:rsidRPr="006533CE">
        <w:rPr>
          <w:color w:val="000000"/>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56CA" w:rsidRPr="006533CE" w:rsidRDefault="0081529A" w:rsidP="009D2DFE">
      <w:pPr>
        <w:suppressAutoHyphens/>
        <w:ind w:firstLine="709"/>
        <w:jc w:val="both"/>
        <w:rPr>
          <w:color w:val="000000"/>
          <w:shd w:val="clear" w:color="auto" w:fill="FFFFFF"/>
        </w:rPr>
      </w:pPr>
      <w:r w:rsidRPr="006533CE">
        <w:rPr>
          <w:color w:val="000000"/>
          <w:shd w:val="clear" w:color="auto" w:fill="FFFFFF"/>
        </w:rPr>
        <w:t>7</w:t>
      </w:r>
      <w:r w:rsidR="00EC56CA" w:rsidRPr="006533CE">
        <w:rPr>
          <w:color w:val="000000"/>
          <w:shd w:val="clear" w:color="auto" w:fill="FFFFFF"/>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407DE8" w:rsidRDefault="0081529A" w:rsidP="009D2DFE">
      <w:pPr>
        <w:suppressAutoHyphens/>
        <w:ind w:firstLine="709"/>
        <w:jc w:val="both"/>
        <w:rPr>
          <w:color w:val="000000"/>
          <w:shd w:val="clear" w:color="auto" w:fill="FFFFFF"/>
        </w:rPr>
      </w:pPr>
      <w:proofErr w:type="gramStart"/>
      <w:r w:rsidRPr="006533CE">
        <w:rPr>
          <w:color w:val="000000"/>
          <w:shd w:val="clear" w:color="auto" w:fill="FFFFFF"/>
        </w:rPr>
        <w:t>8</w:t>
      </w:r>
      <w:r w:rsidR="00407DE8" w:rsidRPr="006533CE">
        <w:rPr>
          <w:color w:val="000000"/>
          <w:shd w:val="clear" w:color="auto" w:fill="FFFFFF"/>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00407DE8" w:rsidRPr="006533CE">
        <w:rPr>
          <w:color w:val="000000"/>
          <w:shd w:val="clear" w:color="auto" w:fill="FFFFFF"/>
        </w:rPr>
        <w:t xml:space="preserve"> территории.</w:t>
      </w:r>
    </w:p>
    <w:p w:rsidR="00B5342E" w:rsidRDefault="00B5342E" w:rsidP="009D2DFE">
      <w:pPr>
        <w:suppressAutoHyphens/>
        <w:ind w:firstLine="709"/>
        <w:jc w:val="both"/>
        <w:rPr>
          <w:color w:val="000000"/>
        </w:rPr>
      </w:pPr>
      <w:r>
        <w:rPr>
          <w:color w:val="000000"/>
        </w:rPr>
        <w:t xml:space="preserve">1.3. </w:t>
      </w:r>
      <w:proofErr w:type="gramStart"/>
      <w:r>
        <w:rPr>
          <w:color w:val="000000"/>
        </w:rPr>
        <w:t xml:space="preserve">Комиссия в течение </w:t>
      </w:r>
      <w:r w:rsidR="00310E59">
        <w:rPr>
          <w:color w:val="000000"/>
        </w:rPr>
        <w:t>двадцати пяти дней</w:t>
      </w:r>
      <w:r>
        <w:rPr>
          <w:color w:val="000000"/>
        </w:rPr>
        <w:t xml:space="preserve">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bCs/>
          <w:color w:val="000000"/>
        </w:rPr>
        <w:t>администрации 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сельского поселения.</w:t>
      </w:r>
      <w:proofErr w:type="gramEnd"/>
    </w:p>
    <w:p w:rsidR="00352648" w:rsidRPr="00352648" w:rsidRDefault="00352648" w:rsidP="009D2DFE">
      <w:pPr>
        <w:suppressAutoHyphens/>
        <w:ind w:firstLine="709"/>
        <w:jc w:val="both"/>
        <w:rPr>
          <w:color w:val="000000"/>
        </w:rPr>
      </w:pPr>
      <w:r w:rsidRPr="00352648">
        <w:rPr>
          <w:color w:val="000000"/>
          <w:shd w:val="clear" w:color="auto" w:fill="FFFFFF"/>
        </w:rPr>
        <w:lastRenderedPageBreak/>
        <w:t>1.3.1.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5342E" w:rsidRDefault="00B5342E" w:rsidP="009D2DFE">
      <w:pPr>
        <w:suppressAutoHyphens/>
        <w:ind w:firstLine="709"/>
        <w:jc w:val="both"/>
        <w:rPr>
          <w:color w:val="000000"/>
        </w:rPr>
      </w:pPr>
      <w:r>
        <w:rPr>
          <w:color w:val="000000"/>
        </w:rPr>
        <w:t xml:space="preserve">1.4. Глава </w:t>
      </w:r>
      <w:r>
        <w:rPr>
          <w:bCs/>
          <w:color w:val="000000"/>
        </w:rPr>
        <w:t>администрации 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w:t>
      </w:r>
      <w:r>
        <w:rPr>
          <w:bCs/>
          <w:color w:val="000000"/>
        </w:rPr>
        <w:t xml:space="preserve"> </w:t>
      </w:r>
      <w:r>
        <w:rPr>
          <w:color w:val="000000"/>
        </w:rPr>
        <w:t>с учетом рекомендаций, содержащихся в заключени</w:t>
      </w:r>
      <w:proofErr w:type="gramStart"/>
      <w:r>
        <w:rPr>
          <w:color w:val="000000"/>
        </w:rPr>
        <w:t>и</w:t>
      </w:r>
      <w:proofErr w:type="gramEnd"/>
      <w:r>
        <w:rPr>
          <w:color w:val="000000"/>
        </w:rPr>
        <w:t xml:space="preserve"> Комиссии, в течение </w:t>
      </w:r>
      <w:r w:rsidR="00310E59">
        <w:rPr>
          <w:color w:val="000000"/>
        </w:rPr>
        <w:t>двадцати пяти дней</w:t>
      </w:r>
      <w:r>
        <w:rPr>
          <w:color w:val="000000"/>
        </w:rPr>
        <w:t xml:space="preserve">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B5342E" w:rsidRDefault="00B5342E" w:rsidP="009D2DFE">
      <w:pPr>
        <w:suppressAutoHyphens/>
        <w:ind w:firstLine="709"/>
        <w:jc w:val="both"/>
        <w:rPr>
          <w:color w:val="000000"/>
        </w:rPr>
      </w:pPr>
      <w:r>
        <w:rPr>
          <w:color w:val="000000"/>
        </w:rPr>
        <w:t>1.5. Глава администрации</w:t>
      </w:r>
      <w:r>
        <w:rPr>
          <w:bCs/>
          <w:color w:val="000000"/>
        </w:rPr>
        <w:t xml:space="preserve"> 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w:t>
      </w:r>
      <w:r>
        <w:rPr>
          <w:bCs/>
          <w:color w:val="000000"/>
        </w:rPr>
        <w:t xml:space="preserve"> в пятидневный срок, </w:t>
      </w:r>
      <w:proofErr w:type="gramStart"/>
      <w:r>
        <w:rPr>
          <w:color w:val="000000"/>
        </w:rPr>
        <w:t>с даты принятия</w:t>
      </w:r>
      <w:proofErr w:type="gramEnd"/>
      <w:r>
        <w:rPr>
          <w:color w:val="000000"/>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Стуловского сельского поселения или </w:t>
      </w:r>
      <w:r>
        <w:rPr>
          <w:bCs/>
          <w:color w:val="000000"/>
        </w:rPr>
        <w:t xml:space="preserve">муниципального образования </w:t>
      </w:r>
      <w:r>
        <w:rPr>
          <w:color w:val="000000"/>
        </w:rPr>
        <w:t>Слободской</w:t>
      </w:r>
      <w:r>
        <w:rPr>
          <w:i/>
          <w:color w:val="000000"/>
        </w:rPr>
        <w:t xml:space="preserve"> </w:t>
      </w:r>
      <w:r>
        <w:rPr>
          <w:color w:val="000000"/>
        </w:rPr>
        <w:t>муниципальный</w:t>
      </w:r>
      <w:r>
        <w:rPr>
          <w:bCs/>
          <w:color w:val="000000"/>
        </w:rPr>
        <w:t xml:space="preserve"> район</w:t>
      </w:r>
      <w:r>
        <w:rPr>
          <w:color w:val="000000"/>
        </w:rPr>
        <w:t xml:space="preserve"> в сети «Интернет».</w:t>
      </w:r>
    </w:p>
    <w:p w:rsidR="00B5342E" w:rsidRDefault="00B5342E" w:rsidP="009D2DFE">
      <w:pPr>
        <w:suppressAutoHyphens/>
        <w:ind w:firstLine="709"/>
        <w:jc w:val="both"/>
        <w:rPr>
          <w:color w:val="000000"/>
        </w:rPr>
      </w:pPr>
      <w:r>
        <w:rPr>
          <w:color w:val="000000"/>
        </w:rPr>
        <w:t xml:space="preserve">1.6. </w:t>
      </w:r>
      <w:proofErr w:type="gramStart"/>
      <w:r>
        <w:rPr>
          <w:color w:val="000000"/>
        </w:rPr>
        <w:t xml:space="preserve">Отдел градостроительства и землеустройства администрации  </w:t>
      </w:r>
      <w:r>
        <w:rPr>
          <w:bCs/>
          <w:color w:val="000000"/>
        </w:rPr>
        <w:t xml:space="preserve">муниципального образования </w:t>
      </w:r>
      <w:r>
        <w:rPr>
          <w:color w:val="000000"/>
        </w:rPr>
        <w:t>Слободской</w:t>
      </w:r>
      <w:r>
        <w:rPr>
          <w:i/>
          <w:color w:val="000000"/>
        </w:rPr>
        <w:t xml:space="preserve"> </w:t>
      </w:r>
      <w:r>
        <w:rPr>
          <w:color w:val="000000"/>
        </w:rPr>
        <w:t>муниципальный</w:t>
      </w:r>
      <w:r>
        <w:rPr>
          <w:bCs/>
          <w:color w:val="000000"/>
        </w:rPr>
        <w:t xml:space="preserve"> район</w:t>
      </w:r>
      <w:r>
        <w:rPr>
          <w:color w:val="000000"/>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городского поселения, схеме территориального планирования муниципального района и направляет проект изменения Правил главе </w:t>
      </w:r>
      <w:r>
        <w:rPr>
          <w:bCs/>
          <w:color w:val="000000"/>
        </w:rPr>
        <w:t>администрации</w:t>
      </w:r>
      <w:r>
        <w:rPr>
          <w:color w:val="000000"/>
        </w:rPr>
        <w:t xml:space="preserve"> </w:t>
      </w:r>
      <w:r>
        <w:rPr>
          <w:bCs/>
          <w:color w:val="000000"/>
        </w:rPr>
        <w:t>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 или в случае</w:t>
      </w:r>
      <w:proofErr w:type="gramEnd"/>
      <w:r>
        <w:rPr>
          <w:color w:val="000000"/>
        </w:rPr>
        <w:t xml:space="preserve"> обнаружения его несоответствия требованиям и документам, указанным в настоящем пункте, в Комиссию на доработку.</w:t>
      </w:r>
    </w:p>
    <w:p w:rsidR="00B5342E" w:rsidRDefault="00B5342E" w:rsidP="009D2DFE">
      <w:pPr>
        <w:suppressAutoHyphens/>
        <w:ind w:firstLine="709"/>
        <w:jc w:val="both"/>
        <w:rPr>
          <w:bCs/>
          <w:color w:val="000000"/>
        </w:rPr>
      </w:pPr>
      <w:r>
        <w:rPr>
          <w:color w:val="000000"/>
        </w:rPr>
        <w:t xml:space="preserve">1.7. Проект изменений Правил направляется главой </w:t>
      </w:r>
      <w:r>
        <w:rPr>
          <w:bCs/>
          <w:color w:val="000000"/>
        </w:rPr>
        <w:t>администрации поселения главе поселения для назначения публичных слушаний.</w:t>
      </w:r>
    </w:p>
    <w:p w:rsidR="00B5342E" w:rsidRDefault="00B5342E" w:rsidP="009D2DFE">
      <w:pPr>
        <w:suppressAutoHyphens/>
        <w:ind w:firstLine="709"/>
        <w:jc w:val="both"/>
        <w:rPr>
          <w:color w:val="000000"/>
        </w:rPr>
      </w:pPr>
      <w:r>
        <w:rPr>
          <w:color w:val="000000"/>
        </w:rPr>
        <w:t xml:space="preserve">1.8. Глава </w:t>
      </w:r>
      <w:r>
        <w:rPr>
          <w:bCs/>
          <w:color w:val="000000"/>
        </w:rPr>
        <w:t>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 при получении проекта изменения Правил принимает решение о проведении публичных слушаний по такому проекту </w:t>
      </w:r>
      <w:r>
        <w:t>(с установлением срока проведения публичных слушаний)</w:t>
      </w:r>
      <w:r>
        <w:rPr>
          <w:color w:val="000000"/>
        </w:rPr>
        <w:t xml:space="preserve"> в срок не позднее чем через десять дней со дня получения такого проекта.</w:t>
      </w:r>
    </w:p>
    <w:p w:rsidR="00B5342E" w:rsidRDefault="00B5342E" w:rsidP="009D2DFE">
      <w:pPr>
        <w:suppressAutoHyphens/>
        <w:ind w:firstLine="709"/>
        <w:jc w:val="both"/>
        <w:rPr>
          <w:bCs/>
          <w:color w:val="000000"/>
        </w:rPr>
      </w:pPr>
      <w:r>
        <w:rPr>
          <w:bCs/>
          <w:color w:val="000000"/>
        </w:rPr>
        <w:t xml:space="preserve">1.9. Оповещение о публичных слушаниях </w:t>
      </w:r>
      <w:r>
        <w:rPr>
          <w:color w:val="000000"/>
        </w:rPr>
        <w:t xml:space="preserve">по проекту изменения Правил </w:t>
      </w:r>
      <w:r>
        <w:rPr>
          <w:bCs/>
          <w:color w:val="000000"/>
        </w:rPr>
        <w:t>должно содержать информацию:</w:t>
      </w:r>
    </w:p>
    <w:p w:rsidR="00B5342E" w:rsidRDefault="00B5342E" w:rsidP="009D2DFE">
      <w:pPr>
        <w:suppressAutoHyphens/>
        <w:ind w:firstLine="709"/>
        <w:jc w:val="both"/>
        <w:rPr>
          <w:color w:val="000000"/>
        </w:rPr>
      </w:pPr>
      <w:r>
        <w:rPr>
          <w:color w:val="000000"/>
        </w:rPr>
        <w:t>1) о характере обсуждаемого вопроса;</w:t>
      </w:r>
    </w:p>
    <w:p w:rsidR="00B5342E" w:rsidRDefault="00B5342E" w:rsidP="009D2DFE">
      <w:pPr>
        <w:suppressAutoHyphens/>
        <w:ind w:firstLine="709"/>
        <w:jc w:val="both"/>
        <w:rPr>
          <w:color w:val="000000"/>
        </w:rPr>
      </w:pPr>
      <w:r>
        <w:rPr>
          <w:color w:val="000000"/>
        </w:rPr>
        <w:t>2) дате, времени и месте проведения публичных слушаний;</w:t>
      </w:r>
    </w:p>
    <w:p w:rsidR="00B5342E" w:rsidRDefault="00B5342E" w:rsidP="009D2DFE">
      <w:pPr>
        <w:suppressAutoHyphens/>
        <w:ind w:firstLine="709"/>
        <w:jc w:val="both"/>
        <w:rPr>
          <w:color w:val="000000"/>
        </w:rPr>
      </w:pPr>
      <w:r>
        <w:rPr>
          <w:color w:val="000000"/>
        </w:rPr>
        <w:t>3) дате, времени и месте предварительного ознакомления с соответствующей документацией и информацией.</w:t>
      </w:r>
    </w:p>
    <w:p w:rsidR="00B5342E" w:rsidRDefault="00B5342E" w:rsidP="009D2DFE">
      <w:pPr>
        <w:suppressAutoHyphens/>
        <w:ind w:firstLine="709"/>
        <w:jc w:val="both"/>
        <w:rPr>
          <w:bCs/>
          <w:color w:val="000000"/>
        </w:rPr>
      </w:pPr>
      <w:r>
        <w:rPr>
          <w:bCs/>
          <w:color w:val="000000"/>
        </w:rPr>
        <w:t xml:space="preserve">1.10. Публичные слушания </w:t>
      </w:r>
      <w:r>
        <w:rPr>
          <w:color w:val="000000"/>
        </w:rPr>
        <w:t>по проекту изменения Правил</w:t>
      </w:r>
      <w:r>
        <w:rPr>
          <w:bCs/>
          <w:color w:val="000000"/>
        </w:rPr>
        <w:t xml:space="preserve"> проводятся в соответствии с положением о порядке проведения публичных слушаний в муниципальном образовании</w:t>
      </w:r>
      <w:r>
        <w:rPr>
          <w:color w:val="000000"/>
        </w:rPr>
        <w:t xml:space="preserve"> </w:t>
      </w:r>
      <w:proofErr w:type="spellStart"/>
      <w:r>
        <w:rPr>
          <w:color w:val="000000"/>
        </w:rPr>
        <w:t>Стуловское</w:t>
      </w:r>
      <w:proofErr w:type="spellEnd"/>
      <w:r>
        <w:rPr>
          <w:color w:val="000000"/>
        </w:rPr>
        <w:t xml:space="preserve"> сельское поселение</w:t>
      </w:r>
      <w:r>
        <w:rPr>
          <w:bCs/>
          <w:color w:val="000000"/>
        </w:rPr>
        <w:t>.</w:t>
      </w:r>
    </w:p>
    <w:p w:rsidR="00B5342E" w:rsidRDefault="00B5342E" w:rsidP="009D2DFE">
      <w:pPr>
        <w:suppressAutoHyphens/>
        <w:ind w:firstLine="709"/>
        <w:jc w:val="both"/>
        <w:rPr>
          <w:color w:val="000000"/>
        </w:rPr>
      </w:pPr>
      <w:r>
        <w:rPr>
          <w:color w:val="000000"/>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B5342E" w:rsidRDefault="00B5342E" w:rsidP="009D2DFE">
      <w:pPr>
        <w:pStyle w:val="1a"/>
        <w:suppressAutoHyphens/>
        <w:spacing w:before="0" w:after="0"/>
        <w:ind w:firstLine="709"/>
        <w:jc w:val="both"/>
      </w:pPr>
      <w:r>
        <w:t>1.12.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5342E" w:rsidRDefault="00B5342E" w:rsidP="009D2DFE">
      <w:pPr>
        <w:suppressAutoHyphens/>
        <w:ind w:firstLine="709"/>
        <w:jc w:val="both"/>
        <w:rPr>
          <w:color w:val="000000"/>
        </w:rPr>
      </w:pPr>
      <w:r>
        <w:t xml:space="preserve">1.13. Не позднее </w:t>
      </w:r>
      <w:r>
        <w:rPr>
          <w:bCs/>
        </w:rPr>
        <w:t>чем через десять дней со дня окончания  публичных слушаний Комиссия</w:t>
      </w:r>
      <w:r>
        <w:rPr>
          <w:bCs/>
          <w:color w:val="000000"/>
        </w:rPr>
        <w:t xml:space="preserve"> представляет Главе администрации  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w:t>
      </w:r>
      <w:r>
        <w:rPr>
          <w:bCs/>
          <w:color w:val="000000"/>
        </w:rPr>
        <w:t xml:space="preserve"> проект изменения Правил, п</w:t>
      </w:r>
      <w:r>
        <w:rPr>
          <w:color w:val="000000"/>
        </w:rPr>
        <w:t>ротокол публичных слушаний и заключение о результатах публичных слушаний.</w:t>
      </w:r>
    </w:p>
    <w:p w:rsidR="00B5342E" w:rsidRDefault="00B5342E" w:rsidP="009D2DFE">
      <w:pPr>
        <w:suppressAutoHyphens/>
        <w:ind w:firstLine="709"/>
        <w:jc w:val="both"/>
        <w:rPr>
          <w:color w:val="000000"/>
        </w:rPr>
      </w:pPr>
      <w:r>
        <w:rPr>
          <w:bCs/>
          <w:color w:val="000000"/>
        </w:rPr>
        <w:t>Глава администрации муниципального образования</w:t>
      </w:r>
      <w:r>
        <w:rPr>
          <w:color w:val="000000"/>
        </w:rPr>
        <w:t xml:space="preserve"> </w:t>
      </w:r>
      <w:proofErr w:type="spellStart"/>
      <w:r>
        <w:rPr>
          <w:color w:val="000000"/>
        </w:rPr>
        <w:t>Стуловское</w:t>
      </w:r>
      <w:proofErr w:type="spellEnd"/>
      <w:r>
        <w:rPr>
          <w:color w:val="000000"/>
        </w:rPr>
        <w:t xml:space="preserve"> сельское поселение</w:t>
      </w:r>
      <w:r>
        <w:rPr>
          <w:bCs/>
          <w:color w:val="000000"/>
        </w:rPr>
        <w:t xml:space="preserve"> в течение десяти дней после представления ему проекта изменения Правил, п</w:t>
      </w:r>
      <w:r>
        <w:rPr>
          <w:color w:val="000000"/>
        </w:rPr>
        <w:t xml:space="preserve">ротокола публичных слушаний и заключения о результатах публичных слушаний принимает решение </w:t>
      </w:r>
      <w:r w:rsidR="0021662E">
        <w:rPr>
          <w:color w:val="000000"/>
        </w:rPr>
        <w:t>об утверждении</w:t>
      </w:r>
      <w:r>
        <w:rPr>
          <w:color w:val="000000"/>
        </w:rPr>
        <w:t xml:space="preserve"> </w:t>
      </w:r>
      <w:r>
        <w:rPr>
          <w:color w:val="000000"/>
        </w:rPr>
        <w:lastRenderedPageBreak/>
        <w:t>или о направлении его на доработку с указанием даты повторного представления либо принимает решение об отказе.</w:t>
      </w:r>
    </w:p>
    <w:p w:rsidR="00B5342E" w:rsidRDefault="00B5342E" w:rsidP="009D2DFE">
      <w:pPr>
        <w:suppressAutoHyphens/>
        <w:ind w:firstLine="709"/>
        <w:jc w:val="both"/>
        <w:rPr>
          <w:color w:val="000000"/>
        </w:rPr>
      </w:pPr>
      <w:r>
        <w:rPr>
          <w:color w:val="000000"/>
        </w:rPr>
        <w:t xml:space="preserve">1.14. </w:t>
      </w:r>
      <w:proofErr w:type="gramStart"/>
      <w:r w:rsidR="00CF0600">
        <w:rPr>
          <w:bCs/>
          <w:color w:val="000000"/>
        </w:rPr>
        <w:t>Глава администрации муниципального образования</w:t>
      </w:r>
      <w:r w:rsidR="00CF0600">
        <w:rPr>
          <w:color w:val="000000"/>
        </w:rPr>
        <w:t xml:space="preserve"> </w:t>
      </w:r>
      <w:proofErr w:type="spellStart"/>
      <w:r w:rsidR="00CF0600">
        <w:rPr>
          <w:color w:val="000000"/>
        </w:rPr>
        <w:t>Стуловское</w:t>
      </w:r>
      <w:proofErr w:type="spellEnd"/>
      <w:r w:rsidR="00CF0600">
        <w:rPr>
          <w:color w:val="000000"/>
        </w:rPr>
        <w:t xml:space="preserve"> сельское поселение</w:t>
      </w:r>
      <w:r>
        <w:rPr>
          <w:color w:val="000000"/>
        </w:rPr>
        <w:t>,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Pr>
          <w:bCs/>
          <w:color w:val="000000"/>
        </w:rPr>
        <w:t xml:space="preserve"> муниципального образования Слободской </w:t>
      </w:r>
      <w:r>
        <w:rPr>
          <w:color w:val="000000"/>
        </w:rPr>
        <w:t>муниципальный</w:t>
      </w:r>
      <w:r>
        <w:rPr>
          <w:bCs/>
          <w:color w:val="000000"/>
        </w:rPr>
        <w:t xml:space="preserve"> район</w:t>
      </w:r>
      <w:r>
        <w:rPr>
          <w:color w:val="000000"/>
        </w:rPr>
        <w:t>), утверждает изменения Правил или направляет проект изменений Правил на доработку в соответствии с результатами публичных слушаний по указанному проекту.</w:t>
      </w:r>
      <w:proofErr w:type="gramEnd"/>
    </w:p>
    <w:p w:rsidR="00B5342E" w:rsidRDefault="00B5342E" w:rsidP="009D2DFE">
      <w:pPr>
        <w:suppressAutoHyphens/>
        <w:ind w:firstLine="709"/>
        <w:jc w:val="both"/>
        <w:rPr>
          <w:color w:val="000000"/>
        </w:rPr>
      </w:pPr>
      <w:r>
        <w:rPr>
          <w:color w:val="000000"/>
        </w:rPr>
        <w:t xml:space="preserve">1.15. Решение о внесении изменений с текстом изменений </w:t>
      </w:r>
      <w:proofErr w:type="gramStart"/>
      <w:r>
        <w:rPr>
          <w:color w:val="000000"/>
        </w:rPr>
        <w:t>Правил</w:t>
      </w:r>
      <w:proofErr w:type="gramEnd"/>
      <w:r>
        <w:rPr>
          <w:color w:val="000000"/>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Стуловского сельского поселения</w:t>
      </w:r>
      <w:r>
        <w:rPr>
          <w:bCs/>
          <w:color w:val="000000"/>
        </w:rPr>
        <w:t xml:space="preserve"> или</w:t>
      </w:r>
      <w:r>
        <w:rPr>
          <w:i/>
          <w:color w:val="000000"/>
        </w:rPr>
        <w:t xml:space="preserve"> </w:t>
      </w:r>
      <w:r>
        <w:rPr>
          <w:color w:val="000000"/>
        </w:rPr>
        <w:t>Слободского</w:t>
      </w:r>
      <w:r>
        <w:rPr>
          <w:i/>
          <w:color w:val="000000"/>
        </w:rPr>
        <w:t xml:space="preserve"> </w:t>
      </w:r>
      <w:r>
        <w:rPr>
          <w:color w:val="000000"/>
        </w:rPr>
        <w:t>муниципального</w:t>
      </w:r>
      <w:r>
        <w:rPr>
          <w:bCs/>
          <w:color w:val="000000"/>
        </w:rPr>
        <w:t xml:space="preserve"> района</w:t>
      </w:r>
      <w:r>
        <w:rPr>
          <w:color w:val="000000"/>
        </w:rPr>
        <w:t xml:space="preserve">  в сети «Интернет».</w:t>
      </w:r>
    </w:p>
    <w:p w:rsidR="00B5342E" w:rsidRDefault="00B5342E" w:rsidP="009D2DFE">
      <w:pPr>
        <w:suppressAutoHyphens/>
        <w:ind w:firstLine="709"/>
        <w:jc w:val="both"/>
        <w:rPr>
          <w:color w:val="000000"/>
        </w:rPr>
      </w:pPr>
      <w:r>
        <w:rPr>
          <w:color w:val="000000"/>
        </w:rPr>
        <w:t>1.16. Физические и юридические лица вправе оспорить решение о внесении изменений в Правила в судебном порядке.</w:t>
      </w:r>
    </w:p>
    <w:p w:rsidR="00E158AC" w:rsidRDefault="00B5342E" w:rsidP="00E158AC">
      <w:pPr>
        <w:suppressAutoHyphens/>
        <w:ind w:firstLine="709"/>
        <w:jc w:val="both"/>
        <w:rPr>
          <w:color w:val="000000"/>
        </w:rPr>
      </w:pPr>
      <w:r>
        <w:rPr>
          <w:color w:val="000000"/>
        </w:rPr>
        <w:t xml:space="preserve">1.17. </w:t>
      </w:r>
      <w:proofErr w:type="gramStart"/>
      <w:r>
        <w:rPr>
          <w:color w:val="000000"/>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Стуловского сельского поселения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Pr>
          <w:color w:val="000000"/>
        </w:rPr>
        <w:t>Росреестра</w:t>
      </w:r>
      <w:proofErr w:type="spellEnd"/>
      <w:r>
        <w:rPr>
          <w:color w:val="000000"/>
        </w:rPr>
        <w:t>» по Кировской области</w:t>
      </w:r>
      <w:proofErr w:type="gramEnd"/>
      <w:r>
        <w:rPr>
          <w:color w:val="000000"/>
        </w:rPr>
        <w:t xml:space="preserve"> документ,</w:t>
      </w:r>
      <w:r>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Pr>
          <w:color w:val="000000"/>
        </w:rPr>
        <w:t>Федерального закона «О государственном кадастре недвиж</w:t>
      </w:r>
      <w:r w:rsidR="00E158AC">
        <w:rPr>
          <w:color w:val="000000"/>
        </w:rPr>
        <w:t>имости» от 24.07.2007 № 221-ФЗ.</w:t>
      </w:r>
    </w:p>
    <w:p w:rsidR="00B5342E" w:rsidRDefault="00B5342E" w:rsidP="00E158AC">
      <w:pPr>
        <w:suppressAutoHyphens/>
        <w:ind w:firstLine="709"/>
        <w:jc w:val="both"/>
        <w:rPr>
          <w:color w:val="000000"/>
        </w:rPr>
      </w:pPr>
      <w:r>
        <w:rPr>
          <w:color w:val="000000"/>
        </w:rPr>
        <w:t>1.18. В случае внесения изменений в правила землепользования и застройки,  предусмотренном частью 3.1  статьи 33 Градостроительного Кодекса, проведение публичных слушаний не требуется.</w:t>
      </w:r>
    </w:p>
    <w:p w:rsidR="00E158AC" w:rsidRDefault="00E158AC" w:rsidP="00E158AC">
      <w:pPr>
        <w:suppressAutoHyphens/>
        <w:ind w:firstLine="709"/>
        <w:jc w:val="both"/>
        <w:rPr>
          <w:color w:val="000000"/>
        </w:rPr>
      </w:pPr>
      <w:r>
        <w:rPr>
          <w:color w:val="000000"/>
        </w:rPr>
        <w:t xml:space="preserve">1.19. </w:t>
      </w:r>
      <w:r w:rsidRPr="00E158AC">
        <w:rPr>
          <w:color w:val="000000"/>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color w:val="000000"/>
        </w:rPr>
        <w:t>Градостроительного К</w:t>
      </w:r>
      <w:r w:rsidRPr="00E158AC">
        <w:rPr>
          <w:color w:val="000000"/>
        </w:rPr>
        <w:t>одекса</w:t>
      </w:r>
      <w:r>
        <w:rPr>
          <w:color w:val="000000"/>
        </w:rPr>
        <w:t xml:space="preserve"> РФ</w:t>
      </w:r>
      <w:r w:rsidRPr="00E158AC">
        <w:rPr>
          <w:color w:val="000000"/>
        </w:rPr>
        <w:t xml:space="preserve">, такие изменения должны быть внесены в срок не </w:t>
      </w:r>
      <w:proofErr w:type="gramStart"/>
      <w:r w:rsidRPr="00E158AC">
        <w:rPr>
          <w:color w:val="000000"/>
        </w:rPr>
        <w:t>позднее</w:t>
      </w:r>
      <w:proofErr w:type="gramEnd"/>
      <w:r w:rsidRPr="00E158AC">
        <w:rPr>
          <w:color w:val="000000"/>
        </w:rPr>
        <w:t xml:space="preserve"> чем девяносто дней со дня утверждения проекта планировки территории в целях ее комплексного развития.</w:t>
      </w:r>
    </w:p>
    <w:p w:rsidR="00E158AC" w:rsidRPr="00E158AC" w:rsidRDefault="00E158AC" w:rsidP="00E158AC">
      <w:pPr>
        <w:suppressAutoHyphens/>
        <w:ind w:firstLine="709"/>
        <w:jc w:val="both"/>
        <w:rPr>
          <w:color w:val="000000"/>
        </w:rPr>
      </w:pPr>
      <w:r>
        <w:rPr>
          <w:color w:val="000000"/>
        </w:rPr>
        <w:t>1</w:t>
      </w:r>
      <w:r w:rsidRPr="00E158AC">
        <w:rPr>
          <w:color w:val="000000"/>
        </w:rPr>
        <w:t>.</w:t>
      </w:r>
      <w:r>
        <w:rPr>
          <w:color w:val="000000"/>
        </w:rPr>
        <w:t>20</w:t>
      </w:r>
      <w:r w:rsidRPr="00E158AC">
        <w:rPr>
          <w:color w:val="000000"/>
        </w:rPr>
        <w:t xml:space="preserve">.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E158AC">
        <w:rPr>
          <w:color w:val="000000"/>
        </w:rPr>
        <w:t>с даты обнаружения</w:t>
      </w:r>
      <w:proofErr w:type="gramEnd"/>
      <w:r w:rsidRPr="00E158AC">
        <w:rPr>
          <w:color w:val="000000"/>
        </w:rPr>
        <w:t xml:space="preserve"> таких мест, при этом проведение общественных обсуждений или публичных слушаний не требуется.</w:t>
      </w:r>
    </w:p>
    <w:p w:rsidR="00E158AC" w:rsidRDefault="00E158AC">
      <w:pPr>
        <w:spacing w:after="200"/>
        <w:jc w:val="both"/>
        <w:rPr>
          <w:b/>
          <w:bCs/>
        </w:rPr>
      </w:pPr>
      <w:r>
        <w:br w:type="page"/>
      </w:r>
    </w:p>
    <w:p w:rsidR="00B5342E" w:rsidRDefault="00B5342E" w:rsidP="009D2DFE">
      <w:pPr>
        <w:pStyle w:val="aa"/>
        <w:suppressAutoHyphens/>
        <w:spacing w:after="360"/>
        <w:ind w:firstLine="709"/>
        <w:jc w:val="both"/>
      </w:pPr>
      <w:r>
        <w:lastRenderedPageBreak/>
        <w:t>Глава 6. Регулирование иных вопросов землепользования и застройки.</w:t>
      </w:r>
    </w:p>
    <w:p w:rsidR="00B5342E" w:rsidRDefault="00B5342E" w:rsidP="009D2DFE">
      <w:pPr>
        <w:pStyle w:val="Default"/>
        <w:spacing w:after="360"/>
        <w:ind w:firstLine="709"/>
        <w:jc w:val="both"/>
        <w:rPr>
          <w:bCs/>
          <w:iCs/>
        </w:rPr>
      </w:pPr>
      <w:r>
        <w:rPr>
          <w:bCs/>
          <w:iCs/>
        </w:rPr>
        <w:t>6.1. Установление публичных сервитутов.</w:t>
      </w:r>
    </w:p>
    <w:p w:rsidR="00B5342E" w:rsidRDefault="00B5342E" w:rsidP="009D2DFE">
      <w:pPr>
        <w:pStyle w:val="Default"/>
        <w:ind w:firstLine="709"/>
        <w:jc w:val="both"/>
      </w:pPr>
      <w:r>
        <w:t xml:space="preserve">Публичные сервитуты устанавливаются законом или иным нормативным правовым актом РФ, нормативным правовым актом субъекта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B5342E" w:rsidRDefault="00B5342E" w:rsidP="009D2DFE">
      <w:pPr>
        <w:pStyle w:val="Default"/>
        <w:ind w:firstLine="709"/>
        <w:jc w:val="both"/>
      </w:pPr>
      <w: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B5342E" w:rsidRDefault="00B5342E" w:rsidP="009D2DFE">
      <w:pPr>
        <w:pStyle w:val="Default"/>
        <w:ind w:firstLine="709"/>
        <w:jc w:val="both"/>
      </w:pPr>
      <w: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B5342E" w:rsidRDefault="00B5342E" w:rsidP="009D2DFE">
      <w:pPr>
        <w:suppressAutoHyphens/>
        <w:ind w:firstLine="709"/>
        <w:jc w:val="both"/>
      </w:pPr>
      <w: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E158AC" w:rsidRDefault="00E158AC" w:rsidP="009D2DFE">
      <w:pPr>
        <w:suppressAutoHyphens/>
        <w:ind w:firstLine="709"/>
        <w:jc w:val="both"/>
      </w:pPr>
    </w:p>
    <w:p w:rsidR="00B5342E" w:rsidRDefault="00B5342E" w:rsidP="009D2DFE">
      <w:pPr>
        <w:pageBreakBefore/>
        <w:shd w:val="clear" w:color="auto" w:fill="FFFFFF"/>
        <w:tabs>
          <w:tab w:val="left" w:pos="9781"/>
        </w:tabs>
        <w:suppressAutoHyphens/>
        <w:ind w:firstLine="709"/>
        <w:jc w:val="both"/>
        <w:rPr>
          <w:b/>
        </w:rPr>
      </w:pPr>
      <w:r>
        <w:rPr>
          <w:b/>
        </w:rPr>
        <w:lastRenderedPageBreak/>
        <w:t>Часть 2. Карты градостроительного зонирования (являющаяся неотъемлемой частью Правил и оформленная отдельной папкой графических материалов). В том числе населенных пунктов:</w:t>
      </w:r>
    </w:p>
    <w:p w:rsidR="00B5342E" w:rsidRDefault="00B5342E" w:rsidP="009D2DFE">
      <w:pPr>
        <w:shd w:val="clear" w:color="auto" w:fill="FFFFFF"/>
        <w:tabs>
          <w:tab w:val="left" w:pos="9781"/>
        </w:tabs>
        <w:suppressAutoHyphens/>
        <w:ind w:firstLine="709"/>
        <w:jc w:val="both"/>
      </w:pPr>
      <w:r>
        <w:t>-Стулово</w:t>
      </w:r>
    </w:p>
    <w:p w:rsidR="00B5342E" w:rsidRDefault="00B5342E" w:rsidP="009D2DFE">
      <w:pPr>
        <w:shd w:val="clear" w:color="auto" w:fill="FFFFFF"/>
        <w:tabs>
          <w:tab w:val="left" w:pos="9781"/>
        </w:tabs>
        <w:suppressAutoHyphens/>
        <w:ind w:firstLine="709"/>
        <w:jc w:val="both"/>
      </w:pPr>
      <w:r>
        <w:t>-Ситники</w:t>
      </w:r>
    </w:p>
    <w:p w:rsidR="00B5342E" w:rsidRDefault="00B5342E" w:rsidP="009D2DFE">
      <w:pPr>
        <w:shd w:val="clear" w:color="auto" w:fill="FFFFFF"/>
        <w:tabs>
          <w:tab w:val="left" w:pos="9781"/>
        </w:tabs>
        <w:suppressAutoHyphens/>
        <w:ind w:firstLine="709"/>
        <w:jc w:val="both"/>
      </w:pPr>
      <w:r>
        <w:t>-</w:t>
      </w:r>
      <w:proofErr w:type="spellStart"/>
      <w:r>
        <w:t>Бакули</w:t>
      </w:r>
      <w:proofErr w:type="spellEnd"/>
    </w:p>
    <w:p w:rsidR="00B5342E" w:rsidRDefault="00B5342E" w:rsidP="009D2DFE">
      <w:pPr>
        <w:shd w:val="clear" w:color="auto" w:fill="FFFFFF"/>
        <w:tabs>
          <w:tab w:val="left" w:pos="9781"/>
        </w:tabs>
        <w:suppressAutoHyphens/>
        <w:ind w:firstLine="709"/>
        <w:jc w:val="both"/>
      </w:pPr>
      <w:r>
        <w:t>-</w:t>
      </w:r>
      <w:proofErr w:type="spellStart"/>
      <w:r>
        <w:t>Щуково</w:t>
      </w:r>
      <w:proofErr w:type="spellEnd"/>
    </w:p>
    <w:p w:rsidR="00B5342E" w:rsidRDefault="00B5342E" w:rsidP="009D2DFE">
      <w:pPr>
        <w:shd w:val="clear" w:color="auto" w:fill="FFFFFF"/>
        <w:tabs>
          <w:tab w:val="left" w:pos="9781"/>
        </w:tabs>
        <w:suppressAutoHyphens/>
        <w:ind w:firstLine="709"/>
        <w:jc w:val="both"/>
      </w:pPr>
      <w:r>
        <w:t>-</w:t>
      </w:r>
      <w:proofErr w:type="spellStart"/>
      <w:r>
        <w:t>Родионово</w:t>
      </w:r>
      <w:proofErr w:type="spellEnd"/>
    </w:p>
    <w:p w:rsidR="00B5342E" w:rsidRDefault="00B5342E" w:rsidP="009D2DFE">
      <w:pPr>
        <w:shd w:val="clear" w:color="auto" w:fill="FFFFFF"/>
        <w:tabs>
          <w:tab w:val="left" w:pos="9781"/>
        </w:tabs>
        <w:suppressAutoHyphens/>
        <w:ind w:firstLine="709"/>
        <w:jc w:val="both"/>
      </w:pPr>
      <w:r>
        <w:t>-Нижние Кропачи</w:t>
      </w:r>
    </w:p>
    <w:p w:rsidR="00B5342E" w:rsidRDefault="00B5342E" w:rsidP="009D2DFE">
      <w:pPr>
        <w:shd w:val="clear" w:color="auto" w:fill="FFFFFF"/>
        <w:tabs>
          <w:tab w:val="left" w:pos="9781"/>
        </w:tabs>
        <w:suppressAutoHyphens/>
        <w:ind w:firstLine="709"/>
        <w:jc w:val="both"/>
      </w:pPr>
      <w:r>
        <w:t>-Деньгины</w:t>
      </w:r>
    </w:p>
    <w:p w:rsidR="00B5342E" w:rsidRDefault="00B5342E" w:rsidP="009D2DFE">
      <w:pPr>
        <w:shd w:val="clear" w:color="auto" w:fill="FFFFFF"/>
        <w:tabs>
          <w:tab w:val="left" w:pos="9781"/>
        </w:tabs>
        <w:suppressAutoHyphens/>
        <w:ind w:firstLine="709"/>
        <w:jc w:val="both"/>
      </w:pPr>
      <w:r>
        <w:t>-Зотовы</w:t>
      </w:r>
    </w:p>
    <w:p w:rsidR="00B5342E" w:rsidRDefault="00B5342E" w:rsidP="009D2DFE">
      <w:pPr>
        <w:shd w:val="clear" w:color="auto" w:fill="FFFFFF"/>
        <w:tabs>
          <w:tab w:val="left" w:pos="9781"/>
        </w:tabs>
        <w:suppressAutoHyphens/>
        <w:ind w:firstLine="709"/>
        <w:jc w:val="both"/>
      </w:pPr>
      <w:r>
        <w:t>-</w:t>
      </w:r>
      <w:proofErr w:type="spellStart"/>
      <w:r>
        <w:t>Зяблицы</w:t>
      </w:r>
      <w:proofErr w:type="spellEnd"/>
      <w:r>
        <w:t xml:space="preserve"> </w:t>
      </w:r>
    </w:p>
    <w:p w:rsidR="00032049" w:rsidRDefault="00032049" w:rsidP="00032049">
      <w:pPr>
        <w:pageBreakBefore/>
        <w:tabs>
          <w:tab w:val="left" w:pos="0"/>
        </w:tabs>
        <w:suppressAutoHyphens/>
        <w:ind w:firstLine="709"/>
        <w:rPr>
          <w:b/>
          <w:color w:val="000000"/>
        </w:rPr>
      </w:pPr>
      <w:r>
        <w:rPr>
          <w:b/>
          <w:color w:val="000000"/>
        </w:rPr>
        <w:lastRenderedPageBreak/>
        <w:t>Часть 3. Градостроительные регламенты.</w:t>
      </w:r>
    </w:p>
    <w:p w:rsidR="00032049" w:rsidRDefault="00032049" w:rsidP="00032049">
      <w:pPr>
        <w:pStyle w:val="ConsPlusNormal"/>
        <w:ind w:firstLine="540"/>
        <w:jc w:val="both"/>
        <w:rPr>
          <w:rFonts w:ascii="Times New Roman" w:hAnsi="Times New Roman" w:cs="Times New Roman"/>
          <w:color w:val="000000"/>
          <w:sz w:val="24"/>
          <w:szCs w:val="24"/>
        </w:rPr>
      </w:pPr>
    </w:p>
    <w:p w:rsidR="00032049" w:rsidRDefault="00032049" w:rsidP="00032049">
      <w:pPr>
        <w:pStyle w:val="ConsPlusNormal"/>
        <w:ind w:firstLine="540"/>
        <w:jc w:val="both"/>
        <w:rPr>
          <w:rFonts w:ascii="Times New Roman" w:hAnsi="Times New Roman" w:cs="Times New Roman"/>
          <w:b/>
          <w:bCs/>
          <w:sz w:val="24"/>
          <w:szCs w:val="24"/>
        </w:rPr>
      </w:pPr>
      <w:r>
        <w:rPr>
          <w:rFonts w:ascii="Times New Roman" w:hAnsi="Times New Roman" w:cs="Times New Roman"/>
          <w:b/>
          <w:color w:val="000000"/>
          <w:sz w:val="24"/>
          <w:szCs w:val="24"/>
        </w:rPr>
        <w:t xml:space="preserve">Глава 7. </w:t>
      </w:r>
      <w:r>
        <w:rPr>
          <w:rFonts w:ascii="Times New Roman" w:hAnsi="Times New Roman" w:cs="Times New Roman"/>
          <w:b/>
          <w:bCs/>
          <w:sz w:val="24"/>
          <w:szCs w:val="24"/>
        </w:rPr>
        <w:t>Градостроительные регламенты.</w:t>
      </w:r>
    </w:p>
    <w:p w:rsidR="00032049" w:rsidRDefault="00032049" w:rsidP="00032049">
      <w:pPr>
        <w:pStyle w:val="ConsPlusNormal"/>
        <w:ind w:firstLine="540"/>
        <w:jc w:val="both"/>
      </w:pPr>
    </w:p>
    <w:p w:rsidR="00032049" w:rsidRPr="004554D1" w:rsidRDefault="00032049" w:rsidP="00032049">
      <w:pPr>
        <w:suppressAutoHyphens/>
        <w:ind w:firstLine="540"/>
        <w:jc w:val="both"/>
        <w:rPr>
          <w:b/>
        </w:rPr>
      </w:pPr>
      <w:r w:rsidRPr="004554D1">
        <w:rPr>
          <w:b/>
        </w:rPr>
        <w:t xml:space="preserve">1. На картах Правил землепользования и застройки </w:t>
      </w:r>
      <w:proofErr w:type="spellStart"/>
      <w:r w:rsidRPr="004554D1">
        <w:rPr>
          <w:b/>
        </w:rPr>
        <w:t>Стуловского</w:t>
      </w:r>
      <w:proofErr w:type="spellEnd"/>
      <w:r w:rsidRPr="004554D1">
        <w:rPr>
          <w:b/>
        </w:rPr>
        <w:t xml:space="preserve"> сельского поселения отображаются следующие границы:</w:t>
      </w:r>
    </w:p>
    <w:p w:rsidR="00032049" w:rsidRDefault="00032049" w:rsidP="00032049">
      <w:pPr>
        <w:suppressAutoHyphens/>
        <w:ind w:firstLine="540"/>
        <w:jc w:val="both"/>
      </w:pPr>
      <w:r>
        <w:t xml:space="preserve">- </w:t>
      </w:r>
      <w:r w:rsidRPr="00590FBE">
        <w:t>территориальных зон (приложение 3);</w:t>
      </w:r>
    </w:p>
    <w:p w:rsidR="00032049" w:rsidRDefault="00032049" w:rsidP="00032049">
      <w:pPr>
        <w:suppressAutoHyphens/>
        <w:ind w:firstLine="540"/>
        <w:jc w:val="both"/>
      </w:pPr>
      <w:r>
        <w:t>- зон с особыми условиями использования территорий, а именно:</w:t>
      </w:r>
    </w:p>
    <w:p w:rsidR="00032049" w:rsidRDefault="00032049" w:rsidP="00032049">
      <w:pPr>
        <w:suppressAutoHyphens/>
        <w:ind w:firstLine="540"/>
        <w:jc w:val="both"/>
      </w:pPr>
      <w:r>
        <w:t>- зон действия ограничений по условиям охраны объектов культурного наследия;</w:t>
      </w:r>
    </w:p>
    <w:p w:rsidR="00032049" w:rsidRDefault="00032049" w:rsidP="00032049">
      <w:pPr>
        <w:suppressAutoHyphens/>
        <w:ind w:firstLine="540"/>
        <w:jc w:val="both"/>
      </w:pPr>
      <w:r>
        <w:t>-  зон действия ограничений особо охраняемые природных территории;</w:t>
      </w:r>
    </w:p>
    <w:p w:rsidR="00032049" w:rsidRDefault="00032049" w:rsidP="00032049">
      <w:pPr>
        <w:suppressAutoHyphens/>
        <w:ind w:firstLine="540"/>
        <w:jc w:val="both"/>
      </w:pPr>
      <w:r>
        <w:t>- зон действия ограничений в санитарно-защитных зонах, шумовых зонах, зонах ограничений от источников электромагнитного излучения;</w:t>
      </w:r>
    </w:p>
    <w:p w:rsidR="00032049" w:rsidRDefault="00032049" w:rsidP="00032049">
      <w:pPr>
        <w:suppressAutoHyphens/>
        <w:ind w:firstLine="540"/>
        <w:jc w:val="both"/>
      </w:pPr>
      <w:r>
        <w:t xml:space="preserve">- зон действия ограничений в </w:t>
      </w:r>
      <w:proofErr w:type="spellStart"/>
      <w:r>
        <w:t>водоохранных</w:t>
      </w:r>
      <w:proofErr w:type="spellEnd"/>
      <w:r>
        <w:t xml:space="preserve"> зонах, зон прибрежных защитных полос водных объектов и зон охраны водозаборов;</w:t>
      </w:r>
    </w:p>
    <w:p w:rsidR="00032049" w:rsidRDefault="00032049" w:rsidP="00032049">
      <w:pPr>
        <w:suppressAutoHyphens/>
        <w:ind w:firstLine="540"/>
        <w:jc w:val="both"/>
      </w:pPr>
      <w:r>
        <w:t>- зон, подверженных воздействию чрезвычайных ситуаций природного (в том числе зоны подтопления, затопления) и техногенного характера;</w:t>
      </w:r>
    </w:p>
    <w:p w:rsidR="00032049" w:rsidRDefault="00032049" w:rsidP="00032049">
      <w:pPr>
        <w:suppressAutoHyphens/>
        <w:ind w:firstLine="540"/>
        <w:jc w:val="both"/>
      </w:pPr>
      <w:r>
        <w:t>- зона ограничения хозяйственной деятельности от полигонов ТКО</w:t>
      </w:r>
    </w:p>
    <w:p w:rsidR="00B5342E" w:rsidRDefault="00B5342E" w:rsidP="009D2DFE">
      <w:pPr>
        <w:suppressAutoHyphens/>
        <w:ind w:firstLine="540"/>
        <w:jc w:val="both"/>
      </w:pPr>
      <w:r>
        <w:t xml:space="preserve">- </w:t>
      </w:r>
      <w:hyperlink r:id="rId12" w:history="1">
        <w:r>
          <w:rPr>
            <w:rStyle w:val="a3"/>
          </w:rPr>
          <w:t>санитарно-защитных зон предприятий, сооружений и иных объектов</w:t>
        </w:r>
      </w:hyperlink>
      <w:r>
        <w:t>,</w:t>
      </w:r>
    </w:p>
    <w:p w:rsidR="00B5342E" w:rsidRDefault="00B5342E" w:rsidP="009D2DFE">
      <w:pPr>
        <w:suppressAutoHyphens/>
        <w:ind w:firstLine="540"/>
        <w:jc w:val="both"/>
      </w:pPr>
      <w:r>
        <w:t>- зон санитарной охраны  источников питьевого водоснабжения;</w:t>
      </w:r>
    </w:p>
    <w:p w:rsidR="00B5342E" w:rsidRDefault="00B5342E" w:rsidP="009D2DFE">
      <w:pPr>
        <w:suppressAutoHyphens/>
        <w:ind w:firstLine="540"/>
        <w:jc w:val="both"/>
      </w:pPr>
      <w:r>
        <w:t>- зон залегания полезных ископаемых;</w:t>
      </w:r>
    </w:p>
    <w:p w:rsidR="00B5342E" w:rsidRDefault="00B5342E" w:rsidP="009D2DFE">
      <w:pPr>
        <w:suppressAutoHyphens/>
        <w:ind w:firstLine="540"/>
        <w:jc w:val="both"/>
      </w:pPr>
      <w:r>
        <w:t>- зон чрезвычайных экологических ситуаций;</w:t>
      </w:r>
    </w:p>
    <w:p w:rsidR="00B5342E" w:rsidRDefault="00B5342E" w:rsidP="009D2DFE">
      <w:pPr>
        <w:suppressAutoHyphens/>
        <w:ind w:firstLine="540"/>
        <w:jc w:val="both"/>
      </w:pPr>
      <w:r>
        <w:t>- иные зоны, установленные в соответствии с законодательством.</w:t>
      </w:r>
    </w:p>
    <w:p w:rsidR="00B5342E" w:rsidRDefault="00B5342E" w:rsidP="009D2DFE">
      <w:pPr>
        <w:suppressAutoHyphens/>
        <w:ind w:firstLine="540"/>
        <w:jc w:val="both"/>
      </w:pPr>
      <w:r>
        <w:t>Границы указанных зон и территорий могут отображаться на отдельных картах.</w:t>
      </w:r>
    </w:p>
    <w:p w:rsidR="00B5342E" w:rsidRDefault="00B5342E" w:rsidP="009D2DFE">
      <w:pPr>
        <w:pStyle w:val="aa"/>
        <w:tabs>
          <w:tab w:val="left" w:pos="8625"/>
        </w:tabs>
        <w:suppressAutoHyphens/>
        <w:ind w:firstLine="540"/>
        <w:jc w:val="both"/>
      </w:pPr>
      <w:r>
        <w:rPr>
          <w:b w:val="0"/>
          <w:bCs w:val="0"/>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t xml:space="preserve"> </w:t>
      </w:r>
    </w:p>
    <w:p w:rsidR="00B5342E" w:rsidRDefault="00B5342E" w:rsidP="009D2DFE">
      <w:pPr>
        <w:tabs>
          <w:tab w:val="left" w:pos="8625"/>
        </w:tabs>
        <w:suppressAutoHyphens/>
        <w:snapToGrid w:val="0"/>
        <w:ind w:left="176" w:right="175"/>
        <w:jc w:val="both"/>
        <w:rPr>
          <w:rFonts w:eastAsia="Calibri"/>
        </w:rPr>
      </w:pPr>
      <w:r>
        <w:rPr>
          <w:rFonts w:eastAsia="Calibri"/>
        </w:rPr>
        <w:t>Значение предельных размеров земельных участков, в том числе их площади применяются только при разделе и образовании новых земельных участков,</w:t>
      </w:r>
      <w:r w:rsidR="00E158AC">
        <w:rPr>
          <w:rFonts w:eastAsia="Calibri"/>
        </w:rPr>
        <w:t xml:space="preserve"> </w:t>
      </w:r>
      <w:r>
        <w:rPr>
          <w:rFonts w:eastAsia="Calibri"/>
        </w:rPr>
        <w:t>и не учитываются при уточнении ранее учтенных границ земельных участков.</w:t>
      </w:r>
    </w:p>
    <w:p w:rsidR="00AB148D" w:rsidRDefault="00AB148D" w:rsidP="009D2DFE">
      <w:pPr>
        <w:tabs>
          <w:tab w:val="left" w:pos="8625"/>
        </w:tabs>
        <w:suppressAutoHyphens/>
        <w:snapToGrid w:val="0"/>
        <w:ind w:left="176" w:right="175"/>
        <w:jc w:val="both"/>
        <w:rPr>
          <w:rFonts w:eastAsia="Calibri"/>
        </w:rPr>
      </w:pPr>
    </w:p>
    <w:p w:rsidR="00AB148D" w:rsidRPr="00AB148D" w:rsidRDefault="00AB148D" w:rsidP="00AB148D">
      <w:pPr>
        <w:pStyle w:val="af3"/>
        <w:numPr>
          <w:ilvl w:val="0"/>
          <w:numId w:val="3"/>
        </w:numPr>
        <w:suppressAutoHyphens/>
        <w:snapToGrid w:val="0"/>
        <w:ind w:left="0" w:right="175" w:firstLine="709"/>
        <w:jc w:val="both"/>
        <w:rPr>
          <w:rFonts w:ascii="Times New Roman" w:eastAsia="Calibri" w:hAnsi="Times New Roman"/>
          <w:b/>
          <w:sz w:val="24"/>
          <w:szCs w:val="24"/>
        </w:rPr>
      </w:pPr>
      <w:r w:rsidRPr="00AB148D">
        <w:rPr>
          <w:rFonts w:ascii="Times New Roman" w:eastAsia="Calibri" w:hAnsi="Times New Roman"/>
          <w:b/>
          <w:sz w:val="24"/>
          <w:szCs w:val="24"/>
        </w:rPr>
        <w:t>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p w:rsidR="007C621A" w:rsidRDefault="004E40BB" w:rsidP="007C621A">
      <w:pPr>
        <w:tabs>
          <w:tab w:val="left" w:pos="8625"/>
        </w:tabs>
        <w:suppressAutoHyphens/>
        <w:snapToGrid w:val="0"/>
        <w:ind w:right="175" w:firstLine="709"/>
        <w:jc w:val="both"/>
        <w:rPr>
          <w:rFonts w:eastAsia="Calibri"/>
        </w:rPr>
      </w:pPr>
      <w:r>
        <w:rPr>
          <w:rFonts w:eastAsia="Calibri"/>
        </w:rPr>
        <w:t xml:space="preserve">2.1 </w:t>
      </w:r>
      <w:r w:rsidRPr="004E40BB">
        <w:rPr>
          <w:rFonts w:eastAsia="Calibri"/>
        </w:rPr>
        <w:t xml:space="preserve">Виды разрешенного использования в настоящих Правилах установлены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10.11.2020 N </w:t>
      </w:r>
      <w:proofErr w:type="gramStart"/>
      <w:r w:rsidRPr="004E40BB">
        <w:rPr>
          <w:rFonts w:eastAsia="Calibri"/>
        </w:rPr>
        <w:t>П</w:t>
      </w:r>
      <w:proofErr w:type="gramEnd"/>
      <w:r w:rsidRPr="004E40BB">
        <w:rPr>
          <w:rFonts w:eastAsia="Calibri"/>
        </w:rPr>
        <w:t>/0412 "Об утверждении классификатора видов разрешенного использования земельных участков".</w:t>
      </w:r>
      <w:r w:rsidR="007C621A" w:rsidRPr="007C621A">
        <w:rPr>
          <w:rFonts w:eastAsia="Calibri"/>
        </w:rPr>
        <w:t xml:space="preserve"> </w:t>
      </w:r>
    </w:p>
    <w:p w:rsidR="007C621A" w:rsidRDefault="007C621A" w:rsidP="007C621A">
      <w:pPr>
        <w:tabs>
          <w:tab w:val="left" w:pos="8625"/>
        </w:tabs>
        <w:suppressAutoHyphens/>
        <w:snapToGrid w:val="0"/>
        <w:ind w:right="175" w:firstLine="709"/>
        <w:jc w:val="both"/>
        <w:rPr>
          <w:rFonts w:eastAsia="Calibri"/>
        </w:rPr>
      </w:pPr>
      <w:r>
        <w:rPr>
          <w:rFonts w:eastAsia="Calibri"/>
        </w:rPr>
        <w:t xml:space="preserve">2.2 </w:t>
      </w:r>
      <w:r w:rsidRPr="00AB148D">
        <w:rPr>
          <w:rFonts w:eastAsia="Calibri"/>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видом разрешённого использования земельного участка.</w:t>
      </w:r>
    </w:p>
    <w:p w:rsidR="00AB148D" w:rsidRDefault="007C621A" w:rsidP="00AB148D">
      <w:pPr>
        <w:tabs>
          <w:tab w:val="left" w:pos="8625"/>
        </w:tabs>
        <w:suppressAutoHyphens/>
        <w:snapToGrid w:val="0"/>
        <w:ind w:right="175" w:firstLine="709"/>
        <w:jc w:val="both"/>
        <w:rPr>
          <w:rFonts w:eastAsia="Calibri"/>
        </w:rPr>
      </w:pPr>
      <w:r>
        <w:rPr>
          <w:rFonts w:eastAsia="Calibri"/>
        </w:rPr>
        <w:t xml:space="preserve">2.3 </w:t>
      </w:r>
      <w:r w:rsidR="00AB148D" w:rsidRPr="00AB148D">
        <w:rPr>
          <w:rFonts w:eastAsia="Calibri"/>
        </w:rPr>
        <w:t xml:space="preserve">Вспомогательные виды разрешенного использования, указанные в градостроительном регламенте соответствующей территориальной зоны, допустимы только в качестве </w:t>
      </w:r>
      <w:proofErr w:type="gramStart"/>
      <w:r w:rsidR="00AB148D" w:rsidRPr="00AB148D">
        <w:rPr>
          <w:rFonts w:eastAsia="Calibri"/>
        </w:rPr>
        <w:t>дополнительных</w:t>
      </w:r>
      <w:proofErr w:type="gramEnd"/>
      <w:r w:rsidR="00AB148D" w:rsidRPr="00AB148D">
        <w:rPr>
          <w:rFonts w:eastAsia="Calibri"/>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AB148D" w:rsidRPr="00AB148D" w:rsidRDefault="00AB148D" w:rsidP="00AB148D">
      <w:pPr>
        <w:tabs>
          <w:tab w:val="left" w:pos="8625"/>
        </w:tabs>
        <w:suppressAutoHyphens/>
        <w:snapToGrid w:val="0"/>
        <w:ind w:right="175" w:firstLine="709"/>
        <w:jc w:val="both"/>
        <w:rPr>
          <w:rFonts w:eastAsia="Calibri"/>
        </w:rPr>
      </w:pPr>
      <w:r w:rsidRPr="00AB148D">
        <w:rPr>
          <w:rFonts w:eastAsia="Calibri"/>
        </w:rPr>
        <w:t>Процент застройки для вспомогательного вида разрешенного использования земельного участка от максимального процента застройки, установленного для основного вида разрешенного использования, - не более 20%.</w:t>
      </w:r>
    </w:p>
    <w:p w:rsidR="00AB148D" w:rsidRPr="00AB148D" w:rsidRDefault="00AB148D" w:rsidP="00AB148D">
      <w:pPr>
        <w:tabs>
          <w:tab w:val="left" w:pos="8625"/>
        </w:tabs>
        <w:suppressAutoHyphens/>
        <w:snapToGrid w:val="0"/>
        <w:ind w:right="175" w:firstLine="709"/>
        <w:jc w:val="both"/>
        <w:rPr>
          <w:rFonts w:eastAsia="Calibri"/>
        </w:rPr>
      </w:pPr>
      <w:r w:rsidRPr="00AB148D">
        <w:rPr>
          <w:rFonts w:eastAsia="Calibri"/>
        </w:rPr>
        <w:t>Строения и сооружения являются строениями и сооружениями вспомогательного использования при их соответствии хотя бы одному из следующих критериев:</w:t>
      </w:r>
    </w:p>
    <w:p w:rsidR="00AB148D" w:rsidRPr="00AB148D" w:rsidRDefault="00AB148D" w:rsidP="00AB148D">
      <w:pPr>
        <w:tabs>
          <w:tab w:val="left" w:pos="8625"/>
        </w:tabs>
        <w:suppressAutoHyphens/>
        <w:snapToGrid w:val="0"/>
        <w:ind w:right="175"/>
        <w:jc w:val="both"/>
        <w:rPr>
          <w:rFonts w:eastAsia="Calibri"/>
        </w:rPr>
      </w:pPr>
      <w:r>
        <w:rPr>
          <w:rFonts w:eastAsia="Calibri"/>
        </w:rPr>
        <w:t xml:space="preserve">- </w:t>
      </w:r>
      <w:r w:rsidRPr="00AB148D">
        <w:rPr>
          <w:rFonts w:eastAsia="Calibri"/>
        </w:rPr>
        <w:t xml:space="preserve">строение или сооружение строится на одном земельном участке с основным зданием, строением или сооружением (далее - основной объект), строительство строения или сооружения </w:t>
      </w:r>
      <w:r w:rsidRPr="00AB148D">
        <w:rPr>
          <w:rFonts w:eastAsia="Calibri"/>
        </w:rPr>
        <w:lastRenderedPageBreak/>
        <w:t>предусмотрено проектной документа</w:t>
      </w:r>
      <w:r>
        <w:rPr>
          <w:rFonts w:eastAsia="Calibri"/>
        </w:rPr>
        <w:t>цией, под</w:t>
      </w:r>
      <w:r w:rsidRPr="00AB148D">
        <w:rPr>
          <w:rFonts w:eastAsia="Calibri"/>
        </w:rPr>
        <w:t>готовленной применительно к основному объекту, и предназначено для обслуживания основного объекта;</w:t>
      </w:r>
    </w:p>
    <w:p w:rsidR="00AB148D" w:rsidRPr="00AB148D" w:rsidRDefault="00AB148D" w:rsidP="00AB148D">
      <w:pPr>
        <w:tabs>
          <w:tab w:val="left" w:pos="8625"/>
        </w:tabs>
        <w:suppressAutoHyphens/>
        <w:snapToGrid w:val="0"/>
        <w:ind w:right="175"/>
        <w:jc w:val="both"/>
        <w:rPr>
          <w:rFonts w:eastAsia="Calibri"/>
        </w:rPr>
      </w:pPr>
      <w:proofErr w:type="gramStart"/>
      <w:r>
        <w:rPr>
          <w:rFonts w:eastAsia="Calibri"/>
        </w:rPr>
        <w:t xml:space="preserve">- </w:t>
      </w:r>
      <w:r w:rsidRPr="00AB148D">
        <w:rPr>
          <w:rFonts w:eastAsia="Calibri"/>
        </w:rPr>
        <w:t>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 участком, на</w:t>
      </w:r>
      <w:proofErr w:type="gramEnd"/>
      <w:r w:rsidRPr="00AB148D">
        <w:rPr>
          <w:rFonts w:eastAsia="Calibri"/>
        </w:rPr>
        <w:t xml:space="preserve"> </w:t>
      </w:r>
      <w:proofErr w:type="gramStart"/>
      <w:r w:rsidRPr="00AB148D">
        <w:rPr>
          <w:rFonts w:eastAsia="Calibri"/>
        </w:rPr>
        <w:t>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объектом;</w:t>
      </w:r>
      <w:proofErr w:type="gramEnd"/>
    </w:p>
    <w:p w:rsidR="00AB148D" w:rsidRPr="00AB148D" w:rsidRDefault="00AB148D" w:rsidP="00AB148D">
      <w:pPr>
        <w:tabs>
          <w:tab w:val="left" w:pos="8625"/>
        </w:tabs>
        <w:suppressAutoHyphens/>
        <w:snapToGrid w:val="0"/>
        <w:ind w:right="175"/>
        <w:jc w:val="both"/>
        <w:rPr>
          <w:rFonts w:eastAsia="Calibri"/>
        </w:rPr>
      </w:pPr>
      <w:proofErr w:type="gramStart"/>
      <w:r>
        <w:rPr>
          <w:rFonts w:eastAsia="Calibri"/>
        </w:rPr>
        <w:t xml:space="preserve">- </w:t>
      </w:r>
      <w:r w:rsidRPr="00AB148D">
        <w:rPr>
          <w:rFonts w:eastAsia="Calibri"/>
        </w:rPr>
        <w:t>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сооружением, предназначенными для удовлетворения гражданами бытовых и иных</w:t>
      </w:r>
      <w:proofErr w:type="gramEnd"/>
      <w:r w:rsidRPr="00AB148D">
        <w:rPr>
          <w:rFonts w:eastAsia="Calibri"/>
        </w:rPr>
        <w:t xml:space="preserve">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w:t>
      </w:r>
    </w:p>
    <w:p w:rsidR="00AB148D" w:rsidRDefault="00AB148D" w:rsidP="00AB148D">
      <w:pPr>
        <w:tabs>
          <w:tab w:val="left" w:pos="8625"/>
        </w:tabs>
        <w:suppressAutoHyphens/>
        <w:snapToGrid w:val="0"/>
        <w:ind w:right="175" w:firstLine="709"/>
        <w:jc w:val="both"/>
      </w:pPr>
      <w:r>
        <w:t>2.</w:t>
      </w:r>
      <w:r w:rsidR="004554D1">
        <w:t>3</w:t>
      </w:r>
      <w:r w:rsidR="004E40BB">
        <w:t>.1</w:t>
      </w:r>
      <w:r>
        <w:t xml:space="preserve"> </w:t>
      </w:r>
      <w:r w:rsidRPr="00691C71">
        <w:t xml:space="preserve">Код вида разрешенного использования </w:t>
      </w:r>
      <w:r w:rsidR="00B23BC2">
        <w:t>3.1.1</w:t>
      </w:r>
      <w:r w:rsidRPr="00691C71">
        <w:t xml:space="preserve"> в качестве вспомогательного может применяться </w:t>
      </w:r>
      <w:r w:rsidR="00B23BC2">
        <w:t xml:space="preserve">для </w:t>
      </w:r>
      <w:r w:rsidR="004E40BB">
        <w:t>всех территориальных зон.</w:t>
      </w:r>
    </w:p>
    <w:p w:rsidR="00B23BC2" w:rsidRDefault="004E40BB" w:rsidP="00AB148D">
      <w:pPr>
        <w:tabs>
          <w:tab w:val="left" w:pos="8625"/>
        </w:tabs>
        <w:suppressAutoHyphens/>
        <w:snapToGrid w:val="0"/>
        <w:ind w:right="175" w:firstLine="709"/>
        <w:jc w:val="both"/>
        <w:rPr>
          <w:rFonts w:eastAsia="Calibri"/>
        </w:rPr>
      </w:pPr>
      <w:r>
        <w:t>2.</w:t>
      </w:r>
      <w:r w:rsidR="004554D1">
        <w:t>3.2</w:t>
      </w:r>
      <w:r w:rsidR="00B23BC2">
        <w:t xml:space="preserve"> </w:t>
      </w:r>
      <w:r w:rsidR="00B23BC2" w:rsidRPr="00691C71">
        <w:t xml:space="preserve">Код вида разрешенного использования </w:t>
      </w:r>
      <w:r w:rsidR="00B23BC2">
        <w:t>4</w:t>
      </w:r>
      <w:r w:rsidR="00B23BC2" w:rsidRPr="00691C71">
        <w:t>.9</w:t>
      </w:r>
      <w:r w:rsidR="00B23BC2">
        <w:t xml:space="preserve">, </w:t>
      </w:r>
      <w:r w:rsidR="00B23BC2" w:rsidRPr="00691C71">
        <w:t xml:space="preserve">6.9 в качестве вспомогательного может применяться </w:t>
      </w:r>
      <w:r w:rsidR="00B23BC2">
        <w:t>для территориальной зоны ОД-1, ОД-2, П-1, П-2, ИТИ-1, СХ-2.</w:t>
      </w:r>
    </w:p>
    <w:p w:rsidR="00B5342E" w:rsidRDefault="00B5342E" w:rsidP="009D2DFE">
      <w:pPr>
        <w:suppressAutoHyphens/>
        <w:ind w:firstLine="540"/>
        <w:jc w:val="center"/>
        <w:rPr>
          <w:bCs/>
          <w:shd w:val="clear" w:color="auto" w:fill="FFFF00"/>
        </w:rPr>
      </w:pPr>
    </w:p>
    <w:p w:rsidR="00B5342E" w:rsidRDefault="00B5342E" w:rsidP="009D2DFE">
      <w:pPr>
        <w:suppressAutoHyphens/>
        <w:ind w:firstLine="540"/>
        <w:jc w:val="both"/>
        <w:rPr>
          <w:b/>
          <w:bCs/>
        </w:rPr>
      </w:pPr>
      <w:r>
        <w:rPr>
          <w:b/>
          <w:bCs/>
        </w:rPr>
        <w:t>Глава 8.</w:t>
      </w:r>
    </w:p>
    <w:p w:rsidR="00B5342E" w:rsidRDefault="00B5342E" w:rsidP="009D2DFE">
      <w:pPr>
        <w:suppressAutoHyphens/>
        <w:ind w:firstLine="540"/>
        <w:jc w:val="both"/>
        <w:rPr>
          <w:b/>
          <w:bCs/>
        </w:rPr>
      </w:pPr>
    </w:p>
    <w:p w:rsidR="00B5342E" w:rsidRDefault="00B5342E" w:rsidP="006533CE">
      <w:pPr>
        <w:suppressAutoHyphens/>
        <w:jc w:val="both"/>
        <w:rPr>
          <w:b/>
          <w:bCs/>
        </w:rPr>
      </w:pPr>
      <w:r>
        <w:rPr>
          <w:b/>
          <w:bCs/>
        </w:rPr>
        <w:t xml:space="preserve">Перечень территориальных зон, выделенных на карте градостроительного зонирования Стуловского сельского поселения </w:t>
      </w:r>
    </w:p>
    <w:p w:rsidR="00B5342E" w:rsidRDefault="00B5342E" w:rsidP="009D2DFE">
      <w:pPr>
        <w:suppressAutoHyphens/>
        <w:ind w:firstLine="540"/>
        <w:jc w:val="both"/>
        <w:rPr>
          <w:b/>
          <w:bCs/>
        </w:rPr>
      </w:pPr>
    </w:p>
    <w:p w:rsidR="00B5342E" w:rsidRDefault="00B5342E" w:rsidP="009D2DFE">
      <w:pPr>
        <w:suppressAutoHyphens/>
        <w:ind w:firstLine="540"/>
        <w:jc w:val="both"/>
        <w:rPr>
          <w:bCs/>
          <w:color w:val="000000"/>
        </w:rPr>
      </w:pPr>
      <w:r>
        <w:rPr>
          <w:bCs/>
        </w:rPr>
        <w:t xml:space="preserve">Границы территориальных зон установлены условно. Уточнение их границ возможно </w:t>
      </w:r>
      <w:r>
        <w:rPr>
          <w:bCs/>
          <w:color w:val="000000"/>
        </w:rPr>
        <w:t>путем разработки и утверждения документации по планировке территории.</w:t>
      </w:r>
    </w:p>
    <w:p w:rsidR="00B5342E" w:rsidRDefault="00B5342E" w:rsidP="009D2DFE">
      <w:pPr>
        <w:suppressAutoHyphens/>
        <w:ind w:firstLine="540"/>
        <w:jc w:val="both"/>
        <w:rPr>
          <w:bCs/>
        </w:rPr>
      </w:pPr>
      <w:r>
        <w:rPr>
          <w:bCs/>
        </w:rPr>
        <w:t>На карте градостроительного зонирования территории сельского поселения выделены следующие виды территориальных зон:</w:t>
      </w:r>
    </w:p>
    <w:p w:rsidR="00B5342E" w:rsidRDefault="00B5342E" w:rsidP="009D2DFE">
      <w:pPr>
        <w:shd w:val="clear" w:color="auto" w:fill="FFFFFF"/>
        <w:tabs>
          <w:tab w:val="left" w:pos="9781"/>
        </w:tabs>
        <w:suppressAutoHyphens/>
        <w:ind w:right="-82" w:firstLine="720"/>
        <w:jc w:val="center"/>
        <w:rPr>
          <w:b/>
          <w:color w:val="000000"/>
        </w:rPr>
      </w:pPr>
    </w:p>
    <w:p w:rsidR="00B5342E" w:rsidRDefault="00B5342E" w:rsidP="009D2DFE">
      <w:pPr>
        <w:shd w:val="clear" w:color="auto" w:fill="FFFFFF"/>
        <w:tabs>
          <w:tab w:val="left" w:pos="9781"/>
        </w:tabs>
        <w:suppressAutoHyphens/>
        <w:ind w:right="-82"/>
        <w:jc w:val="center"/>
        <w:rPr>
          <w:b/>
          <w:sz w:val="36"/>
          <w:szCs w:val="36"/>
        </w:rPr>
      </w:pPr>
      <w:r>
        <w:rPr>
          <w:b/>
          <w:sz w:val="36"/>
          <w:szCs w:val="36"/>
        </w:rPr>
        <w:t>Перечень территориальных зон  сельского поселения:</w:t>
      </w:r>
    </w:p>
    <w:p w:rsidR="00B5342E" w:rsidRDefault="00B5342E" w:rsidP="009D2DFE">
      <w:pPr>
        <w:shd w:val="clear" w:color="auto" w:fill="FFFFFF"/>
        <w:tabs>
          <w:tab w:val="left" w:pos="9781"/>
        </w:tabs>
        <w:suppressAutoHyphens/>
        <w:ind w:right="-82"/>
        <w:rPr>
          <w:b/>
          <w:bCs/>
          <w:color w:val="000000"/>
          <w:spacing w:val="-1"/>
        </w:rPr>
      </w:pPr>
    </w:p>
    <w:tbl>
      <w:tblPr>
        <w:tblW w:w="10631" w:type="dxa"/>
        <w:tblInd w:w="-37" w:type="dxa"/>
        <w:tblLayout w:type="fixed"/>
        <w:tblCellMar>
          <w:top w:w="102" w:type="dxa"/>
          <w:left w:w="62" w:type="dxa"/>
          <w:bottom w:w="102" w:type="dxa"/>
          <w:right w:w="62" w:type="dxa"/>
        </w:tblCellMar>
        <w:tblLook w:val="04A0" w:firstRow="1" w:lastRow="0" w:firstColumn="1" w:lastColumn="0" w:noHBand="0" w:noVBand="1"/>
      </w:tblPr>
      <w:tblGrid>
        <w:gridCol w:w="2367"/>
        <w:gridCol w:w="8264"/>
      </w:tblGrid>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rPr>
                <w:bCs/>
              </w:rPr>
            </w:pPr>
            <w:r>
              <w:t>Условные обозначения</w:t>
            </w:r>
            <w:r>
              <w:rPr>
                <w:b/>
                <w:bCs/>
              </w:rPr>
              <w:t xml:space="preserve"> </w:t>
            </w:r>
            <w:r>
              <w:rPr>
                <w:bCs/>
              </w:rPr>
              <w:t>территориальных зон</w:t>
            </w:r>
          </w:p>
        </w:tc>
        <w:tc>
          <w:tcPr>
            <w:tcW w:w="8264" w:type="dxa"/>
            <w:tcBorders>
              <w:top w:val="single" w:sz="4" w:space="0" w:color="000080"/>
              <w:left w:val="single" w:sz="4" w:space="0" w:color="000080"/>
              <w:bottom w:val="single" w:sz="4" w:space="0" w:color="000080"/>
              <w:right w:val="single" w:sz="4" w:space="0" w:color="000080"/>
            </w:tcBorders>
          </w:tcPr>
          <w:p w:rsidR="00B5342E" w:rsidRDefault="00B5342E" w:rsidP="009D2DFE">
            <w:pPr>
              <w:widowControl w:val="0"/>
              <w:suppressAutoHyphens/>
              <w:snapToGrid w:val="0"/>
              <w:jc w:val="center"/>
            </w:pPr>
            <w:r>
              <w:t>Наименование территориальных зон</w:t>
            </w:r>
          </w:p>
          <w:p w:rsidR="00B5342E" w:rsidRDefault="00B5342E" w:rsidP="009D2DFE">
            <w:pPr>
              <w:widowControl w:val="0"/>
              <w:suppressAutoHyphens/>
              <w:jc w:val="center"/>
            </w:pPr>
          </w:p>
          <w:p w:rsidR="00B5342E" w:rsidRDefault="00B5342E" w:rsidP="009D2DFE">
            <w:pPr>
              <w:widowControl w:val="0"/>
              <w:suppressAutoHyphens/>
            </w:pPr>
          </w:p>
        </w:tc>
      </w:tr>
      <w:tr w:rsidR="00B5342E" w:rsidTr="005A73CE">
        <w:tc>
          <w:tcPr>
            <w:tcW w:w="10631" w:type="dxa"/>
            <w:gridSpan w:val="2"/>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jc w:val="center"/>
            </w:pPr>
            <w:r>
              <w:t>ТЕРРИТОРИАЛЬНЫЕ ЗОНЫ В ГРАНИЦАХ НАСЕЛЕННЫХ ПУНКТОВ</w:t>
            </w:r>
          </w:p>
        </w:tc>
      </w:tr>
      <w:tr w:rsidR="00B5342E" w:rsidTr="005A73CE">
        <w:tc>
          <w:tcPr>
            <w:tcW w:w="10631" w:type="dxa"/>
            <w:gridSpan w:val="2"/>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jc w:val="center"/>
            </w:pPr>
            <w:r>
              <w:t>ЖИЛЫЕ ЗОНЫ</w:t>
            </w:r>
          </w:p>
        </w:tc>
      </w:tr>
      <w:tr w:rsidR="00B5342E" w:rsidTr="005A73CE">
        <w:tc>
          <w:tcPr>
            <w:tcW w:w="2367" w:type="dxa"/>
            <w:tcBorders>
              <w:top w:val="nil"/>
              <w:left w:val="single" w:sz="4" w:space="0" w:color="000080"/>
              <w:bottom w:val="single" w:sz="4" w:space="0" w:color="000080"/>
              <w:right w:val="nil"/>
            </w:tcBorders>
            <w:hideMark/>
          </w:tcPr>
          <w:p w:rsidR="00B5342E" w:rsidRDefault="00B5342E" w:rsidP="009D2DFE">
            <w:pPr>
              <w:widowControl w:val="0"/>
              <w:suppressAutoHyphens/>
              <w:snapToGrid w:val="0"/>
            </w:pPr>
            <w:r>
              <w:t>Ж-1</w:t>
            </w:r>
          </w:p>
        </w:tc>
        <w:tc>
          <w:tcPr>
            <w:tcW w:w="8264" w:type="dxa"/>
            <w:tcBorders>
              <w:top w:val="nil"/>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индивидуальной жилой застройки и блокированной жилой застройки усадебного типа</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Ж-2</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многоквартирных жилых домов высотой 2-3 этажа (отдельно стоящих или секционных).</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Ж-3</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rPr>
                <w:color w:val="000000"/>
              </w:rPr>
            </w:pPr>
            <w:r>
              <w:rPr>
                <w:color w:val="000000"/>
              </w:rPr>
              <w:t>Зона многоквартирных жилых домов высотой 4-5 этажей</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Ж-2.Г</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rPr>
                <w:bCs/>
                <w:color w:val="000000"/>
              </w:rPr>
            </w:pPr>
            <w:r>
              <w:rPr>
                <w:bCs/>
              </w:rPr>
              <w:t>Зона</w:t>
            </w:r>
            <w:r>
              <w:rPr>
                <w:bCs/>
                <w:color w:val="000000"/>
              </w:rPr>
              <w:t xml:space="preserve"> застройки гаражами боксового типа в жилой зоне</w:t>
            </w:r>
          </w:p>
        </w:tc>
      </w:tr>
      <w:tr w:rsidR="00B5342E" w:rsidTr="005A73CE">
        <w:tc>
          <w:tcPr>
            <w:tcW w:w="10631" w:type="dxa"/>
            <w:gridSpan w:val="2"/>
            <w:tcBorders>
              <w:top w:val="single" w:sz="4" w:space="0" w:color="000080"/>
              <w:left w:val="single" w:sz="4" w:space="0" w:color="000080"/>
              <w:bottom w:val="single" w:sz="4" w:space="0" w:color="000080"/>
              <w:right w:val="single" w:sz="4" w:space="0" w:color="000080"/>
            </w:tcBorders>
            <w:hideMark/>
          </w:tcPr>
          <w:p w:rsidR="00B5342E" w:rsidRDefault="00B5342E" w:rsidP="009D2DFE">
            <w:pPr>
              <w:pStyle w:val="5"/>
              <w:tabs>
                <w:tab w:val="left" w:pos="9781"/>
              </w:tabs>
              <w:suppressAutoHyphens/>
              <w:snapToGrid w:val="0"/>
              <w:ind w:left="0" w:right="-82" w:firstLine="0"/>
              <w:jc w:val="center"/>
              <w:rPr>
                <w:u w:val="none"/>
              </w:rPr>
            </w:pPr>
            <w:r>
              <w:rPr>
                <w:u w:val="none"/>
              </w:rPr>
              <w:lastRenderedPageBreak/>
              <w:t>ОБЩЕСТВЕННО-ДЕЛОВЫЕ ЗОНЫ</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ОД-1</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Общественная зона объектов социального назначения</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ОД-2</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rPr>
                <w:color w:val="000000"/>
              </w:rPr>
            </w:pPr>
            <w:r>
              <w:rPr>
                <w:color w:val="000000"/>
              </w:rPr>
              <w:t>Зона объектов общественно-делового назначения</w:t>
            </w:r>
          </w:p>
        </w:tc>
      </w:tr>
      <w:tr w:rsidR="00B5342E" w:rsidTr="005A73CE">
        <w:tc>
          <w:tcPr>
            <w:tcW w:w="10631" w:type="dxa"/>
            <w:gridSpan w:val="2"/>
            <w:tcBorders>
              <w:top w:val="single" w:sz="4" w:space="0" w:color="000080"/>
              <w:left w:val="single" w:sz="4" w:space="0" w:color="000080"/>
              <w:bottom w:val="single" w:sz="4" w:space="0" w:color="000080"/>
              <w:right w:val="single" w:sz="4" w:space="0" w:color="000080"/>
            </w:tcBorders>
            <w:hideMark/>
          </w:tcPr>
          <w:p w:rsidR="00B5342E" w:rsidRDefault="00B5342E" w:rsidP="009D2DFE">
            <w:pPr>
              <w:suppressAutoHyphens/>
              <w:snapToGrid w:val="0"/>
              <w:ind w:firstLine="540"/>
              <w:jc w:val="center"/>
            </w:pPr>
            <w:r>
              <w:t>ПРОИЗВОДСТВЕННЫЕ ЗОНЫ</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П-1</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rPr>
                <w:color w:val="000000"/>
              </w:rPr>
            </w:pPr>
            <w:r>
              <w:t xml:space="preserve">Зона предприятий  V </w:t>
            </w:r>
            <w:r>
              <w:rPr>
                <w:color w:val="000000"/>
              </w:rPr>
              <w:t>класса вредности</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П-2</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предприятий IV класса вредности</w:t>
            </w:r>
          </w:p>
        </w:tc>
      </w:tr>
      <w:tr w:rsidR="00B5342E" w:rsidTr="005A73CE">
        <w:tc>
          <w:tcPr>
            <w:tcW w:w="10631" w:type="dxa"/>
            <w:gridSpan w:val="2"/>
            <w:tcBorders>
              <w:top w:val="single" w:sz="4" w:space="0" w:color="000080"/>
              <w:left w:val="single" w:sz="4" w:space="0" w:color="000080"/>
              <w:bottom w:val="single" w:sz="4" w:space="0" w:color="000080"/>
              <w:right w:val="single" w:sz="4" w:space="0" w:color="000080"/>
            </w:tcBorders>
            <w:hideMark/>
          </w:tcPr>
          <w:p w:rsidR="00B5342E" w:rsidRDefault="00B5342E" w:rsidP="009D2DFE">
            <w:pPr>
              <w:shd w:val="clear" w:color="auto" w:fill="FFFFFF"/>
              <w:tabs>
                <w:tab w:val="left" w:pos="9781"/>
              </w:tabs>
              <w:suppressAutoHyphens/>
              <w:snapToGrid w:val="0"/>
              <w:ind w:right="-82" w:firstLine="453"/>
              <w:jc w:val="center"/>
            </w:pPr>
            <w:r>
              <w:t>ЗОНЫ ИНЖЕНЕРНОЙ И ТРАНСПОРТНОЙ ИНФРАСТРУКТУР</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ИТИ-1</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инженерных сооружений</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ИТИ-2</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территориальных автомобильных дорог</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ИТИ-3</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железных дорог</w:t>
            </w:r>
          </w:p>
        </w:tc>
      </w:tr>
      <w:tr w:rsidR="00B5342E" w:rsidTr="005A73CE">
        <w:tc>
          <w:tcPr>
            <w:tcW w:w="10631" w:type="dxa"/>
            <w:gridSpan w:val="2"/>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jc w:val="center"/>
            </w:pPr>
            <w:r>
              <w:t>ЗОНЫ РЕКРЕАЦИОННОГО НАЗНАЧЕНИЯ</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Р-1</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природных ландшафтов</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Р-2</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парков, бульваров</w:t>
            </w:r>
          </w:p>
        </w:tc>
      </w:tr>
      <w:tr w:rsidR="00571364" w:rsidTr="005A73CE">
        <w:tc>
          <w:tcPr>
            <w:tcW w:w="2367" w:type="dxa"/>
            <w:tcBorders>
              <w:top w:val="single" w:sz="4" w:space="0" w:color="000080"/>
              <w:left w:val="single" w:sz="4" w:space="0" w:color="000080"/>
              <w:bottom w:val="single" w:sz="4" w:space="0" w:color="000080"/>
              <w:right w:val="nil"/>
            </w:tcBorders>
          </w:tcPr>
          <w:p w:rsidR="00571364" w:rsidRDefault="00571364" w:rsidP="009D2DFE">
            <w:pPr>
              <w:widowControl w:val="0"/>
              <w:suppressAutoHyphens/>
              <w:snapToGrid w:val="0"/>
            </w:pPr>
            <w:r>
              <w:t>Р-3</w:t>
            </w:r>
          </w:p>
        </w:tc>
        <w:tc>
          <w:tcPr>
            <w:tcW w:w="8264" w:type="dxa"/>
            <w:tcBorders>
              <w:top w:val="single" w:sz="4" w:space="0" w:color="000080"/>
              <w:left w:val="single" w:sz="4" w:space="0" w:color="000080"/>
              <w:bottom w:val="single" w:sz="4" w:space="0" w:color="000080"/>
              <w:right w:val="single" w:sz="4" w:space="0" w:color="000080"/>
            </w:tcBorders>
          </w:tcPr>
          <w:p w:rsidR="00571364" w:rsidRDefault="00571364" w:rsidP="009D2DFE">
            <w:pPr>
              <w:widowControl w:val="0"/>
              <w:suppressAutoHyphens/>
              <w:snapToGrid w:val="0"/>
            </w:pPr>
            <w:r>
              <w:t>Зона спорта и отдыха</w:t>
            </w:r>
          </w:p>
        </w:tc>
      </w:tr>
      <w:tr w:rsidR="00571364" w:rsidTr="005A73CE">
        <w:tc>
          <w:tcPr>
            <w:tcW w:w="2367" w:type="dxa"/>
            <w:tcBorders>
              <w:top w:val="single" w:sz="4" w:space="0" w:color="000080"/>
              <w:left w:val="single" w:sz="4" w:space="0" w:color="000080"/>
              <w:bottom w:val="single" w:sz="4" w:space="0" w:color="000080"/>
              <w:right w:val="nil"/>
            </w:tcBorders>
          </w:tcPr>
          <w:p w:rsidR="00571364" w:rsidRDefault="00571364" w:rsidP="009D2DFE">
            <w:pPr>
              <w:widowControl w:val="0"/>
              <w:suppressAutoHyphens/>
              <w:snapToGrid w:val="0"/>
            </w:pPr>
            <w:r>
              <w:t>Р-4</w:t>
            </w:r>
          </w:p>
        </w:tc>
        <w:tc>
          <w:tcPr>
            <w:tcW w:w="8264" w:type="dxa"/>
            <w:tcBorders>
              <w:top w:val="single" w:sz="4" w:space="0" w:color="000080"/>
              <w:left w:val="single" w:sz="4" w:space="0" w:color="000080"/>
              <w:bottom w:val="single" w:sz="4" w:space="0" w:color="000080"/>
              <w:right w:val="single" w:sz="4" w:space="0" w:color="000080"/>
            </w:tcBorders>
          </w:tcPr>
          <w:p w:rsidR="00571364" w:rsidRDefault="00571364" w:rsidP="009D2DFE">
            <w:pPr>
              <w:widowControl w:val="0"/>
              <w:suppressAutoHyphens/>
              <w:snapToGrid w:val="0"/>
            </w:pPr>
            <w:r>
              <w:t>Зона защитных лесов и территорий</w:t>
            </w:r>
          </w:p>
        </w:tc>
      </w:tr>
      <w:tr w:rsidR="00571364" w:rsidTr="005A73CE">
        <w:tc>
          <w:tcPr>
            <w:tcW w:w="2367" w:type="dxa"/>
            <w:tcBorders>
              <w:top w:val="single" w:sz="4" w:space="0" w:color="000080"/>
              <w:left w:val="single" w:sz="4" w:space="0" w:color="000080"/>
              <w:bottom w:val="single" w:sz="4" w:space="0" w:color="000080"/>
              <w:right w:val="nil"/>
            </w:tcBorders>
          </w:tcPr>
          <w:p w:rsidR="00571364" w:rsidRDefault="00571364" w:rsidP="009D2DFE">
            <w:pPr>
              <w:widowControl w:val="0"/>
              <w:suppressAutoHyphens/>
              <w:snapToGrid w:val="0"/>
            </w:pPr>
            <w:r>
              <w:t>Р-5</w:t>
            </w:r>
          </w:p>
        </w:tc>
        <w:tc>
          <w:tcPr>
            <w:tcW w:w="8264" w:type="dxa"/>
            <w:tcBorders>
              <w:top w:val="single" w:sz="4" w:space="0" w:color="000080"/>
              <w:left w:val="single" w:sz="4" w:space="0" w:color="000080"/>
              <w:bottom w:val="single" w:sz="4" w:space="0" w:color="000080"/>
              <w:right w:val="single" w:sz="4" w:space="0" w:color="000080"/>
            </w:tcBorders>
          </w:tcPr>
          <w:p w:rsidR="00571364" w:rsidRDefault="00571364" w:rsidP="009D2DFE">
            <w:pPr>
              <w:widowControl w:val="0"/>
              <w:suppressAutoHyphens/>
              <w:snapToGrid w:val="0"/>
            </w:pPr>
            <w:r>
              <w:t>Зона зеленых насаждений общего пользования</w:t>
            </w:r>
          </w:p>
        </w:tc>
      </w:tr>
      <w:tr w:rsidR="00B5342E" w:rsidTr="005A73CE">
        <w:tc>
          <w:tcPr>
            <w:tcW w:w="10631" w:type="dxa"/>
            <w:gridSpan w:val="2"/>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jc w:val="center"/>
            </w:pPr>
            <w:r>
              <w:t>ЗОНА СЕЛЬСКОХОЗЯЙСТВЕННОГО ИСПОЛЬЗОВАНИЯ</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СХ-1</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hd w:val="clear" w:color="auto" w:fill="FFFFFF"/>
              <w:tabs>
                <w:tab w:val="left" w:pos="9781"/>
              </w:tabs>
              <w:suppressAutoHyphens/>
              <w:snapToGrid w:val="0"/>
              <w:ind w:right="-82"/>
              <w:jc w:val="both"/>
              <w:rPr>
                <w:color w:val="000000"/>
              </w:rPr>
            </w:pPr>
            <w:r w:rsidRPr="00B23BC2">
              <w:rPr>
                <w:bCs/>
              </w:rPr>
              <w:t>З</w:t>
            </w:r>
            <w:r>
              <w:rPr>
                <w:color w:val="000000"/>
              </w:rPr>
              <w:t>она сельскохозяйственного использования в населённых пунктах</w:t>
            </w:r>
          </w:p>
        </w:tc>
      </w:tr>
      <w:tr w:rsidR="00B5342E" w:rsidTr="005A73CE">
        <w:tc>
          <w:tcPr>
            <w:tcW w:w="2367" w:type="dxa"/>
            <w:tcBorders>
              <w:top w:val="nil"/>
              <w:left w:val="single" w:sz="4" w:space="0" w:color="000080"/>
              <w:bottom w:val="single" w:sz="4" w:space="0" w:color="000080"/>
              <w:right w:val="nil"/>
            </w:tcBorders>
            <w:hideMark/>
          </w:tcPr>
          <w:p w:rsidR="00B5342E" w:rsidRDefault="00B5342E" w:rsidP="009D2DFE">
            <w:pPr>
              <w:widowControl w:val="0"/>
              <w:suppressAutoHyphens/>
              <w:snapToGrid w:val="0"/>
            </w:pPr>
            <w:r>
              <w:t>СХ-2</w:t>
            </w:r>
          </w:p>
        </w:tc>
        <w:tc>
          <w:tcPr>
            <w:tcW w:w="8264" w:type="dxa"/>
            <w:tcBorders>
              <w:top w:val="nil"/>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сельскохозяйственного производства</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СХ-3</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садоводческих объединений и дачных товариществ</w:t>
            </w:r>
          </w:p>
        </w:tc>
      </w:tr>
      <w:tr w:rsidR="00B5342E" w:rsidTr="005A73CE">
        <w:tc>
          <w:tcPr>
            <w:tcW w:w="10631" w:type="dxa"/>
            <w:gridSpan w:val="2"/>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jc w:val="center"/>
            </w:pPr>
            <w:r>
              <w:t>ЗОНЫ СПЕЦИАЛЬНОГО НАЗНАЧЕНИЯ</w:t>
            </w:r>
          </w:p>
        </w:tc>
      </w:tr>
      <w:tr w:rsidR="00B5342E" w:rsidTr="005A73CE">
        <w:tc>
          <w:tcPr>
            <w:tcW w:w="2367" w:type="dxa"/>
            <w:tcBorders>
              <w:top w:val="single" w:sz="4" w:space="0" w:color="000080"/>
              <w:left w:val="single" w:sz="4" w:space="0" w:color="000080"/>
              <w:bottom w:val="single" w:sz="4" w:space="0" w:color="000080"/>
              <w:right w:val="nil"/>
            </w:tcBorders>
            <w:hideMark/>
          </w:tcPr>
          <w:p w:rsidR="00B5342E" w:rsidRDefault="00B5342E" w:rsidP="009D2DFE">
            <w:pPr>
              <w:widowControl w:val="0"/>
              <w:suppressAutoHyphens/>
              <w:snapToGrid w:val="0"/>
            </w:pPr>
            <w:r>
              <w:t>СН-1</w:t>
            </w:r>
          </w:p>
        </w:tc>
        <w:tc>
          <w:tcPr>
            <w:tcW w:w="8264" w:type="dxa"/>
            <w:tcBorders>
              <w:top w:val="single" w:sz="4" w:space="0" w:color="000080"/>
              <w:left w:val="single" w:sz="4" w:space="0" w:color="000080"/>
              <w:bottom w:val="single" w:sz="4" w:space="0" w:color="000080"/>
              <w:right w:val="single" w:sz="4" w:space="0" w:color="000080"/>
            </w:tcBorders>
            <w:hideMark/>
          </w:tcPr>
          <w:p w:rsidR="00B5342E" w:rsidRDefault="00B5342E" w:rsidP="009D2DFE">
            <w:pPr>
              <w:widowControl w:val="0"/>
              <w:suppressAutoHyphens/>
              <w:snapToGrid w:val="0"/>
            </w:pPr>
            <w:r>
              <w:t>Зона кладбищ</w:t>
            </w:r>
          </w:p>
        </w:tc>
      </w:tr>
    </w:tbl>
    <w:p w:rsidR="00B5342E" w:rsidRDefault="00B5342E" w:rsidP="009D2DFE">
      <w:pPr>
        <w:shd w:val="clear" w:color="auto" w:fill="FFFFFF"/>
        <w:tabs>
          <w:tab w:val="left" w:pos="9781"/>
        </w:tabs>
        <w:suppressAutoHyphens/>
        <w:ind w:right="-82"/>
      </w:pPr>
    </w:p>
    <w:p w:rsidR="00B5342E" w:rsidRDefault="00B5342E" w:rsidP="009D2DFE">
      <w:pPr>
        <w:suppressAutoHyphens/>
        <w:ind w:firstLine="540"/>
        <w:rPr>
          <w:bCs/>
        </w:rPr>
      </w:pPr>
      <w:r>
        <w:rPr>
          <w:bCs/>
        </w:rPr>
        <w:t xml:space="preserve">Территорий общего пользования (ТОП); </w:t>
      </w:r>
      <w:proofErr w:type="gramStart"/>
      <w:r>
        <w:rPr>
          <w:bCs/>
        </w:rPr>
        <w:t>территории</w:t>
      </w:r>
      <w:proofErr w:type="gramEnd"/>
      <w:r>
        <w:rPr>
          <w:bCs/>
        </w:rPr>
        <w:t xml:space="preserve"> предназначенные для размещения линейных объектов и (или) занятые линейными объектами; территории предоставленные для добычи полезных ископаемых. Действие градостроительных регламентов на указанные территории не распространяется в соответствии со </w:t>
      </w:r>
      <w:hyperlink r:id="rId13" w:history="1">
        <w:r>
          <w:rPr>
            <w:rStyle w:val="a3"/>
          </w:rPr>
          <w:t>статьей 36</w:t>
        </w:r>
      </w:hyperlink>
      <w:r>
        <w:rPr>
          <w:bCs/>
        </w:rPr>
        <w:t xml:space="preserve"> Градостроительного кодекса Российской Федерации.</w:t>
      </w:r>
    </w:p>
    <w:p w:rsidR="00B5342E" w:rsidRDefault="00B5342E" w:rsidP="009D2DFE">
      <w:pPr>
        <w:suppressAutoHyphens/>
        <w:ind w:firstLine="540"/>
        <w:jc w:val="both"/>
        <w:rPr>
          <w:bCs/>
        </w:rPr>
      </w:pPr>
      <w:r>
        <w:rPr>
          <w:bCs/>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B5342E" w:rsidRDefault="00B5342E" w:rsidP="009D2DFE">
      <w:pPr>
        <w:shd w:val="clear" w:color="auto" w:fill="FFFFFF"/>
        <w:tabs>
          <w:tab w:val="left" w:pos="9781"/>
        </w:tabs>
        <w:suppressAutoHyphens/>
        <w:ind w:right="-82" w:firstLine="709"/>
        <w:jc w:val="both"/>
        <w:rPr>
          <w:bCs/>
          <w:color w:val="000000"/>
          <w:spacing w:val="-1"/>
        </w:rPr>
      </w:pPr>
      <w:r>
        <w:rPr>
          <w:bCs/>
          <w:color w:val="000000"/>
          <w:spacing w:val="-1"/>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B5342E" w:rsidRDefault="00B5342E" w:rsidP="009D2DFE">
      <w:pPr>
        <w:shd w:val="clear" w:color="auto" w:fill="FFFFFF"/>
        <w:tabs>
          <w:tab w:val="left" w:pos="9781"/>
        </w:tabs>
        <w:suppressAutoHyphens/>
        <w:ind w:right="-82" w:firstLine="709"/>
        <w:jc w:val="center"/>
        <w:rPr>
          <w:bCs/>
          <w:color w:val="000000"/>
          <w:spacing w:val="-1"/>
        </w:rPr>
      </w:pPr>
    </w:p>
    <w:p w:rsidR="00B5342E" w:rsidRPr="0029231E" w:rsidRDefault="00B5342E" w:rsidP="0029231E">
      <w:pPr>
        <w:pStyle w:val="Default"/>
        <w:shd w:val="clear" w:color="auto" w:fill="FFFFFF"/>
        <w:tabs>
          <w:tab w:val="left" w:pos="9781"/>
        </w:tabs>
        <w:ind w:firstLine="708"/>
        <w:jc w:val="center"/>
        <w:rPr>
          <w:b/>
          <w:bCs/>
          <w:color w:val="auto"/>
          <w:spacing w:val="9"/>
          <w:shd w:val="clear" w:color="auto" w:fill="FFFFFF"/>
        </w:rPr>
      </w:pPr>
      <w:r>
        <w:rPr>
          <w:b/>
          <w:bCs/>
          <w:color w:val="333333"/>
          <w:spacing w:val="9"/>
          <w:shd w:val="clear" w:color="auto" w:fill="FFFFFF"/>
        </w:rPr>
        <w:t xml:space="preserve"> </w:t>
      </w:r>
      <w:r w:rsidRPr="0029231E">
        <w:rPr>
          <w:b/>
          <w:bCs/>
          <w:color w:val="auto"/>
          <w:spacing w:val="9"/>
          <w:shd w:val="clear" w:color="auto" w:fill="FFFFFF"/>
        </w:rPr>
        <w:t>Жилые зоны (Ж)</w:t>
      </w:r>
    </w:p>
    <w:p w:rsidR="00B5342E" w:rsidRDefault="00B5342E" w:rsidP="009D2DFE">
      <w:pPr>
        <w:pStyle w:val="Default"/>
        <w:shd w:val="clear" w:color="auto" w:fill="FFFFFF"/>
        <w:tabs>
          <w:tab w:val="left" w:pos="9781"/>
        </w:tabs>
        <w:ind w:firstLine="708"/>
        <w:jc w:val="both"/>
        <w:rPr>
          <w:color w:val="333333"/>
          <w:spacing w:val="9"/>
          <w:shd w:val="clear" w:color="auto" w:fill="FFFFFF"/>
        </w:rPr>
      </w:pPr>
    </w:p>
    <w:p w:rsidR="00B5342E" w:rsidRDefault="00B5342E" w:rsidP="009D2DFE">
      <w:pPr>
        <w:suppressAutoHyphens/>
        <w:ind w:firstLine="709"/>
        <w:jc w:val="both"/>
        <w:rPr>
          <w:b/>
          <w:bCs/>
        </w:rPr>
      </w:pPr>
      <w:r>
        <w:rPr>
          <w:b/>
          <w:bCs/>
          <w:color w:val="000000"/>
        </w:rPr>
        <w:t xml:space="preserve">Ж-1 - </w:t>
      </w:r>
      <w:r>
        <w:rPr>
          <w:b/>
          <w:bCs/>
        </w:rPr>
        <w:t>зона индивидуальной жилой застройки блокированной жилой застройки усадебного типа.</w:t>
      </w:r>
    </w:p>
    <w:p w:rsidR="00B5342E" w:rsidRDefault="00B5342E" w:rsidP="009D2DFE">
      <w:pPr>
        <w:shd w:val="clear" w:color="auto" w:fill="FFFFFF"/>
        <w:tabs>
          <w:tab w:val="left" w:pos="9781"/>
        </w:tabs>
        <w:suppressAutoHyphens/>
        <w:ind w:firstLine="709"/>
        <w:jc w:val="both"/>
        <w:rPr>
          <w:bCs/>
          <w:color w:val="000000"/>
          <w:spacing w:val="1"/>
        </w:rPr>
      </w:pPr>
    </w:p>
    <w:p w:rsidR="00B5342E" w:rsidRDefault="00B5342E" w:rsidP="009D2DFE">
      <w:pPr>
        <w:shd w:val="clear" w:color="auto" w:fill="FFFFFF"/>
        <w:tabs>
          <w:tab w:val="left" w:pos="9781"/>
        </w:tabs>
        <w:suppressAutoHyphens/>
        <w:ind w:firstLine="680"/>
        <w:jc w:val="both"/>
        <w:rPr>
          <w:b/>
          <w:bCs/>
          <w:color w:val="000000"/>
          <w:spacing w:val="1"/>
        </w:rPr>
      </w:pPr>
      <w:proofErr w:type="gramStart"/>
      <w:r>
        <w:rPr>
          <w:b/>
          <w:bCs/>
          <w:color w:val="000000"/>
          <w:spacing w:val="1"/>
        </w:rPr>
        <w:t>Зона предназначена для размещения</w:t>
      </w:r>
      <w:r>
        <w:rPr>
          <w:b/>
          <w:bCs/>
          <w:color w:val="FF0000"/>
          <w:spacing w:val="1"/>
        </w:rPr>
        <w:t xml:space="preserve"> </w:t>
      </w:r>
      <w:r>
        <w:rPr>
          <w:b/>
          <w:bCs/>
          <w:color w:val="000000"/>
          <w:spacing w:val="1"/>
        </w:rPr>
        <w:t xml:space="preserve">и функционирования жилых домов </w:t>
      </w:r>
      <w:r>
        <w:rPr>
          <w:b/>
          <w:bCs/>
          <w:color w:val="000000"/>
        </w:rPr>
        <w:t xml:space="preserve">усадебного типа и их реконструкций, состоящей преимущественно из </w:t>
      </w:r>
      <w:r>
        <w:rPr>
          <w:b/>
          <w:bCs/>
          <w:color w:val="000000"/>
          <w:spacing w:val="18"/>
        </w:rPr>
        <w:t xml:space="preserve">одноквартирных жилых домов, </w:t>
      </w:r>
      <w:r>
        <w:rPr>
          <w:b/>
          <w:bCs/>
          <w:color w:val="000000"/>
        </w:rPr>
        <w:t xml:space="preserve">усадебных </w:t>
      </w:r>
      <w:r>
        <w:rPr>
          <w:b/>
          <w:bCs/>
          <w:color w:val="000000"/>
          <w:spacing w:val="18"/>
        </w:rPr>
        <w:t>блокированных</w:t>
      </w:r>
      <w:r>
        <w:rPr>
          <w:b/>
          <w:bCs/>
          <w:color w:val="000000"/>
        </w:rPr>
        <w:t xml:space="preserve"> жилых домов</w:t>
      </w:r>
      <w:r>
        <w:rPr>
          <w:b/>
          <w:bCs/>
          <w:color w:val="000000"/>
          <w:spacing w:val="18"/>
        </w:rPr>
        <w:t xml:space="preserve"> (с количеством блок-секций не более десяти) с </w:t>
      </w:r>
      <w:proofErr w:type="spellStart"/>
      <w:r>
        <w:rPr>
          <w:b/>
          <w:bCs/>
          <w:color w:val="000000"/>
          <w:spacing w:val="1"/>
        </w:rPr>
        <w:t>приквартирными</w:t>
      </w:r>
      <w:proofErr w:type="spellEnd"/>
      <w:r>
        <w:rPr>
          <w:b/>
          <w:bCs/>
          <w:color w:val="000000"/>
          <w:spacing w:val="1"/>
        </w:rPr>
        <w:t xml:space="preserve"> земельными участками, для реконструкции существующих эксплуатируемых жилых домов.</w:t>
      </w:r>
      <w:proofErr w:type="gramEnd"/>
    </w:p>
    <w:p w:rsidR="00B5342E" w:rsidRDefault="00B5342E" w:rsidP="009D2DFE">
      <w:pPr>
        <w:shd w:val="clear" w:color="auto" w:fill="FFFFFF"/>
        <w:tabs>
          <w:tab w:val="left" w:pos="9781"/>
        </w:tabs>
        <w:suppressAutoHyphens/>
        <w:ind w:right="-82" w:firstLine="453"/>
        <w:jc w:val="both"/>
        <w:rPr>
          <w:bCs/>
          <w:color w:val="000000"/>
          <w:spacing w:val="-1"/>
        </w:rPr>
      </w:pPr>
    </w:p>
    <w:p w:rsidR="00B5342E" w:rsidRDefault="00B5342E" w:rsidP="009D2DFE">
      <w:pPr>
        <w:shd w:val="clear" w:color="auto" w:fill="FFFFFF"/>
        <w:tabs>
          <w:tab w:val="left" w:pos="9781"/>
        </w:tabs>
        <w:suppressAutoHyphens/>
        <w:ind w:right="567" w:firstLine="454"/>
        <w:jc w:val="both"/>
        <w:rPr>
          <w:b/>
          <w:bCs/>
          <w:color w:val="000000"/>
          <w:spacing w:val="-1"/>
        </w:rPr>
      </w:pPr>
      <w:r>
        <w:rPr>
          <w:b/>
          <w:bCs/>
          <w:color w:val="000000"/>
          <w:spacing w:val="-1"/>
        </w:rPr>
        <w:t>Основные виды разрешенного использования земельных участков и объектов капитального строительства:</w:t>
      </w:r>
    </w:p>
    <w:p w:rsidR="00B5342E" w:rsidRDefault="00B5342E" w:rsidP="009D2DFE">
      <w:pPr>
        <w:shd w:val="clear" w:color="auto" w:fill="FFFFFF"/>
        <w:tabs>
          <w:tab w:val="left" w:pos="9781"/>
        </w:tabs>
        <w:suppressAutoHyphens/>
        <w:ind w:right="567" w:firstLine="454"/>
        <w:jc w:val="both"/>
        <w:rPr>
          <w:b/>
          <w:bCs/>
          <w:color w:val="000000"/>
          <w:spacing w:val="-1"/>
        </w:rPr>
      </w:pPr>
    </w:p>
    <w:tbl>
      <w:tblPr>
        <w:tblW w:w="10939" w:type="dxa"/>
        <w:tblInd w:w="-303" w:type="dxa"/>
        <w:tblLayout w:type="fixed"/>
        <w:tblCellMar>
          <w:left w:w="0" w:type="dxa"/>
          <w:right w:w="0" w:type="dxa"/>
        </w:tblCellMar>
        <w:tblLook w:val="04A0" w:firstRow="1" w:lastRow="0" w:firstColumn="1" w:lastColumn="0" w:noHBand="0" w:noVBand="1"/>
      </w:tblPr>
      <w:tblGrid>
        <w:gridCol w:w="2151"/>
        <w:gridCol w:w="3260"/>
        <w:gridCol w:w="5528"/>
      </w:tblGrid>
      <w:tr w:rsidR="00C6673D" w:rsidRPr="001B36D3" w:rsidTr="007A7C25">
        <w:trPr>
          <w:trHeight w:val="1118"/>
          <w:tblHeader/>
        </w:trPr>
        <w:tc>
          <w:tcPr>
            <w:tcW w:w="2151" w:type="dxa"/>
            <w:tcBorders>
              <w:top w:val="single" w:sz="4" w:space="0" w:color="000000"/>
              <w:left w:val="single" w:sz="4" w:space="0" w:color="000000"/>
              <w:bottom w:val="single" w:sz="4" w:space="0" w:color="000000"/>
              <w:right w:val="nil"/>
            </w:tcBorders>
            <w:shd w:val="clear" w:color="auto" w:fill="D9D9D9"/>
          </w:tcPr>
          <w:p w:rsidR="00C6673D" w:rsidRPr="001B36D3" w:rsidRDefault="00C6673D"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1B36D3">
              <w:rPr>
                <w:rFonts w:ascii="Times New Roman" w:eastAsia="Calibri" w:hAnsi="Times New Roman" w:cs="Times New Roman"/>
                <w:color w:val="000000"/>
                <w:spacing w:val="-1"/>
              </w:rPr>
              <w:t>Виды разрешенного использования земельного участка, код</w:t>
            </w:r>
          </w:p>
        </w:tc>
        <w:tc>
          <w:tcPr>
            <w:tcW w:w="3260" w:type="dxa"/>
            <w:tcBorders>
              <w:top w:val="single" w:sz="4" w:space="0" w:color="000000"/>
              <w:left w:val="single" w:sz="4" w:space="0" w:color="000000"/>
              <w:bottom w:val="single" w:sz="4" w:space="0" w:color="000000"/>
              <w:right w:val="nil"/>
            </w:tcBorders>
            <w:shd w:val="clear" w:color="auto" w:fill="D9D9D9"/>
            <w:hideMark/>
          </w:tcPr>
          <w:p w:rsidR="00C6673D" w:rsidRPr="001B36D3" w:rsidRDefault="00C6673D"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1B36D3">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Pr>
          <w:p w:rsidR="00C6673D" w:rsidRPr="001B36D3" w:rsidRDefault="00C6673D" w:rsidP="009D2DFE">
            <w:pPr>
              <w:pStyle w:val="ConsPlusNormal"/>
              <w:tabs>
                <w:tab w:val="left" w:pos="1254"/>
                <w:tab w:val="left" w:pos="2432"/>
                <w:tab w:val="left" w:pos="7060"/>
              </w:tabs>
              <w:snapToGrid w:val="0"/>
              <w:ind w:left="80" w:right="42" w:firstLine="646"/>
              <w:jc w:val="both"/>
              <w:rPr>
                <w:rFonts w:ascii="Times New Roman" w:eastAsia="Calibri" w:hAnsi="Times New Roman" w:cs="Times New Roman"/>
                <w:color w:val="000000"/>
                <w:spacing w:val="-1"/>
              </w:rPr>
            </w:pPr>
            <w:proofErr w:type="gramStart"/>
            <w:r w:rsidRPr="001B36D3">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C6673D" w:rsidRPr="001B36D3" w:rsidRDefault="00C6673D" w:rsidP="009D2DFE">
            <w:pPr>
              <w:tabs>
                <w:tab w:val="left" w:pos="1254"/>
                <w:tab w:val="left" w:pos="2432"/>
              </w:tabs>
              <w:suppressAutoHyphens/>
              <w:ind w:left="176" w:right="175"/>
              <w:rPr>
                <w:rFonts w:eastAsia="Calibri"/>
                <w:color w:val="000000"/>
                <w:spacing w:val="-1"/>
                <w:sz w:val="20"/>
                <w:szCs w:val="20"/>
              </w:rPr>
            </w:pPr>
          </w:p>
        </w:tc>
      </w:tr>
      <w:tr w:rsidR="00C6673D" w:rsidRPr="001B36D3" w:rsidTr="006D4A19">
        <w:trPr>
          <w:cantSplit/>
          <w:trHeight w:val="12598"/>
        </w:trPr>
        <w:tc>
          <w:tcPr>
            <w:tcW w:w="2151" w:type="dxa"/>
            <w:tcBorders>
              <w:top w:val="single" w:sz="4" w:space="0" w:color="000000"/>
              <w:left w:val="single" w:sz="4" w:space="0" w:color="000000"/>
              <w:bottom w:val="single" w:sz="4" w:space="0" w:color="000000"/>
              <w:right w:val="nil"/>
            </w:tcBorders>
          </w:tcPr>
          <w:p w:rsidR="0029231E" w:rsidRDefault="00C25E51" w:rsidP="0029231E">
            <w:pPr>
              <w:jc w:val="center"/>
              <w:rPr>
                <w:rFonts w:eastAsia="Calibri"/>
                <w:sz w:val="20"/>
                <w:szCs w:val="20"/>
              </w:rPr>
            </w:pPr>
            <w:r w:rsidRPr="001B36D3">
              <w:rPr>
                <w:rFonts w:eastAsia="Calibri"/>
                <w:sz w:val="20"/>
                <w:szCs w:val="20"/>
              </w:rPr>
              <w:lastRenderedPageBreak/>
              <w:t xml:space="preserve">Для индивидуального жилищного строительства </w:t>
            </w:r>
          </w:p>
          <w:p w:rsidR="00C6673D" w:rsidRPr="001B36D3" w:rsidRDefault="00C25E51" w:rsidP="0029231E">
            <w:pPr>
              <w:jc w:val="center"/>
              <w:rPr>
                <w:rFonts w:eastAsia="Calibri"/>
                <w:sz w:val="20"/>
                <w:szCs w:val="20"/>
              </w:rPr>
            </w:pPr>
            <w:r w:rsidRPr="001B36D3">
              <w:rPr>
                <w:rFonts w:eastAsia="Calibri"/>
                <w:sz w:val="20"/>
                <w:szCs w:val="20"/>
              </w:rPr>
              <w:t>(код  2.1)</w:t>
            </w:r>
          </w:p>
        </w:tc>
        <w:tc>
          <w:tcPr>
            <w:tcW w:w="3260" w:type="dxa"/>
            <w:tcBorders>
              <w:top w:val="single" w:sz="4" w:space="0" w:color="000000"/>
              <w:left w:val="single" w:sz="4" w:space="0" w:color="000000"/>
              <w:bottom w:val="single" w:sz="4" w:space="0" w:color="000000"/>
              <w:right w:val="nil"/>
            </w:tcBorders>
          </w:tcPr>
          <w:p w:rsidR="00C6673D" w:rsidRPr="001B36D3" w:rsidRDefault="00C6673D" w:rsidP="009D2DFE">
            <w:pPr>
              <w:suppressAutoHyphens/>
              <w:snapToGrid w:val="0"/>
              <w:ind w:left="157" w:right="175"/>
              <w:jc w:val="both"/>
              <w:rPr>
                <w:rFonts w:eastAsia="Calibri"/>
                <w:color w:val="000000"/>
                <w:spacing w:val="-1"/>
                <w:sz w:val="20"/>
                <w:szCs w:val="20"/>
              </w:rPr>
            </w:pPr>
            <w:r w:rsidRPr="001B36D3">
              <w:rPr>
                <w:rFonts w:eastAsia="Calibri"/>
                <w:color w:val="000000"/>
                <w:spacing w:val="-1"/>
                <w:sz w:val="20"/>
                <w:szCs w:val="20"/>
              </w:rPr>
              <w:t xml:space="preserve">Индивидуальные жилые дома </w:t>
            </w:r>
          </w:p>
          <w:p w:rsidR="00C6673D" w:rsidRPr="001B36D3" w:rsidRDefault="00C6673D" w:rsidP="009D2DFE">
            <w:pPr>
              <w:suppressAutoHyphens/>
              <w:ind w:left="157" w:right="175"/>
              <w:jc w:val="both"/>
              <w:rPr>
                <w:rFonts w:eastAsia="Calibri"/>
                <w:color w:val="000000"/>
                <w:spacing w:val="-1"/>
                <w:sz w:val="20"/>
                <w:szCs w:val="20"/>
              </w:rPr>
            </w:pPr>
          </w:p>
        </w:tc>
        <w:tc>
          <w:tcPr>
            <w:tcW w:w="5528" w:type="dxa"/>
            <w:tcBorders>
              <w:top w:val="single" w:sz="4" w:space="0" w:color="000000"/>
              <w:left w:val="single" w:sz="4" w:space="0" w:color="000000"/>
              <w:bottom w:val="single" w:sz="4" w:space="0" w:color="000000"/>
              <w:right w:val="single" w:sz="4" w:space="0" w:color="000000"/>
            </w:tcBorders>
          </w:tcPr>
          <w:p w:rsidR="00C6673D" w:rsidRPr="001B36D3" w:rsidRDefault="00C6673D" w:rsidP="009D2DFE">
            <w:pPr>
              <w:suppressAutoHyphens/>
              <w:snapToGrid w:val="0"/>
              <w:ind w:left="176" w:right="175"/>
              <w:rPr>
                <w:rFonts w:eastAsia="Calibri"/>
                <w:b/>
                <w:bCs/>
                <w:sz w:val="20"/>
                <w:szCs w:val="20"/>
              </w:rPr>
            </w:pPr>
            <w:r w:rsidRPr="001B36D3">
              <w:rPr>
                <w:rFonts w:eastAsia="Calibri"/>
                <w:b/>
                <w:bCs/>
                <w:sz w:val="20"/>
                <w:szCs w:val="20"/>
              </w:rPr>
              <w:t>1)Предельные размеры земельных участков, в том числе их площадь:</w:t>
            </w:r>
          </w:p>
          <w:p w:rsidR="00C6673D" w:rsidRPr="001B36D3" w:rsidRDefault="00C6673D" w:rsidP="009D2DFE">
            <w:pPr>
              <w:suppressAutoHyphens/>
              <w:snapToGrid w:val="0"/>
              <w:ind w:left="176" w:right="175"/>
              <w:rPr>
                <w:rFonts w:eastAsia="Calibri"/>
                <w:bCs/>
                <w:sz w:val="20"/>
                <w:szCs w:val="20"/>
              </w:rPr>
            </w:pPr>
            <w:r w:rsidRPr="001B36D3">
              <w:rPr>
                <w:rFonts w:eastAsia="Calibri"/>
                <w:bCs/>
                <w:sz w:val="20"/>
                <w:szCs w:val="20"/>
              </w:rPr>
              <w:t xml:space="preserve">Минимальная площадь </w:t>
            </w:r>
            <w:proofErr w:type="gramStart"/>
            <w:r w:rsidRPr="001B36D3">
              <w:rPr>
                <w:rFonts w:eastAsia="Calibri"/>
                <w:bCs/>
                <w:sz w:val="20"/>
                <w:szCs w:val="20"/>
              </w:rPr>
              <w:t>земельного</w:t>
            </w:r>
            <w:proofErr w:type="gramEnd"/>
            <w:r w:rsidRPr="001B36D3">
              <w:rPr>
                <w:rFonts w:eastAsia="Calibri"/>
                <w:bCs/>
                <w:sz w:val="20"/>
                <w:szCs w:val="20"/>
              </w:rPr>
              <w:t xml:space="preserve"> участка-600 </w:t>
            </w:r>
            <w:proofErr w:type="spellStart"/>
            <w:r w:rsidRPr="001B36D3">
              <w:rPr>
                <w:rFonts w:eastAsia="Calibri"/>
                <w:bCs/>
                <w:sz w:val="20"/>
                <w:szCs w:val="20"/>
              </w:rPr>
              <w:t>кв.м</w:t>
            </w:r>
            <w:proofErr w:type="spellEnd"/>
            <w:r w:rsidRPr="001B36D3">
              <w:rPr>
                <w:rFonts w:eastAsia="Calibri"/>
                <w:bCs/>
                <w:sz w:val="20"/>
                <w:szCs w:val="20"/>
              </w:rPr>
              <w:t>.</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 xml:space="preserve">Максимальная площадь земельного участка – 2000 </w:t>
            </w:r>
            <w:proofErr w:type="spellStart"/>
            <w:r w:rsidRPr="001B36D3">
              <w:rPr>
                <w:rFonts w:eastAsia="Calibri"/>
                <w:sz w:val="20"/>
                <w:szCs w:val="20"/>
              </w:rPr>
              <w:t>кв.м</w:t>
            </w:r>
            <w:proofErr w:type="spellEnd"/>
            <w:r w:rsidRPr="001B36D3">
              <w:rPr>
                <w:rFonts w:eastAsia="Calibri"/>
                <w:sz w:val="20"/>
                <w:szCs w:val="20"/>
              </w:rPr>
              <w:t>.</w:t>
            </w:r>
          </w:p>
          <w:p w:rsidR="00A437C9" w:rsidRDefault="00A437C9" w:rsidP="00A437C9">
            <w:pPr>
              <w:suppressAutoHyphens/>
              <w:snapToGrid w:val="0"/>
              <w:ind w:left="176" w:right="175"/>
              <w:rPr>
                <w:rFonts w:eastAsia="Calibri"/>
                <w:color w:val="000000"/>
                <w:spacing w:val="-1"/>
                <w:sz w:val="20"/>
                <w:szCs w:val="20"/>
              </w:rPr>
            </w:pPr>
            <w:r w:rsidRPr="00896BE0">
              <w:rPr>
                <w:rFonts w:eastAsia="Calibri"/>
                <w:sz w:val="20"/>
                <w:szCs w:val="20"/>
              </w:rPr>
              <w:t>Минимальный размер</w:t>
            </w:r>
            <w:r w:rsidR="00394A7D" w:rsidRPr="00896BE0">
              <w:rPr>
                <w:rFonts w:eastAsia="Calibri"/>
                <w:sz w:val="20"/>
                <w:szCs w:val="20"/>
              </w:rPr>
              <w:t xml:space="preserve"> </w:t>
            </w:r>
            <w:r w:rsidR="009E16E0" w:rsidRPr="00896BE0">
              <w:rPr>
                <w:rFonts w:eastAsia="Calibri"/>
                <w:sz w:val="20"/>
                <w:szCs w:val="20"/>
              </w:rPr>
              <w:t>(ширина)</w:t>
            </w:r>
            <w:r w:rsidRPr="00896BE0">
              <w:rPr>
                <w:rFonts w:eastAsia="Calibri"/>
                <w:sz w:val="20"/>
                <w:szCs w:val="20"/>
              </w:rPr>
              <w:t xml:space="preserve"> </w:t>
            </w:r>
            <w:r w:rsidR="00394A7D" w:rsidRPr="00896BE0">
              <w:rPr>
                <w:rFonts w:eastAsia="Calibri"/>
                <w:sz w:val="20"/>
                <w:szCs w:val="20"/>
              </w:rPr>
              <w:t>образуемого</w:t>
            </w:r>
            <w:r w:rsidR="00A71B34" w:rsidRPr="00896BE0">
              <w:rPr>
                <w:rFonts w:eastAsia="Calibri"/>
                <w:sz w:val="20"/>
                <w:szCs w:val="20"/>
              </w:rPr>
              <w:t xml:space="preserve"> земельного</w:t>
            </w:r>
            <w:r w:rsidR="009E16E0" w:rsidRPr="00896BE0">
              <w:rPr>
                <w:rFonts w:eastAsia="Calibri"/>
                <w:sz w:val="20"/>
                <w:szCs w:val="20"/>
              </w:rPr>
              <w:t xml:space="preserve"> участка </w:t>
            </w:r>
            <w:r w:rsidR="00394A7D" w:rsidRPr="00896BE0">
              <w:rPr>
                <w:rFonts w:eastAsia="Calibri"/>
                <w:sz w:val="20"/>
                <w:szCs w:val="20"/>
              </w:rPr>
              <w:t xml:space="preserve">– </w:t>
            </w:r>
            <w:r w:rsidR="009E16E0" w:rsidRPr="00896BE0">
              <w:rPr>
                <w:rFonts w:eastAsia="Calibri"/>
                <w:sz w:val="20"/>
                <w:szCs w:val="20"/>
              </w:rPr>
              <w:t>15</w:t>
            </w:r>
            <w:r w:rsidR="00394A7D" w:rsidRPr="00896BE0">
              <w:rPr>
                <w:rFonts w:eastAsia="Calibri"/>
                <w:sz w:val="20"/>
                <w:szCs w:val="20"/>
              </w:rPr>
              <w:t xml:space="preserve"> </w:t>
            </w:r>
            <w:r w:rsidR="009E16E0" w:rsidRPr="00896BE0">
              <w:rPr>
                <w:rFonts w:eastAsia="Calibri"/>
                <w:sz w:val="20"/>
                <w:szCs w:val="20"/>
              </w:rPr>
              <w:t>м.</w:t>
            </w:r>
          </w:p>
          <w:p w:rsidR="00C6673D" w:rsidRPr="001B36D3" w:rsidRDefault="00C6673D" w:rsidP="00A437C9">
            <w:pPr>
              <w:suppressAutoHyphens/>
              <w:snapToGrid w:val="0"/>
              <w:ind w:left="176" w:right="175"/>
              <w:rPr>
                <w:rFonts w:eastAsia="Calibri"/>
                <w:color w:val="000000"/>
                <w:spacing w:val="-1"/>
                <w:sz w:val="20"/>
                <w:szCs w:val="20"/>
              </w:rPr>
            </w:pPr>
            <w:r w:rsidRPr="001B36D3">
              <w:rPr>
                <w:rFonts w:eastAsia="Calibri"/>
                <w:color w:val="000000"/>
                <w:spacing w:val="-1"/>
                <w:sz w:val="20"/>
                <w:szCs w:val="20"/>
              </w:rPr>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учтенных земельных участков.</w:t>
            </w:r>
          </w:p>
          <w:p w:rsidR="00C6673D" w:rsidRPr="001B36D3" w:rsidRDefault="00C6673D" w:rsidP="009D2DFE">
            <w:pPr>
              <w:pStyle w:val="Standard"/>
              <w:snapToGrid w:val="0"/>
              <w:ind w:left="176" w:right="175"/>
              <w:rPr>
                <w:rFonts w:eastAsia="Calibri"/>
                <w:b/>
                <w:bCs/>
                <w:color w:val="000000"/>
                <w:sz w:val="20"/>
                <w:szCs w:val="20"/>
              </w:rPr>
            </w:pPr>
            <w:r w:rsidRPr="001B36D3">
              <w:rPr>
                <w:rFonts w:eastAsia="Calibri"/>
                <w:b/>
                <w:bCs/>
                <w:color w:val="000000"/>
                <w:sz w:val="20"/>
                <w:szCs w:val="20"/>
              </w:rPr>
              <w:t>2) Максимальный процент застройки в границах земельного участка – 50 %.</w:t>
            </w:r>
          </w:p>
          <w:p w:rsidR="00C6673D" w:rsidRPr="001B36D3" w:rsidRDefault="00C6673D" w:rsidP="009D2DFE">
            <w:pPr>
              <w:suppressAutoHyphens/>
              <w:snapToGrid w:val="0"/>
              <w:ind w:left="176" w:right="175"/>
              <w:rPr>
                <w:rFonts w:eastAsia="Calibri"/>
                <w:b/>
                <w:bCs/>
                <w:sz w:val="20"/>
                <w:szCs w:val="20"/>
              </w:rPr>
            </w:pPr>
            <w:r w:rsidRPr="001B36D3">
              <w:rPr>
                <w:rFonts w:eastAsia="Calibri"/>
                <w:b/>
                <w:bCs/>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со стороны красной линии улиц – 5 м,</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со стороны красной линии однополосных проездов – 3 м.</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C6673D" w:rsidRPr="001B36D3" w:rsidRDefault="00C6673D" w:rsidP="009D2DFE">
            <w:pPr>
              <w:suppressAutoHyphens/>
              <w:snapToGrid w:val="0"/>
              <w:ind w:left="176" w:right="175"/>
              <w:rPr>
                <w:rFonts w:eastAsia="Calibri"/>
                <w:b/>
                <w:sz w:val="20"/>
                <w:szCs w:val="20"/>
              </w:rPr>
            </w:pPr>
            <w:r w:rsidRPr="001B36D3">
              <w:rPr>
                <w:rFonts w:eastAsia="Calibri"/>
                <w:b/>
                <w:sz w:val="20"/>
                <w:szCs w:val="20"/>
              </w:rPr>
              <w:t>Минимальное расстояние от границы земельного участка до:</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основного строения – 3 м,</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хозяйственных и прочих строений – 1 м,</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отдельно стоящего гаража – 1 м.</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В случае</w:t>
            </w:r>
            <w:proofErr w:type="gramStart"/>
            <w:r w:rsidRPr="001B36D3">
              <w:rPr>
                <w:rFonts w:eastAsia="Calibri"/>
                <w:sz w:val="20"/>
                <w:szCs w:val="20"/>
              </w:rPr>
              <w:t>,</w:t>
            </w:r>
            <w:proofErr w:type="gramEnd"/>
            <w:r w:rsidRPr="001B36D3">
              <w:rPr>
                <w:rFonts w:eastAsia="Calibri"/>
                <w:sz w:val="20"/>
                <w:szCs w:val="2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C6673D" w:rsidRPr="001B36D3" w:rsidRDefault="00C6673D" w:rsidP="009D2DFE">
            <w:pPr>
              <w:suppressAutoHyphens/>
              <w:snapToGrid w:val="0"/>
              <w:ind w:left="176" w:right="175"/>
              <w:rPr>
                <w:rFonts w:eastAsia="Calibri"/>
                <w:b/>
                <w:bCs/>
                <w:sz w:val="20"/>
                <w:szCs w:val="20"/>
              </w:rPr>
            </w:pPr>
            <w:r w:rsidRPr="001B36D3">
              <w:rPr>
                <w:rFonts w:eastAsia="Calibri"/>
                <w:b/>
                <w:bCs/>
                <w:sz w:val="20"/>
                <w:szCs w:val="20"/>
              </w:rPr>
              <w:t>4) Предельное количество этажей или предельная высота зданий, строений, сооружений:</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 xml:space="preserve">Максимальное количество этажей – 3 (включая </w:t>
            </w:r>
            <w:proofErr w:type="gramStart"/>
            <w:r w:rsidRPr="001B36D3">
              <w:rPr>
                <w:rFonts w:eastAsia="Calibri"/>
                <w:sz w:val="20"/>
                <w:szCs w:val="20"/>
              </w:rPr>
              <w:t>подземный</w:t>
            </w:r>
            <w:proofErr w:type="gramEnd"/>
            <w:r w:rsidRPr="001B36D3">
              <w:rPr>
                <w:rFonts w:eastAsia="Calibri"/>
                <w:sz w:val="20"/>
                <w:szCs w:val="20"/>
              </w:rPr>
              <w:t>, подвальный, цокольный, технический, мансардный).</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C6673D" w:rsidRPr="001B36D3" w:rsidRDefault="00C6673D" w:rsidP="009D2DFE">
            <w:pPr>
              <w:suppressAutoHyphens/>
              <w:snapToGrid w:val="0"/>
              <w:ind w:left="176" w:right="175"/>
              <w:rPr>
                <w:rFonts w:eastAsia="Calibri"/>
                <w:b/>
                <w:bCs/>
                <w:sz w:val="20"/>
                <w:szCs w:val="20"/>
              </w:rPr>
            </w:pPr>
          </w:p>
          <w:p w:rsidR="00C6673D" w:rsidRPr="001B36D3" w:rsidRDefault="00C6673D" w:rsidP="009D2DFE">
            <w:pPr>
              <w:suppressAutoHyphens/>
              <w:snapToGrid w:val="0"/>
              <w:ind w:left="176" w:right="175"/>
              <w:rPr>
                <w:rFonts w:eastAsia="Calibri"/>
                <w:b/>
                <w:bCs/>
                <w:sz w:val="20"/>
                <w:szCs w:val="20"/>
              </w:rPr>
            </w:pPr>
            <w:r w:rsidRPr="001B36D3">
              <w:rPr>
                <w:rFonts w:eastAsia="Calibri"/>
                <w:b/>
                <w:bCs/>
                <w:sz w:val="20"/>
                <w:szCs w:val="20"/>
              </w:rPr>
              <w:t>Иные показатели:</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1. В случае</w:t>
            </w:r>
            <w:proofErr w:type="gramStart"/>
            <w:r w:rsidRPr="001B36D3">
              <w:rPr>
                <w:rFonts w:eastAsia="Calibri"/>
                <w:sz w:val="20"/>
                <w:szCs w:val="20"/>
              </w:rPr>
              <w:t>,</w:t>
            </w:r>
            <w:proofErr w:type="gramEnd"/>
            <w:r w:rsidRPr="001B36D3">
              <w:rPr>
                <w:rFonts w:eastAsia="Calibri"/>
                <w:sz w:val="20"/>
                <w:szCs w:val="20"/>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соседнего земельного участка.</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 </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3.Требования к ограждению земельных участков:</w:t>
            </w:r>
          </w:p>
          <w:p w:rsidR="00C6673D" w:rsidRPr="001B36D3" w:rsidRDefault="00C6673D" w:rsidP="009D2DFE">
            <w:pPr>
              <w:suppressAutoHyphens/>
              <w:snapToGrid w:val="0"/>
              <w:ind w:left="176" w:right="175"/>
              <w:rPr>
                <w:rFonts w:eastAsia="Calibri"/>
                <w:sz w:val="20"/>
                <w:szCs w:val="20"/>
              </w:rPr>
            </w:pPr>
            <w:r w:rsidRPr="001B36D3">
              <w:rPr>
                <w:rFonts w:eastAsia="Calibri"/>
                <w:sz w:val="20"/>
                <w:szCs w:val="20"/>
              </w:rPr>
              <w:t>высота ограждения должна быть не более 2 м</w:t>
            </w:r>
          </w:p>
        </w:tc>
      </w:tr>
      <w:tr w:rsidR="00C6673D" w:rsidRPr="001B36D3" w:rsidTr="006D4A19">
        <w:trPr>
          <w:cantSplit/>
          <w:trHeight w:val="12597"/>
        </w:trPr>
        <w:tc>
          <w:tcPr>
            <w:tcW w:w="2151" w:type="dxa"/>
            <w:tcBorders>
              <w:top w:val="single" w:sz="4" w:space="0" w:color="000000"/>
              <w:left w:val="single" w:sz="4" w:space="0" w:color="000000"/>
              <w:bottom w:val="single" w:sz="4" w:space="0" w:color="000000"/>
              <w:right w:val="nil"/>
            </w:tcBorders>
          </w:tcPr>
          <w:p w:rsidR="008B73D8" w:rsidRPr="001B36D3" w:rsidRDefault="00C25E51" w:rsidP="009D2DFE">
            <w:pPr>
              <w:suppressAutoHyphens/>
              <w:snapToGrid w:val="0"/>
              <w:ind w:left="157" w:right="175"/>
              <w:jc w:val="both"/>
              <w:rPr>
                <w:rFonts w:eastAsia="Calibri"/>
                <w:spacing w:val="-1"/>
                <w:sz w:val="20"/>
                <w:szCs w:val="20"/>
              </w:rPr>
            </w:pPr>
            <w:r w:rsidRPr="001B36D3">
              <w:rPr>
                <w:rFonts w:eastAsia="Calibri"/>
                <w:spacing w:val="-1"/>
                <w:sz w:val="20"/>
                <w:szCs w:val="20"/>
              </w:rPr>
              <w:lastRenderedPageBreak/>
              <w:t>Для ведения личного по</w:t>
            </w:r>
            <w:r w:rsidR="008B73D8" w:rsidRPr="001B36D3">
              <w:rPr>
                <w:rFonts w:eastAsia="Calibri"/>
                <w:spacing w:val="-1"/>
                <w:sz w:val="20"/>
                <w:szCs w:val="20"/>
              </w:rPr>
              <w:t>дсобного хозяйства</w:t>
            </w:r>
          </w:p>
          <w:p w:rsidR="008B73D8" w:rsidRPr="001B36D3" w:rsidRDefault="008B73D8" w:rsidP="009D2DFE">
            <w:pPr>
              <w:suppressAutoHyphens/>
              <w:snapToGrid w:val="0"/>
              <w:ind w:left="157" w:right="175"/>
              <w:jc w:val="both"/>
              <w:rPr>
                <w:rFonts w:eastAsia="Calibri"/>
                <w:spacing w:val="-1"/>
                <w:sz w:val="20"/>
                <w:szCs w:val="20"/>
              </w:rPr>
            </w:pPr>
            <w:r w:rsidRPr="001B36D3">
              <w:rPr>
                <w:rFonts w:eastAsia="Calibri"/>
                <w:spacing w:val="-1"/>
                <w:sz w:val="20"/>
                <w:szCs w:val="20"/>
              </w:rPr>
              <w:t xml:space="preserve">(приусадебный земельный участок) </w:t>
            </w:r>
          </w:p>
          <w:p w:rsidR="00C6673D" w:rsidRPr="001B36D3" w:rsidRDefault="008B73D8" w:rsidP="009D2DFE">
            <w:pPr>
              <w:suppressAutoHyphens/>
              <w:snapToGrid w:val="0"/>
              <w:ind w:left="157" w:right="175"/>
              <w:jc w:val="both"/>
              <w:rPr>
                <w:rFonts w:eastAsia="Calibri"/>
                <w:spacing w:val="-1"/>
                <w:sz w:val="20"/>
                <w:szCs w:val="20"/>
              </w:rPr>
            </w:pPr>
            <w:r w:rsidRPr="001B36D3">
              <w:rPr>
                <w:rFonts w:eastAsia="Calibri"/>
                <w:spacing w:val="-1"/>
                <w:sz w:val="20"/>
                <w:szCs w:val="20"/>
              </w:rPr>
              <w:t>(код 2.2)</w:t>
            </w:r>
          </w:p>
        </w:tc>
        <w:tc>
          <w:tcPr>
            <w:tcW w:w="3260" w:type="dxa"/>
            <w:tcBorders>
              <w:top w:val="single" w:sz="4" w:space="0" w:color="000000"/>
              <w:left w:val="single" w:sz="4" w:space="0" w:color="000000"/>
              <w:bottom w:val="single" w:sz="4" w:space="0" w:color="000000"/>
              <w:right w:val="nil"/>
            </w:tcBorders>
          </w:tcPr>
          <w:p w:rsidR="00C6673D" w:rsidRPr="001B36D3" w:rsidRDefault="008B73D8" w:rsidP="009D2DFE">
            <w:pPr>
              <w:suppressAutoHyphens/>
              <w:snapToGrid w:val="0"/>
              <w:ind w:left="157" w:right="175"/>
              <w:jc w:val="both"/>
              <w:rPr>
                <w:rFonts w:eastAsia="Calibri"/>
                <w:color w:val="000000"/>
                <w:spacing w:val="-1"/>
                <w:sz w:val="20"/>
                <w:szCs w:val="20"/>
              </w:rPr>
            </w:pPr>
            <w:r w:rsidRPr="001B36D3">
              <w:rPr>
                <w:rFonts w:eastAsia="Calibri"/>
                <w:color w:val="000000"/>
                <w:spacing w:val="-1"/>
                <w:sz w:val="20"/>
                <w:szCs w:val="20"/>
              </w:rPr>
              <w:t>Индивидуальный жилой дом</w:t>
            </w:r>
          </w:p>
        </w:tc>
        <w:tc>
          <w:tcPr>
            <w:tcW w:w="5528" w:type="dxa"/>
            <w:tcBorders>
              <w:top w:val="single" w:sz="4" w:space="0" w:color="000000"/>
              <w:left w:val="single" w:sz="4" w:space="0" w:color="000000"/>
              <w:bottom w:val="single" w:sz="4" w:space="0" w:color="000000"/>
              <w:right w:val="single" w:sz="4" w:space="0" w:color="000000"/>
            </w:tcBorders>
          </w:tcPr>
          <w:p w:rsidR="00C6673D" w:rsidRPr="001B36D3" w:rsidRDefault="00C6673D" w:rsidP="009D2DFE">
            <w:pPr>
              <w:suppressAutoHyphens/>
              <w:snapToGrid w:val="0"/>
              <w:ind w:left="176" w:right="175"/>
              <w:rPr>
                <w:b/>
                <w:bCs/>
                <w:color w:val="000000"/>
                <w:sz w:val="20"/>
                <w:szCs w:val="20"/>
              </w:rPr>
            </w:pPr>
            <w:r w:rsidRPr="001B36D3">
              <w:rPr>
                <w:b/>
                <w:bCs/>
                <w:color w:val="000000"/>
                <w:sz w:val="20"/>
                <w:szCs w:val="20"/>
              </w:rPr>
              <w:t>1) Предельные размеры земельных участков, в том числе их площадь:</w:t>
            </w:r>
          </w:p>
          <w:p w:rsidR="00C6673D" w:rsidRPr="001B36D3" w:rsidRDefault="00C6673D" w:rsidP="009D2DFE">
            <w:pPr>
              <w:suppressAutoHyphens/>
              <w:ind w:left="176" w:right="175"/>
              <w:rPr>
                <w:color w:val="000000"/>
                <w:sz w:val="20"/>
                <w:szCs w:val="20"/>
              </w:rPr>
            </w:pPr>
            <w:r w:rsidRPr="001B36D3">
              <w:rPr>
                <w:color w:val="000000"/>
                <w:sz w:val="20"/>
                <w:szCs w:val="20"/>
              </w:rPr>
              <w:t xml:space="preserve">Минимальная площадь земельного участка – 600 </w:t>
            </w:r>
            <w:proofErr w:type="spellStart"/>
            <w:r w:rsidRPr="001B36D3">
              <w:rPr>
                <w:color w:val="000000"/>
                <w:sz w:val="20"/>
                <w:szCs w:val="20"/>
              </w:rPr>
              <w:t>кв.м</w:t>
            </w:r>
            <w:proofErr w:type="spellEnd"/>
            <w:r w:rsidRPr="001B36D3">
              <w:rPr>
                <w:color w:val="000000"/>
                <w:sz w:val="20"/>
                <w:szCs w:val="20"/>
              </w:rPr>
              <w:t>.</w:t>
            </w:r>
          </w:p>
          <w:p w:rsidR="00C6673D" w:rsidRPr="001B36D3" w:rsidRDefault="00C6673D" w:rsidP="009D2DFE">
            <w:pPr>
              <w:suppressAutoHyphens/>
              <w:ind w:left="176" w:right="175"/>
              <w:rPr>
                <w:color w:val="000000"/>
                <w:sz w:val="20"/>
                <w:szCs w:val="20"/>
              </w:rPr>
            </w:pPr>
            <w:r w:rsidRPr="001B36D3">
              <w:rPr>
                <w:color w:val="000000"/>
                <w:sz w:val="20"/>
                <w:szCs w:val="20"/>
              </w:rPr>
              <w:t xml:space="preserve">Максимальная площадь земельного участка – 2500 </w:t>
            </w:r>
            <w:proofErr w:type="spellStart"/>
            <w:r w:rsidRPr="001B36D3">
              <w:rPr>
                <w:color w:val="000000"/>
                <w:sz w:val="20"/>
                <w:szCs w:val="20"/>
              </w:rPr>
              <w:t>кв.м</w:t>
            </w:r>
            <w:proofErr w:type="spellEnd"/>
            <w:r w:rsidRPr="001B36D3">
              <w:rPr>
                <w:color w:val="000000"/>
                <w:sz w:val="20"/>
                <w:szCs w:val="20"/>
              </w:rPr>
              <w:t>.</w:t>
            </w:r>
          </w:p>
          <w:p w:rsidR="00394A7D" w:rsidRDefault="00394A7D" w:rsidP="00394A7D">
            <w:pPr>
              <w:suppressAutoHyphens/>
              <w:snapToGrid w:val="0"/>
              <w:ind w:left="176" w:right="175"/>
              <w:rPr>
                <w:rFonts w:eastAsia="Calibri"/>
                <w:color w:val="000000"/>
                <w:spacing w:val="-1"/>
                <w:sz w:val="20"/>
                <w:szCs w:val="20"/>
              </w:rPr>
            </w:pPr>
            <w:r w:rsidRPr="00896BE0">
              <w:rPr>
                <w:rFonts w:eastAsia="Calibri"/>
                <w:sz w:val="20"/>
                <w:szCs w:val="20"/>
              </w:rPr>
              <w:t>Минимальный размер (ширина) образуемого земельного участка – 15 м.</w:t>
            </w:r>
          </w:p>
          <w:p w:rsidR="00C6673D" w:rsidRPr="001B36D3" w:rsidRDefault="00C6673D" w:rsidP="00394A7D">
            <w:pPr>
              <w:shd w:val="clear" w:color="auto" w:fill="FFFFFF"/>
              <w:tabs>
                <w:tab w:val="left" w:pos="9781"/>
              </w:tabs>
              <w:suppressAutoHyphens/>
              <w:snapToGrid w:val="0"/>
              <w:ind w:left="14" w:right="175" w:firstLine="128"/>
              <w:jc w:val="both"/>
              <w:rPr>
                <w:rFonts w:eastAsia="Calibri"/>
                <w:color w:val="000000"/>
                <w:spacing w:val="-1"/>
                <w:sz w:val="20"/>
                <w:szCs w:val="20"/>
              </w:rPr>
            </w:pPr>
            <w:r w:rsidRPr="001B36D3">
              <w:rPr>
                <w:rFonts w:eastAsia="Calibri"/>
                <w:color w:val="000000"/>
                <w:spacing w:val="-1"/>
                <w:sz w:val="20"/>
                <w:szCs w:val="20"/>
              </w:rPr>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учтенных земельных участков.</w:t>
            </w:r>
          </w:p>
          <w:p w:rsidR="00C6673D" w:rsidRPr="001B36D3" w:rsidRDefault="00C6673D" w:rsidP="009D2DFE">
            <w:pPr>
              <w:suppressAutoHyphens/>
              <w:ind w:left="176" w:right="175"/>
              <w:rPr>
                <w:b/>
                <w:bCs/>
                <w:color w:val="000000"/>
                <w:sz w:val="20"/>
                <w:szCs w:val="20"/>
              </w:rPr>
            </w:pPr>
            <w:r w:rsidRPr="001B36D3">
              <w:rPr>
                <w:b/>
                <w:bCs/>
                <w:color w:val="000000"/>
                <w:sz w:val="20"/>
                <w:szCs w:val="20"/>
              </w:rPr>
              <w:t>2) Максимальный процент застройки в границах земельного участка – 50 %.</w:t>
            </w:r>
          </w:p>
          <w:p w:rsidR="00C6673D" w:rsidRPr="001B36D3" w:rsidRDefault="00C6673D" w:rsidP="009D2DFE">
            <w:pPr>
              <w:suppressAutoHyphens/>
              <w:ind w:left="176" w:right="175"/>
              <w:rPr>
                <w:b/>
                <w:bCs/>
                <w:color w:val="000000"/>
                <w:sz w:val="20"/>
                <w:szCs w:val="20"/>
              </w:rPr>
            </w:pPr>
            <w:r w:rsidRPr="001B36D3">
              <w:rPr>
                <w:b/>
                <w:bCs/>
                <w:color w:val="000000"/>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673D" w:rsidRPr="001B36D3" w:rsidRDefault="00C6673D" w:rsidP="009D2DFE">
            <w:pPr>
              <w:suppressAutoHyphens/>
              <w:ind w:left="176" w:right="175"/>
              <w:rPr>
                <w:color w:val="000000"/>
                <w:sz w:val="20"/>
                <w:szCs w:val="20"/>
              </w:rPr>
            </w:pPr>
            <w:r w:rsidRPr="001B36D3">
              <w:rPr>
                <w:color w:val="000000"/>
                <w:sz w:val="20"/>
                <w:szCs w:val="20"/>
              </w:rPr>
              <w:t>со стороны красной линии улиц – 5 м,</w:t>
            </w:r>
          </w:p>
          <w:p w:rsidR="00C6673D" w:rsidRPr="001B36D3" w:rsidRDefault="00C6673D" w:rsidP="009D2DFE">
            <w:pPr>
              <w:suppressAutoHyphens/>
              <w:ind w:left="176" w:right="175"/>
              <w:rPr>
                <w:color w:val="000000"/>
                <w:sz w:val="20"/>
                <w:szCs w:val="20"/>
              </w:rPr>
            </w:pPr>
            <w:r w:rsidRPr="001B36D3">
              <w:rPr>
                <w:color w:val="000000"/>
                <w:sz w:val="20"/>
                <w:szCs w:val="20"/>
              </w:rPr>
              <w:t>со стороны красной линии однополосных проездов – 3 м.</w:t>
            </w:r>
          </w:p>
          <w:p w:rsidR="00C6673D" w:rsidRPr="001B36D3" w:rsidRDefault="00C6673D" w:rsidP="009D2DFE">
            <w:pPr>
              <w:suppressAutoHyphens/>
              <w:ind w:left="176" w:right="175"/>
              <w:rPr>
                <w:color w:val="000000"/>
                <w:sz w:val="20"/>
                <w:szCs w:val="20"/>
              </w:rPr>
            </w:pPr>
            <w:r w:rsidRPr="001B36D3">
              <w:rPr>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C6673D" w:rsidRPr="001B36D3" w:rsidRDefault="00C6673D" w:rsidP="009D2DFE">
            <w:pPr>
              <w:suppressAutoHyphens/>
              <w:ind w:left="176" w:right="175"/>
              <w:rPr>
                <w:b/>
                <w:color w:val="000000"/>
                <w:sz w:val="20"/>
                <w:szCs w:val="20"/>
              </w:rPr>
            </w:pPr>
            <w:r w:rsidRPr="001B36D3">
              <w:rPr>
                <w:b/>
                <w:color w:val="000000"/>
                <w:sz w:val="20"/>
                <w:szCs w:val="20"/>
              </w:rPr>
              <w:t>Минимальное расстояние от границы земельного участка до:</w:t>
            </w:r>
          </w:p>
          <w:p w:rsidR="00C6673D" w:rsidRPr="001B36D3" w:rsidRDefault="00C6673D" w:rsidP="009D2DFE">
            <w:pPr>
              <w:suppressAutoHyphens/>
              <w:ind w:left="176" w:right="175"/>
              <w:rPr>
                <w:color w:val="000000"/>
                <w:sz w:val="20"/>
                <w:szCs w:val="20"/>
              </w:rPr>
            </w:pPr>
            <w:r w:rsidRPr="001B36D3">
              <w:rPr>
                <w:color w:val="000000"/>
                <w:sz w:val="20"/>
                <w:szCs w:val="20"/>
              </w:rPr>
              <w:t>основного строения – 3 м,</w:t>
            </w:r>
          </w:p>
          <w:p w:rsidR="00C6673D" w:rsidRPr="001B36D3" w:rsidRDefault="00C6673D" w:rsidP="009D2DFE">
            <w:pPr>
              <w:suppressAutoHyphens/>
              <w:ind w:left="176" w:right="175"/>
              <w:rPr>
                <w:color w:val="000000"/>
                <w:sz w:val="20"/>
                <w:szCs w:val="20"/>
              </w:rPr>
            </w:pPr>
            <w:r w:rsidRPr="001B36D3">
              <w:rPr>
                <w:color w:val="000000"/>
                <w:sz w:val="20"/>
                <w:szCs w:val="20"/>
              </w:rPr>
              <w:t>хозяйственных и прочих строений – 1 м,</w:t>
            </w:r>
          </w:p>
          <w:p w:rsidR="00C6673D" w:rsidRPr="001B36D3" w:rsidRDefault="00C6673D" w:rsidP="009D2DFE">
            <w:pPr>
              <w:suppressAutoHyphens/>
              <w:ind w:left="176" w:right="175"/>
              <w:rPr>
                <w:color w:val="000000"/>
                <w:sz w:val="20"/>
                <w:szCs w:val="20"/>
              </w:rPr>
            </w:pPr>
            <w:r w:rsidRPr="001B36D3">
              <w:rPr>
                <w:color w:val="000000"/>
                <w:sz w:val="20"/>
                <w:szCs w:val="20"/>
              </w:rPr>
              <w:t>отдельно стоящего гаража – 1 м.</w:t>
            </w:r>
          </w:p>
          <w:p w:rsidR="00C6673D" w:rsidRPr="001B36D3" w:rsidRDefault="00C6673D" w:rsidP="009D2DFE">
            <w:pPr>
              <w:suppressAutoHyphens/>
              <w:ind w:left="176" w:right="175"/>
              <w:rPr>
                <w:color w:val="000000"/>
                <w:sz w:val="20"/>
                <w:szCs w:val="20"/>
              </w:rPr>
            </w:pPr>
            <w:r w:rsidRPr="001B36D3">
              <w:rPr>
                <w:color w:val="000000"/>
                <w:sz w:val="20"/>
                <w:szCs w:val="20"/>
              </w:rPr>
              <w:t>В случае</w:t>
            </w:r>
            <w:proofErr w:type="gramStart"/>
            <w:r w:rsidRPr="001B36D3">
              <w:rPr>
                <w:color w:val="000000"/>
                <w:sz w:val="20"/>
                <w:szCs w:val="20"/>
              </w:rPr>
              <w:t>,</w:t>
            </w:r>
            <w:proofErr w:type="gramEnd"/>
            <w:r w:rsidRPr="001B36D3">
              <w:rPr>
                <w:color w:val="000000"/>
                <w:sz w:val="20"/>
                <w:szCs w:val="2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C6673D" w:rsidRPr="001B36D3" w:rsidRDefault="00C6673D" w:rsidP="009D2DFE">
            <w:pPr>
              <w:suppressAutoHyphens/>
              <w:ind w:left="176" w:right="175"/>
              <w:rPr>
                <w:b/>
                <w:bCs/>
                <w:color w:val="000000"/>
                <w:sz w:val="20"/>
                <w:szCs w:val="20"/>
              </w:rPr>
            </w:pPr>
            <w:r w:rsidRPr="001B36D3">
              <w:rPr>
                <w:b/>
                <w:bCs/>
                <w:color w:val="000000"/>
                <w:sz w:val="20"/>
                <w:szCs w:val="20"/>
              </w:rPr>
              <w:t>4) Предельное количество этажей или предельная высота зданий, строений, сооружений:</w:t>
            </w:r>
          </w:p>
          <w:p w:rsidR="00C6673D" w:rsidRPr="001B36D3" w:rsidRDefault="00C6673D" w:rsidP="009D2DFE">
            <w:pPr>
              <w:suppressAutoHyphens/>
              <w:ind w:left="176" w:right="175"/>
              <w:rPr>
                <w:color w:val="000000"/>
                <w:sz w:val="20"/>
                <w:szCs w:val="20"/>
              </w:rPr>
            </w:pPr>
            <w:r w:rsidRPr="001B36D3">
              <w:rPr>
                <w:color w:val="000000"/>
                <w:sz w:val="20"/>
                <w:szCs w:val="20"/>
              </w:rPr>
              <w:t xml:space="preserve">Максимальное количество этажей – 3 (включая </w:t>
            </w:r>
            <w:proofErr w:type="gramStart"/>
            <w:r w:rsidRPr="001B36D3">
              <w:rPr>
                <w:color w:val="000000"/>
                <w:sz w:val="20"/>
                <w:szCs w:val="20"/>
              </w:rPr>
              <w:t>подземный</w:t>
            </w:r>
            <w:proofErr w:type="gramEnd"/>
            <w:r w:rsidRPr="001B36D3">
              <w:rPr>
                <w:color w:val="000000"/>
                <w:sz w:val="20"/>
                <w:szCs w:val="20"/>
              </w:rPr>
              <w:t>, подвальный, цокольный, технический, мансардный).</w:t>
            </w:r>
          </w:p>
          <w:p w:rsidR="00C6673D" w:rsidRPr="001B36D3" w:rsidRDefault="00C6673D" w:rsidP="009D2DFE">
            <w:pPr>
              <w:suppressAutoHyphens/>
              <w:ind w:left="176" w:right="175"/>
              <w:rPr>
                <w:color w:val="000000"/>
                <w:sz w:val="20"/>
                <w:szCs w:val="20"/>
              </w:rPr>
            </w:pPr>
            <w:r w:rsidRPr="001B36D3">
              <w:rPr>
                <w:color w:val="000000"/>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C6673D" w:rsidRPr="001B36D3" w:rsidRDefault="00C6673D" w:rsidP="009D2DFE">
            <w:pPr>
              <w:suppressAutoHyphens/>
              <w:ind w:left="176" w:right="175"/>
              <w:rPr>
                <w:color w:val="000000"/>
                <w:sz w:val="20"/>
                <w:szCs w:val="20"/>
              </w:rPr>
            </w:pPr>
          </w:p>
          <w:p w:rsidR="00C6673D" w:rsidRPr="001B36D3" w:rsidRDefault="00C6673D" w:rsidP="009D2DFE">
            <w:pPr>
              <w:suppressAutoHyphens/>
              <w:ind w:left="176" w:right="175"/>
              <w:rPr>
                <w:b/>
                <w:bCs/>
                <w:color w:val="000000"/>
                <w:sz w:val="20"/>
                <w:szCs w:val="20"/>
              </w:rPr>
            </w:pPr>
            <w:r w:rsidRPr="001B36D3">
              <w:rPr>
                <w:b/>
                <w:bCs/>
                <w:color w:val="000000"/>
                <w:sz w:val="20"/>
                <w:szCs w:val="20"/>
              </w:rPr>
              <w:t>Иные показатели:</w:t>
            </w:r>
          </w:p>
          <w:p w:rsidR="00C6673D" w:rsidRPr="001B36D3" w:rsidRDefault="00C6673D" w:rsidP="009D2DFE">
            <w:pPr>
              <w:suppressAutoHyphens/>
              <w:ind w:left="176" w:right="175"/>
              <w:rPr>
                <w:color w:val="000000"/>
                <w:sz w:val="20"/>
                <w:szCs w:val="20"/>
              </w:rPr>
            </w:pPr>
            <w:r w:rsidRPr="001B36D3">
              <w:rPr>
                <w:color w:val="000000"/>
                <w:sz w:val="20"/>
                <w:szCs w:val="20"/>
              </w:rPr>
              <w:t>1. В случае</w:t>
            </w:r>
            <w:proofErr w:type="gramStart"/>
            <w:r w:rsidRPr="001B36D3">
              <w:rPr>
                <w:color w:val="000000"/>
                <w:sz w:val="20"/>
                <w:szCs w:val="20"/>
              </w:rPr>
              <w:t>,</w:t>
            </w:r>
            <w:proofErr w:type="gramEnd"/>
            <w:r w:rsidRPr="001B36D3">
              <w:rPr>
                <w:color w:val="000000"/>
                <w:sz w:val="20"/>
                <w:szCs w:val="20"/>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соседнего земельного участка.</w:t>
            </w:r>
          </w:p>
          <w:p w:rsidR="00C6673D" w:rsidRPr="001B36D3" w:rsidRDefault="00C6673D" w:rsidP="009D2DFE">
            <w:pPr>
              <w:suppressAutoHyphens/>
              <w:ind w:left="176" w:right="175"/>
              <w:rPr>
                <w:color w:val="000000"/>
                <w:sz w:val="20"/>
                <w:szCs w:val="20"/>
              </w:rPr>
            </w:pPr>
            <w:r w:rsidRPr="001B36D3">
              <w:rPr>
                <w:color w:val="000000"/>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 </w:t>
            </w:r>
          </w:p>
          <w:p w:rsidR="00C6673D" w:rsidRPr="001B36D3" w:rsidRDefault="00C6673D" w:rsidP="009D2DFE">
            <w:pPr>
              <w:suppressAutoHyphens/>
              <w:ind w:left="176" w:right="175"/>
              <w:rPr>
                <w:color w:val="000000"/>
                <w:sz w:val="20"/>
                <w:szCs w:val="20"/>
              </w:rPr>
            </w:pPr>
            <w:r w:rsidRPr="001B36D3">
              <w:rPr>
                <w:color w:val="000000"/>
                <w:sz w:val="20"/>
                <w:szCs w:val="20"/>
              </w:rPr>
              <w:t>3.Требования к ограждению земельных участков:</w:t>
            </w:r>
          </w:p>
          <w:p w:rsidR="00C6673D" w:rsidRPr="001B36D3" w:rsidRDefault="00C6673D" w:rsidP="009D2DFE">
            <w:pPr>
              <w:suppressAutoHyphens/>
              <w:ind w:left="176" w:right="175"/>
              <w:rPr>
                <w:color w:val="000000"/>
                <w:sz w:val="20"/>
                <w:szCs w:val="20"/>
              </w:rPr>
            </w:pPr>
            <w:r w:rsidRPr="001B36D3">
              <w:rPr>
                <w:color w:val="000000"/>
                <w:sz w:val="20"/>
                <w:szCs w:val="20"/>
              </w:rPr>
              <w:t>высота огра</w:t>
            </w:r>
            <w:r w:rsidR="006D4A19">
              <w:rPr>
                <w:color w:val="000000"/>
                <w:sz w:val="20"/>
                <w:szCs w:val="20"/>
              </w:rPr>
              <w:t>ждения должна быть не более 2 м.</w:t>
            </w:r>
          </w:p>
        </w:tc>
      </w:tr>
      <w:tr w:rsidR="00C6673D" w:rsidRPr="001B36D3" w:rsidTr="007156A1">
        <w:trPr>
          <w:cantSplit/>
          <w:trHeight w:val="7080"/>
        </w:trPr>
        <w:tc>
          <w:tcPr>
            <w:tcW w:w="2151" w:type="dxa"/>
            <w:tcBorders>
              <w:top w:val="single" w:sz="4" w:space="0" w:color="000000"/>
              <w:left w:val="single" w:sz="4" w:space="0" w:color="000000"/>
              <w:bottom w:val="single" w:sz="4" w:space="0" w:color="auto"/>
              <w:right w:val="nil"/>
            </w:tcBorders>
          </w:tcPr>
          <w:p w:rsidR="00E24B18" w:rsidRPr="001B36D3" w:rsidRDefault="00E24B18" w:rsidP="009D2DFE">
            <w:pPr>
              <w:suppressAutoHyphens/>
              <w:snapToGrid w:val="0"/>
              <w:ind w:left="157" w:right="175"/>
              <w:jc w:val="both"/>
              <w:rPr>
                <w:rFonts w:eastAsia="Calibri"/>
                <w:color w:val="000000"/>
                <w:spacing w:val="-1"/>
                <w:sz w:val="20"/>
                <w:szCs w:val="20"/>
              </w:rPr>
            </w:pPr>
            <w:r w:rsidRPr="001B36D3">
              <w:rPr>
                <w:rFonts w:eastAsia="Calibri"/>
                <w:color w:val="000000"/>
                <w:spacing w:val="-1"/>
                <w:sz w:val="20"/>
                <w:szCs w:val="20"/>
              </w:rPr>
              <w:lastRenderedPageBreak/>
              <w:t>Блокированная жилая застройка</w:t>
            </w:r>
          </w:p>
          <w:p w:rsidR="00C6673D" w:rsidRPr="001B36D3" w:rsidRDefault="00E24B18" w:rsidP="009D2DFE">
            <w:pPr>
              <w:suppressAutoHyphens/>
              <w:snapToGrid w:val="0"/>
              <w:ind w:left="157" w:right="175"/>
              <w:jc w:val="both"/>
              <w:rPr>
                <w:rFonts w:eastAsia="Calibri"/>
                <w:color w:val="000000"/>
                <w:spacing w:val="-1"/>
                <w:sz w:val="20"/>
                <w:szCs w:val="20"/>
              </w:rPr>
            </w:pPr>
            <w:r w:rsidRPr="001B36D3">
              <w:rPr>
                <w:rFonts w:eastAsia="Calibri"/>
                <w:color w:val="000000"/>
                <w:spacing w:val="-1"/>
                <w:sz w:val="20"/>
                <w:szCs w:val="20"/>
              </w:rPr>
              <w:t xml:space="preserve"> (код 2.3)</w:t>
            </w:r>
          </w:p>
        </w:tc>
        <w:tc>
          <w:tcPr>
            <w:tcW w:w="3260" w:type="dxa"/>
            <w:tcBorders>
              <w:top w:val="single" w:sz="4" w:space="0" w:color="000000"/>
              <w:left w:val="single" w:sz="4" w:space="0" w:color="000000"/>
              <w:bottom w:val="single" w:sz="4" w:space="0" w:color="auto"/>
              <w:right w:val="nil"/>
            </w:tcBorders>
            <w:hideMark/>
          </w:tcPr>
          <w:p w:rsidR="00C6673D" w:rsidRPr="001B36D3" w:rsidRDefault="008B73D8" w:rsidP="009D2DFE">
            <w:pPr>
              <w:suppressAutoHyphens/>
              <w:snapToGrid w:val="0"/>
              <w:ind w:left="157" w:right="175"/>
              <w:jc w:val="both"/>
              <w:rPr>
                <w:rFonts w:eastAsia="Calibri"/>
                <w:color w:val="000000"/>
                <w:spacing w:val="-1"/>
                <w:sz w:val="20"/>
                <w:szCs w:val="20"/>
              </w:rPr>
            </w:pPr>
            <w:r w:rsidRPr="001B36D3">
              <w:rPr>
                <w:rFonts w:eastAsia="Calibri"/>
                <w:color w:val="000000"/>
                <w:spacing w:val="-1"/>
                <w:sz w:val="20"/>
                <w:szCs w:val="20"/>
              </w:rPr>
              <w:t xml:space="preserve">Жилой дом блокированной </w:t>
            </w:r>
            <w:r w:rsidR="00E24B18" w:rsidRPr="001B36D3">
              <w:rPr>
                <w:rFonts w:eastAsia="Calibri"/>
                <w:color w:val="000000"/>
                <w:spacing w:val="-1"/>
                <w:sz w:val="20"/>
                <w:szCs w:val="20"/>
              </w:rPr>
              <w:t>застройки</w:t>
            </w:r>
          </w:p>
        </w:tc>
        <w:tc>
          <w:tcPr>
            <w:tcW w:w="5528" w:type="dxa"/>
            <w:tcBorders>
              <w:top w:val="single" w:sz="4" w:space="0" w:color="000000"/>
              <w:left w:val="single" w:sz="4" w:space="0" w:color="000000"/>
              <w:bottom w:val="single" w:sz="4" w:space="0" w:color="auto"/>
              <w:right w:val="single" w:sz="4" w:space="0" w:color="000000"/>
            </w:tcBorders>
            <w:hideMark/>
          </w:tcPr>
          <w:p w:rsidR="00C6673D" w:rsidRPr="001B36D3" w:rsidRDefault="00C6673D" w:rsidP="009D2DFE">
            <w:pPr>
              <w:suppressAutoHyphens/>
              <w:snapToGrid w:val="0"/>
              <w:ind w:left="176" w:right="175"/>
              <w:jc w:val="both"/>
              <w:rPr>
                <w:b/>
                <w:bCs/>
                <w:color w:val="000000"/>
                <w:sz w:val="20"/>
                <w:szCs w:val="20"/>
              </w:rPr>
            </w:pPr>
            <w:r w:rsidRPr="001B36D3">
              <w:rPr>
                <w:b/>
                <w:bCs/>
                <w:color w:val="000000"/>
                <w:sz w:val="20"/>
                <w:szCs w:val="20"/>
              </w:rPr>
              <w:t>1) Предельные размеры земельных участков, в том числе их площадь:</w:t>
            </w:r>
          </w:p>
          <w:p w:rsidR="00C6673D" w:rsidRPr="001B36D3" w:rsidRDefault="00C6673D" w:rsidP="009D2DFE">
            <w:pPr>
              <w:suppressAutoHyphens/>
              <w:ind w:left="176" w:right="175"/>
              <w:jc w:val="both"/>
              <w:rPr>
                <w:color w:val="000000"/>
                <w:sz w:val="20"/>
                <w:szCs w:val="20"/>
              </w:rPr>
            </w:pPr>
            <w:r w:rsidRPr="001B36D3">
              <w:rPr>
                <w:color w:val="000000"/>
                <w:sz w:val="20"/>
                <w:szCs w:val="20"/>
              </w:rPr>
              <w:t>Минимальная площадь земельного участка – 150 кв.</w:t>
            </w:r>
            <w:r w:rsidR="00FA602B">
              <w:rPr>
                <w:color w:val="000000"/>
                <w:sz w:val="20"/>
                <w:szCs w:val="20"/>
              </w:rPr>
              <w:t xml:space="preserve"> </w:t>
            </w:r>
            <w:r w:rsidRPr="001B36D3">
              <w:rPr>
                <w:color w:val="000000"/>
                <w:sz w:val="20"/>
                <w:szCs w:val="20"/>
              </w:rPr>
              <w:t>м.</w:t>
            </w:r>
          </w:p>
          <w:p w:rsidR="00C6673D" w:rsidRPr="001B36D3" w:rsidRDefault="00C6673D" w:rsidP="009D2DFE">
            <w:pPr>
              <w:suppressAutoHyphens/>
              <w:ind w:left="176" w:right="175"/>
              <w:jc w:val="both"/>
              <w:rPr>
                <w:color w:val="000000"/>
                <w:sz w:val="20"/>
                <w:szCs w:val="20"/>
              </w:rPr>
            </w:pPr>
            <w:r w:rsidRPr="001B36D3">
              <w:rPr>
                <w:color w:val="000000"/>
                <w:sz w:val="20"/>
                <w:szCs w:val="20"/>
              </w:rPr>
              <w:t>Максимальная площадь земельного участка – 1500 кв.</w:t>
            </w:r>
            <w:r w:rsidR="00FA602B">
              <w:rPr>
                <w:color w:val="000000"/>
                <w:sz w:val="20"/>
                <w:szCs w:val="20"/>
              </w:rPr>
              <w:t xml:space="preserve"> </w:t>
            </w:r>
            <w:r w:rsidRPr="001B36D3">
              <w:rPr>
                <w:color w:val="000000"/>
                <w:sz w:val="20"/>
                <w:szCs w:val="20"/>
              </w:rPr>
              <w:t>м.</w:t>
            </w:r>
          </w:p>
          <w:p w:rsidR="00C6673D" w:rsidRPr="001B36D3" w:rsidRDefault="00C6673D" w:rsidP="009D2DFE">
            <w:pPr>
              <w:suppressAutoHyphens/>
              <w:ind w:left="176" w:right="175"/>
              <w:jc w:val="both"/>
              <w:rPr>
                <w:color w:val="000000"/>
                <w:sz w:val="20"/>
                <w:szCs w:val="20"/>
              </w:rPr>
            </w:pPr>
            <w:r w:rsidRPr="001B36D3">
              <w:rPr>
                <w:color w:val="000000"/>
                <w:sz w:val="20"/>
                <w:szCs w:val="20"/>
              </w:rPr>
              <w:t>Минимальный размер земельного участка – 6 м.</w:t>
            </w:r>
          </w:p>
          <w:p w:rsidR="00C6673D" w:rsidRPr="001B36D3" w:rsidRDefault="00C6673D" w:rsidP="009D2DFE">
            <w:pPr>
              <w:shd w:val="clear" w:color="auto" w:fill="FFFFFF"/>
              <w:tabs>
                <w:tab w:val="left" w:pos="9781"/>
              </w:tabs>
              <w:suppressAutoHyphens/>
              <w:snapToGrid w:val="0"/>
              <w:ind w:left="14" w:right="175"/>
              <w:jc w:val="both"/>
              <w:rPr>
                <w:rFonts w:eastAsia="Calibri"/>
                <w:color w:val="000000"/>
                <w:spacing w:val="-1"/>
                <w:sz w:val="20"/>
                <w:szCs w:val="20"/>
              </w:rPr>
            </w:pPr>
            <w:r w:rsidRPr="001B36D3">
              <w:rPr>
                <w:rFonts w:eastAsia="Calibri"/>
                <w:color w:val="000000"/>
                <w:spacing w:val="-1"/>
                <w:sz w:val="20"/>
                <w:szCs w:val="20"/>
              </w:rPr>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учтенных земельных участков.</w:t>
            </w:r>
          </w:p>
          <w:p w:rsidR="00C6673D" w:rsidRPr="001B36D3" w:rsidRDefault="00C6673D" w:rsidP="009D2DFE">
            <w:pPr>
              <w:suppressAutoHyphens/>
              <w:ind w:left="176" w:right="175"/>
              <w:jc w:val="both"/>
              <w:rPr>
                <w:color w:val="000000"/>
                <w:sz w:val="20"/>
                <w:szCs w:val="20"/>
              </w:rPr>
            </w:pPr>
            <w:r w:rsidRPr="001B36D3">
              <w:rPr>
                <w:b/>
                <w:bCs/>
                <w:color w:val="000000"/>
                <w:sz w:val="20"/>
                <w:szCs w:val="20"/>
              </w:rPr>
              <w:t>2) Максимальный процент застройки в границах земельного участка – 70 %</w:t>
            </w:r>
            <w:r w:rsidRPr="001B36D3">
              <w:rPr>
                <w:color w:val="000000"/>
                <w:sz w:val="20"/>
                <w:szCs w:val="20"/>
              </w:rPr>
              <w:t>.</w:t>
            </w:r>
          </w:p>
          <w:p w:rsidR="00C6673D" w:rsidRPr="001B36D3" w:rsidRDefault="00C6673D" w:rsidP="009D2DFE">
            <w:pPr>
              <w:suppressAutoHyphens/>
              <w:ind w:left="176" w:right="175"/>
              <w:jc w:val="both"/>
              <w:rPr>
                <w:b/>
                <w:bCs/>
                <w:color w:val="000000"/>
                <w:sz w:val="20"/>
                <w:szCs w:val="20"/>
              </w:rPr>
            </w:pPr>
            <w:r w:rsidRPr="001B36D3">
              <w:rPr>
                <w:b/>
                <w:bCs/>
                <w:color w:val="000000"/>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673D" w:rsidRPr="001B36D3" w:rsidRDefault="00C6673D" w:rsidP="009D2DFE">
            <w:pPr>
              <w:suppressAutoHyphens/>
              <w:ind w:left="176" w:right="175"/>
              <w:jc w:val="both"/>
              <w:rPr>
                <w:color w:val="000000"/>
                <w:sz w:val="20"/>
                <w:szCs w:val="20"/>
              </w:rPr>
            </w:pPr>
            <w:r w:rsidRPr="001B36D3">
              <w:rPr>
                <w:color w:val="000000"/>
                <w:sz w:val="20"/>
                <w:szCs w:val="20"/>
              </w:rPr>
              <w:t>со стороны красной линии улиц – 5 м,</w:t>
            </w:r>
          </w:p>
          <w:p w:rsidR="00C6673D" w:rsidRPr="001B36D3" w:rsidRDefault="00C6673D" w:rsidP="009D2DFE">
            <w:pPr>
              <w:suppressAutoHyphens/>
              <w:ind w:left="176" w:right="175"/>
              <w:jc w:val="both"/>
              <w:rPr>
                <w:color w:val="000000"/>
                <w:sz w:val="20"/>
                <w:szCs w:val="20"/>
              </w:rPr>
            </w:pPr>
            <w:r w:rsidRPr="001B36D3">
              <w:rPr>
                <w:color w:val="000000"/>
                <w:sz w:val="20"/>
                <w:szCs w:val="20"/>
              </w:rPr>
              <w:t>со стороны красной линии однополосных проездов – 3 м.</w:t>
            </w:r>
          </w:p>
          <w:p w:rsidR="00C6673D" w:rsidRPr="001B36D3" w:rsidRDefault="00C6673D" w:rsidP="009D2DFE">
            <w:pPr>
              <w:suppressAutoHyphens/>
              <w:ind w:left="176" w:right="175"/>
              <w:jc w:val="both"/>
              <w:rPr>
                <w:color w:val="000000"/>
                <w:sz w:val="20"/>
                <w:szCs w:val="20"/>
              </w:rPr>
            </w:pPr>
            <w:r w:rsidRPr="001B36D3">
              <w:rPr>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C6673D" w:rsidRPr="001B36D3" w:rsidRDefault="00C6673D" w:rsidP="009D2DFE">
            <w:pPr>
              <w:suppressAutoHyphens/>
              <w:ind w:left="176" w:right="175"/>
              <w:jc w:val="both"/>
              <w:rPr>
                <w:color w:val="000000"/>
                <w:sz w:val="20"/>
                <w:szCs w:val="20"/>
              </w:rPr>
            </w:pPr>
            <w:r w:rsidRPr="001B36D3">
              <w:rPr>
                <w:b/>
                <w:color w:val="000000"/>
                <w:sz w:val="20"/>
                <w:szCs w:val="20"/>
              </w:rPr>
              <w:t>Минимальное расстояние от границы земельного участка</w:t>
            </w:r>
            <w:r w:rsidRPr="001B36D3">
              <w:rPr>
                <w:color w:val="000000"/>
                <w:sz w:val="20"/>
                <w:szCs w:val="20"/>
              </w:rPr>
              <w:t xml:space="preserve"> до основного строения:</w:t>
            </w:r>
          </w:p>
          <w:p w:rsidR="00C6673D" w:rsidRPr="001B36D3" w:rsidRDefault="00C6673D" w:rsidP="009D2DFE">
            <w:pPr>
              <w:suppressAutoHyphens/>
              <w:ind w:left="176" w:right="175"/>
              <w:jc w:val="both"/>
              <w:rPr>
                <w:color w:val="000000"/>
                <w:sz w:val="20"/>
                <w:szCs w:val="20"/>
              </w:rPr>
            </w:pPr>
            <w:r w:rsidRPr="001B36D3">
              <w:rPr>
                <w:color w:val="000000"/>
                <w:sz w:val="20"/>
                <w:szCs w:val="20"/>
              </w:rPr>
              <w:t xml:space="preserve">со стороны земельных участков смежных </w:t>
            </w:r>
            <w:proofErr w:type="spellStart"/>
            <w:r w:rsidRPr="001B36D3">
              <w:rPr>
                <w:color w:val="000000"/>
                <w:sz w:val="20"/>
                <w:szCs w:val="20"/>
              </w:rPr>
              <w:t>блоксекций</w:t>
            </w:r>
            <w:proofErr w:type="spellEnd"/>
            <w:r w:rsidRPr="001B36D3">
              <w:rPr>
                <w:color w:val="000000"/>
                <w:sz w:val="20"/>
                <w:szCs w:val="20"/>
              </w:rPr>
              <w:t xml:space="preserve"> – 0 м;</w:t>
            </w:r>
          </w:p>
          <w:p w:rsidR="00C6673D" w:rsidRPr="001B36D3" w:rsidRDefault="00C6673D" w:rsidP="009D2DFE">
            <w:pPr>
              <w:suppressAutoHyphens/>
              <w:ind w:left="176" w:right="175"/>
              <w:jc w:val="both"/>
              <w:rPr>
                <w:color w:val="000000"/>
                <w:sz w:val="20"/>
                <w:szCs w:val="20"/>
              </w:rPr>
            </w:pPr>
            <w:r w:rsidRPr="001B36D3">
              <w:rPr>
                <w:color w:val="000000"/>
                <w:sz w:val="20"/>
                <w:szCs w:val="20"/>
              </w:rPr>
              <w:t>со стороны иных смежных земельных участков – 3 м.</w:t>
            </w:r>
          </w:p>
          <w:p w:rsidR="00C6673D" w:rsidRPr="001B36D3" w:rsidRDefault="00C6673D" w:rsidP="009D2DFE">
            <w:pPr>
              <w:suppressAutoHyphens/>
              <w:ind w:left="176" w:right="175"/>
              <w:jc w:val="both"/>
              <w:rPr>
                <w:color w:val="000000"/>
                <w:sz w:val="20"/>
                <w:szCs w:val="20"/>
              </w:rPr>
            </w:pPr>
            <w:r w:rsidRPr="001B36D3">
              <w:rPr>
                <w:color w:val="000000"/>
                <w:sz w:val="20"/>
                <w:szCs w:val="20"/>
              </w:rPr>
              <w:t>Количество блоков до 10.</w:t>
            </w:r>
          </w:p>
          <w:p w:rsidR="00C6673D" w:rsidRPr="001B36D3" w:rsidRDefault="00C6673D" w:rsidP="009D2DFE">
            <w:pPr>
              <w:suppressAutoHyphens/>
              <w:ind w:left="176" w:right="175"/>
              <w:jc w:val="both"/>
              <w:rPr>
                <w:b/>
                <w:bCs/>
                <w:color w:val="000000"/>
                <w:sz w:val="20"/>
                <w:szCs w:val="20"/>
              </w:rPr>
            </w:pPr>
            <w:r w:rsidRPr="001B36D3">
              <w:rPr>
                <w:b/>
                <w:bCs/>
                <w:color w:val="000000"/>
                <w:sz w:val="20"/>
                <w:szCs w:val="20"/>
              </w:rPr>
              <w:t>4) Предельное количество этажей или предельная высота зданий, строений, сооружений:</w:t>
            </w:r>
          </w:p>
          <w:p w:rsidR="007156A1" w:rsidRPr="001B36D3" w:rsidRDefault="00C6673D" w:rsidP="009D2DFE">
            <w:pPr>
              <w:suppressAutoHyphens/>
              <w:ind w:left="176" w:right="175"/>
              <w:jc w:val="both"/>
              <w:rPr>
                <w:color w:val="000000"/>
                <w:sz w:val="20"/>
                <w:szCs w:val="20"/>
              </w:rPr>
            </w:pPr>
            <w:r w:rsidRPr="001B36D3">
              <w:rPr>
                <w:color w:val="000000"/>
                <w:sz w:val="20"/>
                <w:szCs w:val="20"/>
              </w:rPr>
              <w:t xml:space="preserve">Максимальное количество этажей – 3 (включая </w:t>
            </w:r>
            <w:proofErr w:type="gramStart"/>
            <w:r w:rsidRPr="001B36D3">
              <w:rPr>
                <w:color w:val="000000"/>
                <w:sz w:val="20"/>
                <w:szCs w:val="20"/>
              </w:rPr>
              <w:t>подземный</w:t>
            </w:r>
            <w:proofErr w:type="gramEnd"/>
            <w:r w:rsidRPr="001B36D3">
              <w:rPr>
                <w:color w:val="000000"/>
                <w:sz w:val="20"/>
                <w:szCs w:val="20"/>
              </w:rPr>
              <w:t>, подвальный, цокольный, технический, мансардный).</w:t>
            </w:r>
          </w:p>
        </w:tc>
      </w:tr>
      <w:tr w:rsidR="007156A1" w:rsidRPr="001B36D3" w:rsidTr="007156A1">
        <w:trPr>
          <w:cantSplit/>
          <w:trHeight w:val="495"/>
        </w:trPr>
        <w:tc>
          <w:tcPr>
            <w:tcW w:w="2151" w:type="dxa"/>
            <w:tcBorders>
              <w:top w:val="single" w:sz="4" w:space="0" w:color="auto"/>
              <w:left w:val="single" w:sz="4" w:space="0" w:color="000000"/>
              <w:bottom w:val="single" w:sz="4" w:space="0" w:color="auto"/>
              <w:right w:val="nil"/>
            </w:tcBorders>
          </w:tcPr>
          <w:p w:rsidR="007156A1" w:rsidRPr="00E65CDB" w:rsidRDefault="007156A1" w:rsidP="005F7090">
            <w:pPr>
              <w:pStyle w:val="western"/>
              <w:spacing w:after="0"/>
              <w:rPr>
                <w:color w:val="000000"/>
                <w:sz w:val="20"/>
                <w:szCs w:val="20"/>
              </w:rPr>
            </w:pPr>
            <w:r w:rsidRPr="00E65CDB">
              <w:rPr>
                <w:color w:val="000000"/>
                <w:sz w:val="20"/>
                <w:szCs w:val="20"/>
              </w:rPr>
              <w:lastRenderedPageBreak/>
              <w:t>Малоэтажная многоквартирная жилая застройка (код 2.1.1)</w:t>
            </w:r>
          </w:p>
          <w:p w:rsidR="007156A1" w:rsidRPr="00E65CDB" w:rsidRDefault="007156A1" w:rsidP="005F7090">
            <w:pPr>
              <w:pStyle w:val="Standard"/>
              <w:rPr>
                <w:sz w:val="20"/>
                <w:szCs w:val="20"/>
                <w:lang w:eastAsia="zh-CN"/>
              </w:rPr>
            </w:pPr>
          </w:p>
        </w:tc>
        <w:tc>
          <w:tcPr>
            <w:tcW w:w="3260" w:type="dxa"/>
            <w:tcBorders>
              <w:top w:val="single" w:sz="4" w:space="0" w:color="auto"/>
              <w:left w:val="single" w:sz="4" w:space="0" w:color="000000"/>
              <w:bottom w:val="single" w:sz="4" w:space="0" w:color="000000"/>
              <w:right w:val="nil"/>
            </w:tcBorders>
          </w:tcPr>
          <w:p w:rsidR="007156A1" w:rsidRPr="001B36D3" w:rsidRDefault="007156A1" w:rsidP="009D2DFE">
            <w:pPr>
              <w:suppressAutoHyphens/>
              <w:snapToGrid w:val="0"/>
              <w:ind w:left="157" w:right="175"/>
              <w:jc w:val="both"/>
              <w:rPr>
                <w:rFonts w:eastAsia="Calibri"/>
                <w:color w:val="000000"/>
                <w:spacing w:val="-1"/>
                <w:sz w:val="20"/>
                <w:szCs w:val="20"/>
              </w:rPr>
            </w:pPr>
            <w:r w:rsidRPr="00E65CDB">
              <w:rPr>
                <w:sz w:val="20"/>
                <w:szCs w:val="20"/>
              </w:rPr>
              <w:t>Многоквартирный дом</w:t>
            </w:r>
          </w:p>
        </w:tc>
        <w:tc>
          <w:tcPr>
            <w:tcW w:w="5528" w:type="dxa"/>
            <w:tcBorders>
              <w:top w:val="single" w:sz="4" w:space="0" w:color="auto"/>
              <w:left w:val="single" w:sz="4" w:space="0" w:color="000000"/>
              <w:bottom w:val="single" w:sz="4" w:space="0" w:color="000000"/>
              <w:right w:val="single" w:sz="4" w:space="0" w:color="000000"/>
            </w:tcBorders>
          </w:tcPr>
          <w:p w:rsidR="007156A1" w:rsidRPr="00394A7D" w:rsidRDefault="007156A1" w:rsidP="00394A7D">
            <w:pPr>
              <w:pStyle w:val="Standard"/>
              <w:ind w:left="142"/>
              <w:rPr>
                <w:sz w:val="20"/>
                <w:szCs w:val="20"/>
              </w:rPr>
            </w:pPr>
            <w:r w:rsidRPr="00394A7D">
              <w:rPr>
                <w:sz w:val="20"/>
                <w:szCs w:val="20"/>
              </w:rPr>
              <w:t>1) Предельные размеры земельных участков, в том числе их площадь:</w:t>
            </w:r>
          </w:p>
          <w:p w:rsidR="007156A1" w:rsidRPr="00394A7D" w:rsidRDefault="007156A1" w:rsidP="00394A7D">
            <w:pPr>
              <w:pStyle w:val="Standard"/>
              <w:ind w:left="142"/>
              <w:rPr>
                <w:sz w:val="20"/>
                <w:szCs w:val="20"/>
              </w:rPr>
            </w:pPr>
            <w:r w:rsidRPr="00394A7D">
              <w:rPr>
                <w:sz w:val="20"/>
                <w:szCs w:val="20"/>
              </w:rPr>
              <w:t>- минимальная площадь земельного участка – 625 кв. м.</w:t>
            </w:r>
          </w:p>
          <w:p w:rsidR="007156A1" w:rsidRPr="00394A7D" w:rsidRDefault="007156A1" w:rsidP="00394A7D">
            <w:pPr>
              <w:pStyle w:val="Standard"/>
              <w:ind w:left="142"/>
              <w:rPr>
                <w:sz w:val="20"/>
                <w:szCs w:val="20"/>
              </w:rPr>
            </w:pPr>
            <w:r w:rsidRPr="00394A7D">
              <w:rPr>
                <w:sz w:val="20"/>
                <w:szCs w:val="20"/>
              </w:rPr>
              <w:t xml:space="preserve">- максимальная площадь земельного участка – 3000 </w:t>
            </w:r>
            <w:proofErr w:type="spellStart"/>
            <w:r w:rsidRPr="00394A7D">
              <w:rPr>
                <w:sz w:val="20"/>
                <w:szCs w:val="20"/>
              </w:rPr>
              <w:t>кв.м</w:t>
            </w:r>
            <w:proofErr w:type="spellEnd"/>
            <w:proofErr w:type="gramStart"/>
            <w:r w:rsidRPr="00394A7D">
              <w:rPr>
                <w:sz w:val="20"/>
                <w:szCs w:val="20"/>
              </w:rPr>
              <w:t>..</w:t>
            </w:r>
            <w:proofErr w:type="gramEnd"/>
          </w:p>
          <w:p w:rsidR="007156A1" w:rsidRPr="00394A7D" w:rsidRDefault="007156A1" w:rsidP="00394A7D">
            <w:pPr>
              <w:pStyle w:val="Standard"/>
              <w:ind w:left="142"/>
              <w:rPr>
                <w:sz w:val="20"/>
                <w:szCs w:val="20"/>
              </w:rPr>
            </w:pPr>
            <w:r w:rsidRPr="00394A7D">
              <w:rPr>
                <w:sz w:val="20"/>
                <w:szCs w:val="20"/>
              </w:rPr>
              <w:t>Минимальный размер земельного участка – 20 м.</w:t>
            </w:r>
          </w:p>
          <w:p w:rsidR="007156A1" w:rsidRPr="00394A7D" w:rsidRDefault="007156A1" w:rsidP="00394A7D">
            <w:pPr>
              <w:pStyle w:val="Standard"/>
              <w:ind w:left="142"/>
              <w:rPr>
                <w:sz w:val="20"/>
                <w:szCs w:val="20"/>
              </w:rPr>
            </w:pPr>
            <w:r w:rsidRPr="00394A7D">
              <w:rPr>
                <w:sz w:val="20"/>
                <w:szCs w:val="20"/>
              </w:rPr>
              <w:t>2) Максимальный процент застройки в границах земельного участка – 30 %.</w:t>
            </w:r>
          </w:p>
          <w:p w:rsidR="007156A1" w:rsidRPr="00394A7D" w:rsidRDefault="007156A1" w:rsidP="00394A7D">
            <w:pPr>
              <w:pStyle w:val="Standard"/>
              <w:ind w:left="142"/>
              <w:rPr>
                <w:sz w:val="20"/>
                <w:szCs w:val="20"/>
              </w:rPr>
            </w:pPr>
            <w:r w:rsidRPr="00394A7D">
              <w:rPr>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7156A1" w:rsidRPr="00394A7D" w:rsidRDefault="007156A1" w:rsidP="00394A7D">
            <w:pPr>
              <w:pStyle w:val="Standard"/>
              <w:ind w:left="142"/>
              <w:rPr>
                <w:sz w:val="20"/>
                <w:szCs w:val="20"/>
              </w:rPr>
            </w:pPr>
            <w:r w:rsidRPr="00394A7D">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156A1" w:rsidRPr="00394A7D" w:rsidRDefault="007156A1" w:rsidP="00394A7D">
            <w:pPr>
              <w:pStyle w:val="Standard"/>
              <w:ind w:left="142"/>
              <w:rPr>
                <w:sz w:val="20"/>
                <w:szCs w:val="20"/>
              </w:rPr>
            </w:pPr>
            <w:r w:rsidRPr="00394A7D">
              <w:rPr>
                <w:sz w:val="20"/>
                <w:szCs w:val="20"/>
              </w:rPr>
              <w:t>4) Предельное количество этажей или предельная высота зданий, строений, сооружений:</w:t>
            </w:r>
          </w:p>
          <w:p w:rsidR="007156A1" w:rsidRPr="00394A7D" w:rsidRDefault="007156A1" w:rsidP="00394A7D">
            <w:pPr>
              <w:pStyle w:val="Standard"/>
              <w:ind w:left="142"/>
              <w:rPr>
                <w:sz w:val="20"/>
                <w:szCs w:val="20"/>
              </w:rPr>
            </w:pPr>
            <w:r w:rsidRPr="00394A7D">
              <w:rPr>
                <w:sz w:val="20"/>
                <w:szCs w:val="20"/>
              </w:rPr>
              <w:t xml:space="preserve">Максимальное количество этажей – не более 2 (включая </w:t>
            </w:r>
            <w:proofErr w:type="gramStart"/>
            <w:r w:rsidRPr="00394A7D">
              <w:rPr>
                <w:sz w:val="20"/>
                <w:szCs w:val="20"/>
              </w:rPr>
              <w:t>подземный</w:t>
            </w:r>
            <w:proofErr w:type="gramEnd"/>
            <w:r w:rsidRPr="00394A7D">
              <w:rPr>
                <w:sz w:val="20"/>
                <w:szCs w:val="20"/>
              </w:rPr>
              <w:t>, подвальный, цокольный, технический, мансардный).</w:t>
            </w:r>
          </w:p>
          <w:p w:rsidR="007156A1" w:rsidRPr="00394A7D" w:rsidRDefault="007156A1" w:rsidP="00394A7D">
            <w:pPr>
              <w:pStyle w:val="Standard"/>
              <w:ind w:left="142"/>
              <w:rPr>
                <w:sz w:val="20"/>
                <w:szCs w:val="20"/>
              </w:rPr>
            </w:pPr>
            <w:r w:rsidRPr="00394A7D">
              <w:rPr>
                <w:sz w:val="20"/>
                <w:szCs w:val="20"/>
              </w:rPr>
              <w:t>Размещение автостоянок всех видов в границах земельного участка данного объекта.</w:t>
            </w:r>
          </w:p>
          <w:p w:rsidR="007156A1" w:rsidRPr="00394A7D" w:rsidRDefault="007156A1" w:rsidP="00394A7D">
            <w:pPr>
              <w:pStyle w:val="Standard"/>
              <w:ind w:left="142"/>
              <w:rPr>
                <w:sz w:val="20"/>
                <w:szCs w:val="20"/>
              </w:rPr>
            </w:pPr>
          </w:p>
          <w:p w:rsidR="007156A1" w:rsidRPr="00394A7D" w:rsidRDefault="007156A1" w:rsidP="00394A7D">
            <w:pPr>
              <w:pStyle w:val="Standard"/>
              <w:ind w:left="142"/>
              <w:rPr>
                <w:sz w:val="20"/>
                <w:szCs w:val="20"/>
              </w:rPr>
            </w:pPr>
            <w:r w:rsidRPr="00394A7D">
              <w:rPr>
                <w:sz w:val="20"/>
                <w:szCs w:val="20"/>
              </w:rPr>
              <w:t>Иные показатели:</w:t>
            </w:r>
          </w:p>
          <w:p w:rsidR="007156A1" w:rsidRPr="00394A7D" w:rsidRDefault="007156A1" w:rsidP="00394A7D">
            <w:pPr>
              <w:pStyle w:val="Standard"/>
              <w:ind w:left="142"/>
              <w:rPr>
                <w:sz w:val="20"/>
                <w:szCs w:val="20"/>
              </w:rPr>
            </w:pPr>
            <w:r w:rsidRPr="00394A7D">
              <w:rPr>
                <w:sz w:val="20"/>
                <w:szCs w:val="20"/>
              </w:rPr>
              <w:t>1. В случае если строение или сооружение вспомогательного использования размещено на расстоянии от 1 до 3 м. от границы земельного участка, уклон крыши у такого строения (сооружения) должен быть направлен в противоположную сторону от границы соседнего земельного участка;</w:t>
            </w:r>
          </w:p>
          <w:p w:rsidR="007156A1" w:rsidRPr="00394A7D" w:rsidRDefault="007156A1" w:rsidP="00394A7D">
            <w:pPr>
              <w:pStyle w:val="Standard"/>
              <w:ind w:left="142"/>
              <w:rPr>
                <w:sz w:val="20"/>
                <w:szCs w:val="20"/>
              </w:rPr>
            </w:pPr>
            <w:r w:rsidRPr="00394A7D">
              <w:rPr>
                <w:sz w:val="20"/>
                <w:szCs w:val="20"/>
              </w:rPr>
              <w:t>2. Размещение строений или сооружений вспомогательного использования вдоль границ смежного земельного участка на расстоянии до 3 м., допускается не более чем на 50 % длины этой границы;</w:t>
            </w:r>
          </w:p>
          <w:p w:rsidR="007156A1" w:rsidRPr="00394A7D" w:rsidRDefault="007156A1" w:rsidP="00394A7D">
            <w:pPr>
              <w:pStyle w:val="Standard"/>
              <w:ind w:left="142"/>
              <w:rPr>
                <w:sz w:val="20"/>
                <w:szCs w:val="20"/>
              </w:rPr>
            </w:pPr>
            <w:r w:rsidRPr="00394A7D">
              <w:rPr>
                <w:sz w:val="20"/>
                <w:szCs w:val="20"/>
              </w:rPr>
              <w:t>3.Требования к ограждению земельных участков:</w:t>
            </w:r>
          </w:p>
          <w:p w:rsidR="007156A1" w:rsidRPr="001B36D3" w:rsidRDefault="007156A1" w:rsidP="00394A7D">
            <w:pPr>
              <w:pStyle w:val="Standard"/>
              <w:ind w:left="142"/>
              <w:rPr>
                <w:b/>
                <w:bCs/>
                <w:color w:val="000000"/>
                <w:sz w:val="20"/>
                <w:szCs w:val="20"/>
              </w:rPr>
            </w:pPr>
            <w:r w:rsidRPr="00394A7D">
              <w:rPr>
                <w:sz w:val="20"/>
                <w:szCs w:val="20"/>
              </w:rPr>
              <w:t>- высота ограждения должна быть не более 2 м.</w:t>
            </w:r>
          </w:p>
        </w:tc>
      </w:tr>
      <w:tr w:rsidR="007156A1" w:rsidRPr="001B36D3" w:rsidTr="007A7C25">
        <w:trPr>
          <w:trHeight w:val="598"/>
        </w:trPr>
        <w:tc>
          <w:tcPr>
            <w:tcW w:w="2151" w:type="dxa"/>
            <w:tcBorders>
              <w:top w:val="single" w:sz="4" w:space="0" w:color="auto"/>
              <w:left w:val="single" w:sz="4" w:space="0" w:color="000000"/>
              <w:bottom w:val="single" w:sz="4" w:space="0" w:color="auto"/>
              <w:right w:val="single" w:sz="4" w:space="0" w:color="auto"/>
            </w:tcBorders>
          </w:tcPr>
          <w:p w:rsidR="007156A1" w:rsidRDefault="007156A1" w:rsidP="009039A5">
            <w:pPr>
              <w:pStyle w:val="western"/>
              <w:spacing w:after="0"/>
              <w:rPr>
                <w:color w:val="000000"/>
                <w:sz w:val="20"/>
                <w:szCs w:val="20"/>
              </w:rPr>
            </w:pPr>
            <w:r w:rsidRPr="001B36D3">
              <w:rPr>
                <w:color w:val="000000"/>
                <w:sz w:val="20"/>
                <w:szCs w:val="20"/>
              </w:rPr>
              <w:t xml:space="preserve">Социальное обслуживание </w:t>
            </w:r>
          </w:p>
          <w:p w:rsidR="007156A1" w:rsidRPr="001B36D3" w:rsidRDefault="007156A1" w:rsidP="009039A5">
            <w:pPr>
              <w:pStyle w:val="western"/>
              <w:spacing w:before="0" w:beforeAutospacing="0" w:after="0"/>
              <w:rPr>
                <w:sz w:val="20"/>
                <w:szCs w:val="20"/>
              </w:rPr>
            </w:pPr>
            <w:r w:rsidRPr="001B36D3">
              <w:rPr>
                <w:color w:val="000000"/>
                <w:sz w:val="20"/>
                <w:szCs w:val="20"/>
              </w:rPr>
              <w:t xml:space="preserve">(код </w:t>
            </w:r>
            <w:r w:rsidRPr="001B36D3">
              <w:rPr>
                <w:bCs/>
                <w:sz w:val="20"/>
                <w:szCs w:val="20"/>
              </w:rPr>
              <w:t>3.2)</w:t>
            </w:r>
          </w:p>
        </w:tc>
        <w:tc>
          <w:tcPr>
            <w:tcW w:w="3260" w:type="dxa"/>
            <w:tcBorders>
              <w:top w:val="single" w:sz="4" w:space="0" w:color="000000"/>
              <w:left w:val="single" w:sz="4" w:space="0" w:color="auto"/>
              <w:bottom w:val="single" w:sz="4" w:space="0" w:color="auto"/>
              <w:right w:val="nil"/>
            </w:tcBorders>
            <w:tcMar>
              <w:top w:w="0" w:type="dxa"/>
              <w:left w:w="108" w:type="dxa"/>
              <w:bottom w:w="0" w:type="dxa"/>
              <w:right w:w="108" w:type="dxa"/>
            </w:tcMar>
          </w:tcPr>
          <w:p w:rsidR="006D4A19" w:rsidRDefault="007156A1" w:rsidP="009D2DFE">
            <w:pPr>
              <w:suppressAutoHyphens/>
              <w:snapToGrid w:val="0"/>
              <w:ind w:left="157" w:right="175"/>
              <w:rPr>
                <w:sz w:val="20"/>
                <w:szCs w:val="20"/>
              </w:rPr>
            </w:pPr>
            <w:r w:rsidRPr="001B36D3">
              <w:rPr>
                <w:sz w:val="20"/>
                <w:szCs w:val="20"/>
              </w:rPr>
              <w:t>Стационар социального обслуживания;</w:t>
            </w:r>
            <w:r w:rsidR="006D4A19" w:rsidRPr="001B36D3">
              <w:rPr>
                <w:sz w:val="20"/>
                <w:szCs w:val="20"/>
              </w:rPr>
              <w:t xml:space="preserve"> </w:t>
            </w:r>
          </w:p>
          <w:p w:rsidR="007156A1" w:rsidRPr="001B36D3" w:rsidRDefault="006D4A19" w:rsidP="009D2DFE">
            <w:pPr>
              <w:suppressAutoHyphens/>
              <w:snapToGrid w:val="0"/>
              <w:ind w:left="157" w:right="175"/>
              <w:rPr>
                <w:sz w:val="20"/>
                <w:szCs w:val="20"/>
              </w:rPr>
            </w:pPr>
            <w:r w:rsidRPr="001B36D3">
              <w:rPr>
                <w:sz w:val="20"/>
                <w:szCs w:val="20"/>
              </w:rPr>
              <w:t>Отделение почты</w:t>
            </w:r>
          </w:p>
        </w:tc>
        <w:tc>
          <w:tcPr>
            <w:tcW w:w="552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156A1" w:rsidRPr="004554D1" w:rsidRDefault="004554D1" w:rsidP="004554D1">
            <w:pPr>
              <w:suppressAutoHyphens/>
              <w:snapToGrid w:val="0"/>
              <w:ind w:right="175"/>
              <w:rPr>
                <w:b/>
                <w:bCs/>
                <w:color w:val="000000"/>
                <w:sz w:val="20"/>
                <w:szCs w:val="20"/>
              </w:rPr>
            </w:pPr>
            <w:r>
              <w:rPr>
                <w:b/>
                <w:bCs/>
                <w:color w:val="000000"/>
                <w:sz w:val="20"/>
                <w:szCs w:val="20"/>
              </w:rPr>
              <w:t xml:space="preserve">1)  </w:t>
            </w:r>
            <w:r w:rsidR="007156A1" w:rsidRPr="004554D1">
              <w:rPr>
                <w:b/>
                <w:bCs/>
                <w:color w:val="000000"/>
                <w:sz w:val="20"/>
                <w:szCs w:val="20"/>
              </w:rPr>
              <w:t>Предельные размеры земельных участков, в том числе их площадь:</w:t>
            </w:r>
          </w:p>
          <w:p w:rsidR="007156A1" w:rsidRPr="001B36D3" w:rsidRDefault="007156A1" w:rsidP="00394A7D">
            <w:pPr>
              <w:suppressAutoHyphens/>
              <w:ind w:left="34" w:right="175"/>
              <w:rPr>
                <w:color w:val="000000"/>
                <w:sz w:val="20"/>
                <w:szCs w:val="20"/>
              </w:rPr>
            </w:pPr>
            <w:r w:rsidRPr="001B36D3">
              <w:rPr>
                <w:color w:val="000000"/>
                <w:sz w:val="20"/>
                <w:szCs w:val="20"/>
              </w:rPr>
              <w:t>Минимальный размер земельного участка –15 м</w:t>
            </w:r>
          </w:p>
          <w:p w:rsidR="007156A1" w:rsidRPr="001B36D3" w:rsidRDefault="007156A1" w:rsidP="00394A7D">
            <w:pPr>
              <w:suppressAutoHyphens/>
              <w:ind w:left="34" w:right="175"/>
              <w:rPr>
                <w:sz w:val="20"/>
                <w:szCs w:val="20"/>
              </w:rPr>
            </w:pPr>
            <w:r w:rsidRPr="001B36D3">
              <w:rPr>
                <w:color w:val="000000"/>
                <w:sz w:val="20"/>
                <w:szCs w:val="20"/>
              </w:rPr>
              <w:t xml:space="preserve">Минимальная площадь земельного участка </w:t>
            </w:r>
          </w:p>
          <w:p w:rsidR="007156A1" w:rsidRPr="001B36D3" w:rsidRDefault="007156A1" w:rsidP="00394A7D">
            <w:pPr>
              <w:suppressAutoHyphens/>
              <w:ind w:left="34" w:right="175"/>
              <w:rPr>
                <w:color w:val="000000"/>
                <w:sz w:val="20"/>
                <w:szCs w:val="20"/>
              </w:rPr>
            </w:pPr>
            <w:r w:rsidRPr="001B36D3">
              <w:rPr>
                <w:color w:val="000000"/>
                <w:sz w:val="20"/>
                <w:szCs w:val="20"/>
              </w:rPr>
              <w:t>– 600 кв. м.</w:t>
            </w:r>
          </w:p>
          <w:p w:rsidR="007156A1" w:rsidRPr="001B36D3" w:rsidRDefault="007156A1" w:rsidP="00394A7D">
            <w:pPr>
              <w:suppressAutoHyphens/>
              <w:ind w:left="34" w:right="175"/>
              <w:rPr>
                <w:color w:val="000000"/>
                <w:sz w:val="20"/>
                <w:szCs w:val="20"/>
              </w:rPr>
            </w:pPr>
            <w:r w:rsidRPr="001B36D3">
              <w:rPr>
                <w:color w:val="000000"/>
                <w:sz w:val="20"/>
                <w:szCs w:val="20"/>
              </w:rPr>
              <w:t xml:space="preserve">Максимальная площадь земельного участка </w:t>
            </w:r>
            <w:r w:rsidR="00FA602B">
              <w:rPr>
                <w:color w:val="000000"/>
                <w:sz w:val="20"/>
                <w:szCs w:val="20"/>
              </w:rPr>
              <w:t>–</w:t>
            </w:r>
            <w:r w:rsidRPr="001B36D3">
              <w:rPr>
                <w:color w:val="000000"/>
                <w:sz w:val="20"/>
                <w:szCs w:val="20"/>
              </w:rPr>
              <w:t xml:space="preserve"> 30000 </w:t>
            </w:r>
            <w:proofErr w:type="spellStart"/>
            <w:r w:rsidRPr="001B36D3">
              <w:rPr>
                <w:color w:val="000000"/>
                <w:sz w:val="20"/>
                <w:szCs w:val="20"/>
              </w:rPr>
              <w:t>кв.м</w:t>
            </w:r>
            <w:proofErr w:type="spellEnd"/>
            <w:r w:rsidRPr="001B36D3">
              <w:rPr>
                <w:color w:val="000000"/>
                <w:sz w:val="20"/>
                <w:szCs w:val="20"/>
              </w:rPr>
              <w:t>.</w:t>
            </w:r>
          </w:p>
          <w:p w:rsidR="007156A1" w:rsidRPr="001B36D3" w:rsidRDefault="007156A1" w:rsidP="00394A7D">
            <w:pPr>
              <w:suppressAutoHyphens/>
              <w:ind w:left="34" w:right="175"/>
              <w:rPr>
                <w:b/>
                <w:bCs/>
                <w:color w:val="000000"/>
                <w:sz w:val="20"/>
                <w:szCs w:val="20"/>
              </w:rPr>
            </w:pPr>
            <w:r w:rsidRPr="001B36D3">
              <w:rPr>
                <w:b/>
                <w:bCs/>
                <w:color w:val="000000"/>
                <w:sz w:val="20"/>
                <w:szCs w:val="20"/>
              </w:rPr>
              <w:t>2) Максимальный процент застройки в границах земельного участка – 50 %.</w:t>
            </w:r>
          </w:p>
          <w:p w:rsidR="007156A1" w:rsidRPr="001B36D3" w:rsidRDefault="007156A1" w:rsidP="00394A7D">
            <w:pPr>
              <w:suppressAutoHyphens/>
              <w:ind w:left="34" w:right="175"/>
              <w:rPr>
                <w:color w:val="000000"/>
                <w:sz w:val="20"/>
                <w:szCs w:val="20"/>
              </w:rPr>
            </w:pPr>
            <w:r w:rsidRPr="001B36D3">
              <w:rPr>
                <w:b/>
                <w:bCs/>
                <w:color w:val="000000"/>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B36D3">
              <w:rPr>
                <w:color w:val="000000"/>
                <w:sz w:val="20"/>
                <w:szCs w:val="20"/>
              </w:rPr>
              <w:t xml:space="preserve"> – 5 м.</w:t>
            </w:r>
          </w:p>
          <w:p w:rsidR="007156A1" w:rsidRPr="001B36D3" w:rsidRDefault="007156A1" w:rsidP="00394A7D">
            <w:pPr>
              <w:suppressAutoHyphens/>
              <w:ind w:left="34" w:right="175"/>
              <w:rPr>
                <w:color w:val="000000"/>
                <w:sz w:val="20"/>
                <w:szCs w:val="20"/>
              </w:rPr>
            </w:pPr>
            <w:r w:rsidRPr="001B36D3">
              <w:rPr>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156A1" w:rsidRPr="001B36D3" w:rsidRDefault="007156A1" w:rsidP="00394A7D">
            <w:pPr>
              <w:suppressAutoHyphens/>
              <w:ind w:left="34" w:right="175"/>
              <w:rPr>
                <w:b/>
                <w:bCs/>
                <w:color w:val="000000"/>
                <w:sz w:val="20"/>
                <w:szCs w:val="20"/>
              </w:rPr>
            </w:pPr>
            <w:r w:rsidRPr="001B36D3">
              <w:rPr>
                <w:b/>
                <w:bCs/>
                <w:color w:val="000000"/>
                <w:sz w:val="20"/>
                <w:szCs w:val="20"/>
              </w:rPr>
              <w:t>4) Предельное количество этажей или предельная высота зданий, строений, сооружений:</w:t>
            </w:r>
          </w:p>
          <w:p w:rsidR="007156A1" w:rsidRPr="001B36D3" w:rsidRDefault="007156A1" w:rsidP="00394A7D">
            <w:pPr>
              <w:suppressAutoHyphens/>
              <w:ind w:left="34" w:right="175"/>
              <w:rPr>
                <w:color w:val="000000"/>
                <w:sz w:val="20"/>
                <w:szCs w:val="20"/>
              </w:rPr>
            </w:pPr>
            <w:r w:rsidRPr="001B36D3">
              <w:rPr>
                <w:color w:val="000000"/>
                <w:sz w:val="20"/>
                <w:szCs w:val="20"/>
              </w:rPr>
              <w:t xml:space="preserve">Максимальное количество этажей – 3 </w:t>
            </w:r>
            <w:proofErr w:type="spellStart"/>
            <w:r w:rsidRPr="001B36D3">
              <w:rPr>
                <w:color w:val="000000"/>
                <w:sz w:val="20"/>
                <w:szCs w:val="20"/>
              </w:rPr>
              <w:t>эт</w:t>
            </w:r>
            <w:proofErr w:type="spellEnd"/>
            <w:r w:rsidRPr="001B36D3">
              <w:rPr>
                <w:color w:val="000000"/>
                <w:sz w:val="20"/>
                <w:szCs w:val="20"/>
              </w:rPr>
              <w:t>.</w:t>
            </w:r>
          </w:p>
          <w:p w:rsidR="007156A1" w:rsidRPr="001B36D3" w:rsidRDefault="007156A1" w:rsidP="00394A7D">
            <w:pPr>
              <w:tabs>
                <w:tab w:val="left" w:pos="9781"/>
              </w:tabs>
              <w:suppressAutoHyphens/>
              <w:ind w:left="34" w:right="175"/>
              <w:jc w:val="both"/>
              <w:rPr>
                <w:rFonts w:eastAsia="Calibri"/>
                <w:color w:val="000000"/>
                <w:sz w:val="20"/>
                <w:szCs w:val="20"/>
              </w:rPr>
            </w:pPr>
            <w:r w:rsidRPr="001B36D3">
              <w:rPr>
                <w:rFonts w:eastAsia="Calibri"/>
                <w:color w:val="000000"/>
                <w:sz w:val="20"/>
                <w:szCs w:val="20"/>
              </w:rPr>
              <w:t>Размещение автостоянок всех видов в границах земельного участка данного объекта.</w:t>
            </w:r>
          </w:p>
          <w:p w:rsidR="007156A1" w:rsidRPr="001B36D3" w:rsidRDefault="007156A1" w:rsidP="00394A7D">
            <w:pPr>
              <w:pStyle w:val="Standard"/>
              <w:ind w:left="34"/>
              <w:rPr>
                <w:sz w:val="20"/>
                <w:szCs w:val="20"/>
              </w:rPr>
            </w:pPr>
            <w:r w:rsidRPr="001B36D3">
              <w:rPr>
                <w:sz w:val="20"/>
                <w:szCs w:val="20"/>
              </w:rPr>
              <w:t>Примечание:</w:t>
            </w:r>
          </w:p>
        </w:tc>
      </w:tr>
      <w:tr w:rsidR="007156A1" w:rsidRPr="001B36D3" w:rsidTr="004E04FB">
        <w:trPr>
          <w:trHeight w:val="2070"/>
        </w:trPr>
        <w:tc>
          <w:tcPr>
            <w:tcW w:w="2151" w:type="dxa"/>
            <w:tcBorders>
              <w:top w:val="single" w:sz="4" w:space="0" w:color="auto"/>
              <w:left w:val="single" w:sz="4" w:space="0" w:color="auto"/>
              <w:bottom w:val="single" w:sz="4" w:space="0" w:color="auto"/>
              <w:right w:val="single" w:sz="4" w:space="0" w:color="auto"/>
            </w:tcBorders>
          </w:tcPr>
          <w:p w:rsidR="006D4A19" w:rsidRDefault="007156A1" w:rsidP="009D2DFE">
            <w:pPr>
              <w:pStyle w:val="a5"/>
              <w:spacing w:after="0"/>
              <w:rPr>
                <w:sz w:val="20"/>
                <w:szCs w:val="20"/>
              </w:rPr>
            </w:pPr>
            <w:r w:rsidRPr="001B36D3">
              <w:rPr>
                <w:sz w:val="20"/>
                <w:szCs w:val="20"/>
              </w:rPr>
              <w:t xml:space="preserve">Амбулаторно-поликлиническое обслуживание </w:t>
            </w:r>
          </w:p>
          <w:p w:rsidR="007156A1" w:rsidRPr="001B36D3" w:rsidRDefault="007156A1" w:rsidP="009D2DFE">
            <w:pPr>
              <w:pStyle w:val="a5"/>
              <w:spacing w:after="0"/>
              <w:rPr>
                <w:sz w:val="20"/>
                <w:szCs w:val="20"/>
              </w:rPr>
            </w:pPr>
            <w:r w:rsidRPr="001B36D3">
              <w:rPr>
                <w:sz w:val="20"/>
                <w:szCs w:val="20"/>
              </w:rPr>
              <w:t>(код 3.4.1)</w:t>
            </w:r>
          </w:p>
          <w:p w:rsidR="007156A1" w:rsidRPr="001B36D3" w:rsidRDefault="007156A1" w:rsidP="009D2DFE">
            <w:pPr>
              <w:suppressAutoHyphens/>
              <w:snapToGrid w:val="0"/>
              <w:ind w:left="157" w:right="175"/>
              <w:rPr>
                <w:sz w:val="20"/>
                <w:szCs w:val="20"/>
              </w:rPr>
            </w:pPr>
          </w:p>
        </w:tc>
        <w:tc>
          <w:tcPr>
            <w:tcW w:w="326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7156A1" w:rsidRPr="001B36D3" w:rsidRDefault="007156A1" w:rsidP="009D2DFE">
            <w:pPr>
              <w:suppressAutoHyphens/>
              <w:ind w:left="157" w:right="175"/>
              <w:rPr>
                <w:sz w:val="20"/>
                <w:szCs w:val="20"/>
              </w:rPr>
            </w:pPr>
            <w:r w:rsidRPr="001B36D3">
              <w:rPr>
                <w:sz w:val="20"/>
                <w:szCs w:val="20"/>
              </w:rPr>
              <w:t>Пункт первой медицинской помощи,</w:t>
            </w:r>
          </w:p>
          <w:p w:rsidR="007156A1" w:rsidRPr="001B36D3" w:rsidRDefault="007156A1" w:rsidP="009D2DFE">
            <w:pPr>
              <w:suppressAutoHyphens/>
              <w:ind w:left="157" w:right="175"/>
              <w:rPr>
                <w:sz w:val="20"/>
                <w:szCs w:val="20"/>
              </w:rPr>
            </w:pPr>
            <w:r w:rsidRPr="001B36D3">
              <w:rPr>
                <w:sz w:val="20"/>
                <w:szCs w:val="20"/>
              </w:rPr>
              <w:t>Фельдшерско-акушерские пункты,</w:t>
            </w:r>
          </w:p>
          <w:p w:rsidR="007156A1" w:rsidRPr="001B36D3" w:rsidRDefault="007156A1" w:rsidP="009D2DFE">
            <w:pPr>
              <w:suppressAutoHyphens/>
              <w:ind w:left="157" w:right="175"/>
              <w:rPr>
                <w:sz w:val="20"/>
                <w:szCs w:val="20"/>
              </w:rPr>
            </w:pPr>
            <w:r w:rsidRPr="001B36D3">
              <w:rPr>
                <w:sz w:val="20"/>
                <w:szCs w:val="20"/>
              </w:rPr>
              <w:t>амбулаторно-поликлинические учреждения;</w:t>
            </w:r>
          </w:p>
          <w:p w:rsidR="007156A1" w:rsidRPr="001B36D3" w:rsidRDefault="007156A1" w:rsidP="009D2DFE">
            <w:pPr>
              <w:suppressAutoHyphens/>
              <w:ind w:left="157" w:right="175"/>
              <w:rPr>
                <w:sz w:val="20"/>
                <w:szCs w:val="20"/>
              </w:rPr>
            </w:pPr>
            <w:r w:rsidRPr="001B36D3">
              <w:rPr>
                <w:sz w:val="20"/>
                <w:szCs w:val="20"/>
              </w:rPr>
              <w:t>здание офиса врача общей практики,</w:t>
            </w:r>
            <w:r>
              <w:rPr>
                <w:sz w:val="20"/>
                <w:szCs w:val="20"/>
              </w:rPr>
              <w:t xml:space="preserve"> </w:t>
            </w:r>
            <w:r w:rsidRPr="001B36D3">
              <w:rPr>
                <w:sz w:val="20"/>
                <w:szCs w:val="20"/>
              </w:rPr>
              <w:t>аптека</w:t>
            </w:r>
          </w:p>
        </w:tc>
        <w:tc>
          <w:tcPr>
            <w:tcW w:w="5528" w:type="dxa"/>
            <w:vMerge/>
            <w:tcBorders>
              <w:left w:val="single" w:sz="4" w:space="0" w:color="000000"/>
              <w:right w:val="single" w:sz="4" w:space="0" w:color="000000"/>
            </w:tcBorders>
            <w:tcMar>
              <w:top w:w="0" w:type="dxa"/>
              <w:left w:w="108" w:type="dxa"/>
              <w:bottom w:w="0" w:type="dxa"/>
              <w:right w:w="108" w:type="dxa"/>
            </w:tcMar>
          </w:tcPr>
          <w:p w:rsidR="007156A1" w:rsidRPr="001B36D3" w:rsidRDefault="007156A1" w:rsidP="009D2DFE">
            <w:pPr>
              <w:pStyle w:val="Standard"/>
              <w:rPr>
                <w:b/>
                <w:bCs/>
                <w:color w:val="000000"/>
                <w:sz w:val="20"/>
                <w:szCs w:val="20"/>
              </w:rPr>
            </w:pPr>
          </w:p>
        </w:tc>
      </w:tr>
      <w:tr w:rsidR="007156A1" w:rsidRPr="001B36D3" w:rsidTr="007A7C25">
        <w:trPr>
          <w:trHeight w:val="149"/>
        </w:trPr>
        <w:tc>
          <w:tcPr>
            <w:tcW w:w="2151" w:type="dxa"/>
            <w:tcBorders>
              <w:top w:val="single" w:sz="4" w:space="0" w:color="auto"/>
              <w:left w:val="single" w:sz="4" w:space="0" w:color="auto"/>
              <w:bottom w:val="single" w:sz="4" w:space="0" w:color="auto"/>
              <w:right w:val="single" w:sz="4" w:space="0" w:color="auto"/>
            </w:tcBorders>
          </w:tcPr>
          <w:p w:rsidR="007156A1" w:rsidRPr="001B36D3" w:rsidRDefault="007156A1" w:rsidP="009D2DFE">
            <w:pPr>
              <w:pStyle w:val="a5"/>
              <w:spacing w:after="0"/>
              <w:rPr>
                <w:sz w:val="20"/>
                <w:szCs w:val="20"/>
                <w:lang w:eastAsia="ru-RU"/>
              </w:rPr>
            </w:pPr>
            <w:r w:rsidRPr="001B36D3">
              <w:rPr>
                <w:sz w:val="20"/>
                <w:szCs w:val="20"/>
              </w:rPr>
              <w:t>Дошкольное, начальное и среднее общее образование (код 3.5.1)</w:t>
            </w:r>
          </w:p>
          <w:p w:rsidR="007156A1" w:rsidRPr="001B36D3" w:rsidRDefault="007156A1" w:rsidP="009D2DFE">
            <w:pPr>
              <w:pStyle w:val="Standard"/>
              <w:rPr>
                <w:sz w:val="20"/>
                <w:szCs w:val="20"/>
                <w:lang w:eastAsia="zh-CN"/>
              </w:rPr>
            </w:pPr>
          </w:p>
        </w:tc>
        <w:tc>
          <w:tcPr>
            <w:tcW w:w="326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7156A1" w:rsidRPr="001B36D3" w:rsidRDefault="007156A1" w:rsidP="009D2DFE">
            <w:pPr>
              <w:pStyle w:val="Standard"/>
              <w:rPr>
                <w:sz w:val="20"/>
                <w:szCs w:val="20"/>
              </w:rPr>
            </w:pPr>
            <w:r w:rsidRPr="001B36D3">
              <w:rPr>
                <w:sz w:val="20"/>
                <w:szCs w:val="20"/>
              </w:rPr>
              <w:t>Детские сады и иные объекты</w:t>
            </w:r>
          </w:p>
          <w:p w:rsidR="007156A1" w:rsidRPr="001B36D3" w:rsidRDefault="007156A1" w:rsidP="009D2DFE">
            <w:pPr>
              <w:pStyle w:val="Standard"/>
              <w:rPr>
                <w:kern w:val="3"/>
                <w:sz w:val="20"/>
                <w:szCs w:val="20"/>
                <w:lang w:eastAsia="zh-CN"/>
              </w:rPr>
            </w:pPr>
            <w:r w:rsidRPr="001B36D3">
              <w:rPr>
                <w:sz w:val="20"/>
                <w:szCs w:val="20"/>
              </w:rPr>
              <w:t xml:space="preserve"> дошкольного образования  Общеобразовательные школы (начальные и средние) </w:t>
            </w:r>
          </w:p>
          <w:p w:rsidR="007156A1" w:rsidRPr="001B36D3" w:rsidRDefault="007156A1" w:rsidP="009D2DFE">
            <w:pPr>
              <w:pStyle w:val="Standard"/>
              <w:rPr>
                <w:bCs/>
                <w:sz w:val="20"/>
                <w:szCs w:val="20"/>
                <w:lang w:eastAsia="zh-CN"/>
              </w:rPr>
            </w:pPr>
            <w:r w:rsidRPr="001B36D3">
              <w:rPr>
                <w:sz w:val="20"/>
                <w:szCs w:val="20"/>
              </w:rPr>
              <w:t>Музыкальные школы</w:t>
            </w:r>
          </w:p>
        </w:tc>
        <w:tc>
          <w:tcPr>
            <w:tcW w:w="5528" w:type="dxa"/>
            <w:vMerge/>
            <w:tcBorders>
              <w:left w:val="single" w:sz="4" w:space="0" w:color="000000"/>
              <w:right w:val="single" w:sz="4" w:space="0" w:color="000000"/>
            </w:tcBorders>
            <w:tcMar>
              <w:top w:w="0" w:type="dxa"/>
              <w:left w:w="108" w:type="dxa"/>
              <w:bottom w:w="0" w:type="dxa"/>
              <w:right w:w="108" w:type="dxa"/>
            </w:tcMar>
          </w:tcPr>
          <w:p w:rsidR="007156A1" w:rsidRPr="001B36D3" w:rsidRDefault="007156A1" w:rsidP="009D2DFE">
            <w:pPr>
              <w:suppressAutoHyphens/>
              <w:ind w:left="176" w:right="175"/>
              <w:rPr>
                <w:color w:val="000000"/>
                <w:sz w:val="20"/>
                <w:szCs w:val="20"/>
              </w:rPr>
            </w:pPr>
          </w:p>
        </w:tc>
      </w:tr>
      <w:tr w:rsidR="007156A1" w:rsidRPr="001B36D3" w:rsidTr="001B36D3">
        <w:trPr>
          <w:trHeight w:val="421"/>
        </w:trPr>
        <w:tc>
          <w:tcPr>
            <w:tcW w:w="2151" w:type="dxa"/>
            <w:tcBorders>
              <w:top w:val="single" w:sz="4" w:space="0" w:color="auto"/>
              <w:left w:val="single" w:sz="4" w:space="0" w:color="auto"/>
              <w:bottom w:val="single" w:sz="4" w:space="0" w:color="auto"/>
              <w:right w:val="single" w:sz="4" w:space="0" w:color="auto"/>
            </w:tcBorders>
          </w:tcPr>
          <w:p w:rsidR="007156A1" w:rsidRPr="001B36D3" w:rsidRDefault="007156A1" w:rsidP="009D2DFE">
            <w:pPr>
              <w:pStyle w:val="western"/>
              <w:spacing w:after="0"/>
              <w:rPr>
                <w:sz w:val="20"/>
                <w:szCs w:val="20"/>
              </w:rPr>
            </w:pPr>
            <w:r w:rsidRPr="001B36D3">
              <w:rPr>
                <w:color w:val="000000"/>
                <w:sz w:val="20"/>
                <w:szCs w:val="20"/>
              </w:rPr>
              <w:t>Культурное развитие (код 3.6)</w:t>
            </w:r>
          </w:p>
          <w:p w:rsidR="007156A1" w:rsidRPr="001B36D3" w:rsidRDefault="007156A1" w:rsidP="009D2DFE">
            <w:pPr>
              <w:pStyle w:val="Standard"/>
              <w:rPr>
                <w:sz w:val="20"/>
                <w:szCs w:val="20"/>
                <w:lang w:eastAsia="zh-CN"/>
              </w:rPr>
            </w:pPr>
          </w:p>
        </w:tc>
        <w:tc>
          <w:tcPr>
            <w:tcW w:w="326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7156A1" w:rsidRPr="001B36D3" w:rsidRDefault="007156A1" w:rsidP="009D2DFE">
            <w:pPr>
              <w:pStyle w:val="Standard"/>
              <w:rPr>
                <w:bCs/>
                <w:sz w:val="20"/>
                <w:szCs w:val="20"/>
                <w:lang w:eastAsia="zh-CN"/>
              </w:rPr>
            </w:pPr>
            <w:r w:rsidRPr="001B36D3">
              <w:rPr>
                <w:sz w:val="20"/>
                <w:szCs w:val="20"/>
              </w:rPr>
              <w:t>Библиотека                                     Клуб                                                     Дом культуры                               Музеи, выставочные залы</w:t>
            </w:r>
          </w:p>
        </w:tc>
        <w:tc>
          <w:tcPr>
            <w:tcW w:w="5528" w:type="dxa"/>
            <w:vMerge/>
            <w:tcBorders>
              <w:left w:val="single" w:sz="4" w:space="0" w:color="000000"/>
              <w:bottom w:val="single" w:sz="4" w:space="0" w:color="auto"/>
              <w:right w:val="single" w:sz="4" w:space="0" w:color="000000"/>
            </w:tcBorders>
            <w:tcMar>
              <w:top w:w="0" w:type="dxa"/>
              <w:left w:w="108" w:type="dxa"/>
              <w:bottom w:w="0" w:type="dxa"/>
              <w:right w:w="108" w:type="dxa"/>
            </w:tcMar>
          </w:tcPr>
          <w:p w:rsidR="007156A1" w:rsidRPr="001B36D3" w:rsidRDefault="007156A1" w:rsidP="009D2DFE">
            <w:pPr>
              <w:suppressAutoHyphens/>
              <w:ind w:left="176" w:right="175"/>
              <w:rPr>
                <w:color w:val="000000"/>
                <w:sz w:val="20"/>
                <w:szCs w:val="20"/>
              </w:rPr>
            </w:pPr>
          </w:p>
        </w:tc>
      </w:tr>
      <w:tr w:rsidR="007156A1" w:rsidRPr="001B36D3" w:rsidTr="009039A5">
        <w:trPr>
          <w:trHeight w:val="1664"/>
        </w:trPr>
        <w:tc>
          <w:tcPr>
            <w:tcW w:w="2151" w:type="dxa"/>
            <w:tcBorders>
              <w:top w:val="single" w:sz="4" w:space="0" w:color="auto"/>
              <w:left w:val="single" w:sz="4" w:space="0" w:color="auto"/>
              <w:bottom w:val="single" w:sz="4" w:space="0" w:color="auto"/>
              <w:right w:val="single" w:sz="4" w:space="0" w:color="auto"/>
            </w:tcBorders>
          </w:tcPr>
          <w:p w:rsidR="007156A1" w:rsidRPr="001B36D3" w:rsidRDefault="007156A1" w:rsidP="009D2DFE">
            <w:pPr>
              <w:pStyle w:val="western"/>
              <w:spacing w:after="0"/>
              <w:rPr>
                <w:color w:val="000000"/>
                <w:sz w:val="20"/>
                <w:szCs w:val="20"/>
              </w:rPr>
            </w:pPr>
            <w:r w:rsidRPr="001B36D3">
              <w:rPr>
                <w:color w:val="000000"/>
                <w:sz w:val="20"/>
                <w:szCs w:val="20"/>
              </w:rPr>
              <w:lastRenderedPageBreak/>
              <w:t>Спорт (код 5.1)</w:t>
            </w:r>
          </w:p>
        </w:tc>
        <w:tc>
          <w:tcPr>
            <w:tcW w:w="326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7156A1" w:rsidRPr="001B36D3" w:rsidRDefault="007156A1" w:rsidP="009D2DFE">
            <w:pPr>
              <w:pStyle w:val="Standard"/>
              <w:rPr>
                <w:kern w:val="3"/>
                <w:sz w:val="20"/>
                <w:szCs w:val="20"/>
                <w:lang w:eastAsia="zh-CN"/>
              </w:rPr>
            </w:pPr>
            <w:r w:rsidRPr="001B36D3">
              <w:rPr>
                <w:sz w:val="20"/>
                <w:szCs w:val="20"/>
              </w:rPr>
              <w:t>Спортивные и детские площадки</w:t>
            </w:r>
          </w:p>
          <w:p w:rsidR="007156A1" w:rsidRPr="001B36D3" w:rsidRDefault="007156A1" w:rsidP="009D2DFE">
            <w:pPr>
              <w:pStyle w:val="Standard"/>
              <w:rPr>
                <w:sz w:val="20"/>
                <w:szCs w:val="20"/>
              </w:rPr>
            </w:pPr>
            <w:r w:rsidRPr="001B36D3">
              <w:rPr>
                <w:sz w:val="20"/>
                <w:szCs w:val="20"/>
              </w:rPr>
              <w:t>Физкультурно-оздоровительные комплексы</w:t>
            </w:r>
          </w:p>
          <w:p w:rsidR="007156A1" w:rsidRPr="001B36D3" w:rsidRDefault="007156A1" w:rsidP="009D2DFE">
            <w:pPr>
              <w:pStyle w:val="Standard"/>
              <w:rPr>
                <w:sz w:val="20"/>
                <w:szCs w:val="20"/>
                <w:lang w:eastAsia="zh-CN"/>
              </w:rPr>
            </w:pPr>
            <w:r w:rsidRPr="001B36D3">
              <w:rPr>
                <w:sz w:val="20"/>
                <w:szCs w:val="20"/>
              </w:rPr>
              <w:t>Крытые спортивные объекты</w:t>
            </w:r>
          </w:p>
        </w:tc>
        <w:tc>
          <w:tcPr>
            <w:tcW w:w="5528" w:type="dxa"/>
            <w:tcBorders>
              <w:top w:val="single" w:sz="4" w:space="0" w:color="auto"/>
              <w:left w:val="single" w:sz="4" w:space="0" w:color="000000"/>
              <w:right w:val="single" w:sz="4" w:space="0" w:color="000000"/>
            </w:tcBorders>
            <w:tcMar>
              <w:top w:w="0" w:type="dxa"/>
              <w:left w:w="108" w:type="dxa"/>
              <w:bottom w:w="0" w:type="dxa"/>
              <w:right w:w="108" w:type="dxa"/>
            </w:tcMar>
          </w:tcPr>
          <w:p w:rsidR="007156A1" w:rsidRPr="001B36D3" w:rsidRDefault="007156A1" w:rsidP="009D2DFE">
            <w:pPr>
              <w:pStyle w:val="Standard"/>
              <w:rPr>
                <w:sz w:val="20"/>
                <w:szCs w:val="20"/>
              </w:rPr>
            </w:pPr>
            <w:r w:rsidRPr="001B36D3">
              <w:rPr>
                <w:sz w:val="20"/>
                <w:szCs w:val="20"/>
              </w:rPr>
              <w:t>1. Для застроенных земельных участков при реконструкции объектов допускается размещать объект по сложившейся линии застройки;</w:t>
            </w:r>
          </w:p>
          <w:p w:rsidR="007156A1" w:rsidRPr="001B36D3" w:rsidRDefault="007156A1" w:rsidP="009D2DFE">
            <w:pPr>
              <w:pStyle w:val="Standard"/>
              <w:rPr>
                <w:sz w:val="20"/>
                <w:szCs w:val="20"/>
              </w:rPr>
            </w:pPr>
            <w:r w:rsidRPr="001B36D3">
              <w:rPr>
                <w:sz w:val="20"/>
                <w:szCs w:val="20"/>
              </w:rPr>
              <w:t>2. Размещение автостоянок всех видов в границах земельного участка данного объекта.</w:t>
            </w:r>
          </w:p>
          <w:p w:rsidR="007156A1" w:rsidRPr="001B36D3" w:rsidRDefault="007156A1" w:rsidP="009D2DFE">
            <w:pPr>
              <w:pStyle w:val="Standard"/>
              <w:rPr>
                <w:sz w:val="20"/>
                <w:szCs w:val="20"/>
              </w:rPr>
            </w:pPr>
            <w:r w:rsidRPr="001B36D3">
              <w:rPr>
                <w:sz w:val="20"/>
                <w:szCs w:val="20"/>
              </w:rPr>
              <w:t xml:space="preserve">3. Для детских и спортивных площадок </w:t>
            </w:r>
            <w:proofErr w:type="gramStart"/>
            <w:r w:rsidRPr="001B36D3">
              <w:rPr>
                <w:sz w:val="20"/>
                <w:szCs w:val="20"/>
              </w:rPr>
              <w:t>обязательны</w:t>
            </w:r>
            <w:proofErr w:type="gramEnd"/>
            <w:r w:rsidRPr="001B36D3">
              <w:rPr>
                <w:sz w:val="20"/>
                <w:szCs w:val="20"/>
              </w:rPr>
              <w:t xml:space="preserve"> ограждение и твердое покрытие.</w:t>
            </w:r>
          </w:p>
          <w:p w:rsidR="007156A1" w:rsidRPr="001B36D3" w:rsidRDefault="007156A1" w:rsidP="009D2DFE">
            <w:pPr>
              <w:pStyle w:val="Standard"/>
              <w:rPr>
                <w:sz w:val="20"/>
                <w:szCs w:val="20"/>
              </w:rPr>
            </w:pPr>
          </w:p>
          <w:p w:rsidR="007156A1" w:rsidRPr="001B36D3" w:rsidRDefault="007156A1" w:rsidP="009D2DFE">
            <w:pPr>
              <w:pStyle w:val="Standard"/>
              <w:rPr>
                <w:sz w:val="20"/>
                <w:szCs w:val="20"/>
              </w:rPr>
            </w:pPr>
            <w:r w:rsidRPr="001B36D3">
              <w:rPr>
                <w:b/>
                <w:bCs/>
                <w:sz w:val="20"/>
                <w:szCs w:val="20"/>
              </w:rPr>
              <w:t>Иные показатели</w:t>
            </w:r>
            <w:r w:rsidRPr="001B36D3">
              <w:rPr>
                <w:sz w:val="20"/>
                <w:szCs w:val="20"/>
              </w:rPr>
              <w:t xml:space="preserve"> для спортивных и детских площадок:</w:t>
            </w:r>
          </w:p>
          <w:p w:rsidR="007156A1" w:rsidRPr="001B36D3" w:rsidRDefault="007156A1" w:rsidP="009D2DFE">
            <w:pPr>
              <w:suppressAutoHyphens/>
              <w:ind w:left="176" w:right="175"/>
              <w:rPr>
                <w:color w:val="000000"/>
                <w:sz w:val="20"/>
                <w:szCs w:val="20"/>
              </w:rPr>
            </w:pPr>
            <w:r w:rsidRPr="001B36D3">
              <w:rPr>
                <w:sz w:val="20"/>
                <w:szCs w:val="20"/>
              </w:rPr>
              <w:t>1. Расстояние до проезжей части автомобильных дорог общего пользования – не менее 10 м.</w:t>
            </w:r>
          </w:p>
        </w:tc>
      </w:tr>
      <w:tr w:rsidR="007156A1" w:rsidRPr="001B36D3" w:rsidTr="007A7C25">
        <w:trPr>
          <w:trHeight w:val="149"/>
        </w:trPr>
        <w:tc>
          <w:tcPr>
            <w:tcW w:w="2151" w:type="dxa"/>
            <w:tcBorders>
              <w:top w:val="single" w:sz="4" w:space="0" w:color="auto"/>
              <w:left w:val="single" w:sz="4" w:space="0" w:color="auto"/>
              <w:bottom w:val="single" w:sz="4" w:space="0" w:color="auto"/>
              <w:right w:val="single" w:sz="4" w:space="0" w:color="auto"/>
            </w:tcBorders>
          </w:tcPr>
          <w:p w:rsidR="007156A1" w:rsidRPr="001B36D3" w:rsidRDefault="007156A1" w:rsidP="009D2DFE">
            <w:pPr>
              <w:pStyle w:val="western"/>
              <w:spacing w:after="0"/>
              <w:rPr>
                <w:color w:val="000000"/>
                <w:sz w:val="20"/>
                <w:szCs w:val="20"/>
              </w:rPr>
            </w:pPr>
            <w:r w:rsidRPr="001B36D3">
              <w:rPr>
                <w:color w:val="000000"/>
                <w:sz w:val="20"/>
                <w:szCs w:val="20"/>
              </w:rPr>
              <w:t>Коммунальное обслуживание (код 3.1)</w:t>
            </w:r>
          </w:p>
        </w:tc>
        <w:tc>
          <w:tcPr>
            <w:tcW w:w="326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7156A1" w:rsidRPr="001B36D3" w:rsidRDefault="007156A1" w:rsidP="009D2DFE">
            <w:pPr>
              <w:autoSpaceDE w:val="0"/>
              <w:adjustRightInd w:val="0"/>
              <w:rPr>
                <w:rFonts w:eastAsia="SimSun"/>
                <w:kern w:val="3"/>
                <w:sz w:val="20"/>
                <w:szCs w:val="20"/>
                <w:lang w:eastAsia="zh-CN" w:bidi="hi-IN"/>
              </w:rPr>
            </w:pPr>
            <w:r w:rsidRPr="001B36D3">
              <w:rPr>
                <w:sz w:val="20"/>
                <w:szCs w:val="20"/>
              </w:rPr>
              <w:t>- объекты наружного противопожарного водоснабжения</w:t>
            </w:r>
          </w:p>
          <w:p w:rsidR="007156A1" w:rsidRPr="001B36D3" w:rsidRDefault="007156A1" w:rsidP="009D2DFE">
            <w:pPr>
              <w:autoSpaceDE w:val="0"/>
              <w:adjustRightInd w:val="0"/>
              <w:rPr>
                <w:sz w:val="20"/>
                <w:szCs w:val="20"/>
              </w:rPr>
            </w:pPr>
            <w:proofErr w:type="gramStart"/>
            <w:r w:rsidRPr="001B36D3">
              <w:rPr>
                <w:sz w:val="20"/>
                <w:szCs w:val="20"/>
              </w:rPr>
              <w:t>(противопожарные водоемы,</w:t>
            </w:r>
            <w:proofErr w:type="gramEnd"/>
          </w:p>
          <w:p w:rsidR="007156A1" w:rsidRPr="001B36D3" w:rsidRDefault="007156A1" w:rsidP="009D2DFE">
            <w:pPr>
              <w:autoSpaceDE w:val="0"/>
              <w:adjustRightInd w:val="0"/>
              <w:rPr>
                <w:sz w:val="20"/>
                <w:szCs w:val="20"/>
              </w:rPr>
            </w:pPr>
            <w:r w:rsidRPr="001B36D3">
              <w:rPr>
                <w:sz w:val="20"/>
                <w:szCs w:val="20"/>
              </w:rPr>
              <w:t>резервуары, гидранты);</w:t>
            </w:r>
          </w:p>
          <w:p w:rsidR="007156A1" w:rsidRPr="001B36D3" w:rsidRDefault="007156A1" w:rsidP="009D2DFE">
            <w:pPr>
              <w:autoSpaceDE w:val="0"/>
              <w:adjustRightInd w:val="0"/>
              <w:rPr>
                <w:sz w:val="20"/>
                <w:szCs w:val="20"/>
              </w:rPr>
            </w:pPr>
            <w:r w:rsidRPr="001B36D3">
              <w:rPr>
                <w:sz w:val="20"/>
                <w:szCs w:val="20"/>
              </w:rPr>
              <w:t>- водонапорные башни;</w:t>
            </w:r>
          </w:p>
          <w:p w:rsidR="007156A1" w:rsidRPr="001B36D3" w:rsidRDefault="007156A1" w:rsidP="009D2DFE">
            <w:pPr>
              <w:autoSpaceDE w:val="0"/>
              <w:adjustRightInd w:val="0"/>
              <w:rPr>
                <w:sz w:val="20"/>
                <w:szCs w:val="20"/>
              </w:rPr>
            </w:pPr>
            <w:r w:rsidRPr="001B36D3">
              <w:rPr>
                <w:sz w:val="20"/>
                <w:szCs w:val="20"/>
              </w:rPr>
              <w:t>- водозаборные скважины;</w:t>
            </w:r>
          </w:p>
          <w:p w:rsidR="007156A1" w:rsidRPr="001B36D3" w:rsidRDefault="007156A1" w:rsidP="009D2DFE">
            <w:pPr>
              <w:autoSpaceDE w:val="0"/>
              <w:adjustRightInd w:val="0"/>
              <w:rPr>
                <w:sz w:val="20"/>
                <w:szCs w:val="20"/>
              </w:rPr>
            </w:pPr>
            <w:r w:rsidRPr="001B36D3">
              <w:rPr>
                <w:sz w:val="20"/>
                <w:szCs w:val="20"/>
              </w:rPr>
              <w:t>- сети электроснабжения и</w:t>
            </w:r>
          </w:p>
          <w:p w:rsidR="007156A1" w:rsidRPr="001B36D3" w:rsidRDefault="007156A1" w:rsidP="009D2DFE">
            <w:pPr>
              <w:autoSpaceDE w:val="0"/>
              <w:adjustRightInd w:val="0"/>
              <w:rPr>
                <w:sz w:val="20"/>
                <w:szCs w:val="20"/>
              </w:rPr>
            </w:pPr>
            <w:r w:rsidRPr="001B36D3">
              <w:rPr>
                <w:sz w:val="20"/>
                <w:szCs w:val="20"/>
              </w:rPr>
              <w:t>сооружения на них;</w:t>
            </w:r>
          </w:p>
          <w:p w:rsidR="007156A1" w:rsidRPr="001B36D3" w:rsidRDefault="007156A1" w:rsidP="009D2DFE">
            <w:pPr>
              <w:autoSpaceDE w:val="0"/>
              <w:adjustRightInd w:val="0"/>
              <w:rPr>
                <w:sz w:val="20"/>
                <w:szCs w:val="20"/>
              </w:rPr>
            </w:pPr>
            <w:r w:rsidRPr="001B36D3">
              <w:rPr>
                <w:sz w:val="20"/>
                <w:szCs w:val="20"/>
              </w:rPr>
              <w:t>- тепловые сети и сооружения</w:t>
            </w:r>
          </w:p>
          <w:p w:rsidR="007156A1" w:rsidRPr="001B36D3" w:rsidRDefault="007156A1" w:rsidP="009D2DFE">
            <w:pPr>
              <w:autoSpaceDE w:val="0"/>
              <w:adjustRightInd w:val="0"/>
              <w:rPr>
                <w:sz w:val="20"/>
                <w:szCs w:val="20"/>
              </w:rPr>
            </w:pPr>
            <w:r w:rsidRPr="001B36D3">
              <w:rPr>
                <w:sz w:val="20"/>
                <w:szCs w:val="20"/>
              </w:rPr>
              <w:t>на них;</w:t>
            </w:r>
          </w:p>
          <w:p w:rsidR="007156A1" w:rsidRPr="001B36D3" w:rsidRDefault="007156A1" w:rsidP="009D2DFE">
            <w:pPr>
              <w:autoSpaceDE w:val="0"/>
              <w:adjustRightInd w:val="0"/>
              <w:rPr>
                <w:sz w:val="20"/>
                <w:szCs w:val="20"/>
              </w:rPr>
            </w:pPr>
            <w:r w:rsidRPr="001B36D3">
              <w:rPr>
                <w:sz w:val="20"/>
                <w:szCs w:val="20"/>
              </w:rPr>
              <w:t>- сети водоснабжения и</w:t>
            </w:r>
          </w:p>
          <w:p w:rsidR="007156A1" w:rsidRPr="001B36D3" w:rsidRDefault="007156A1" w:rsidP="009D2DFE">
            <w:pPr>
              <w:autoSpaceDE w:val="0"/>
              <w:adjustRightInd w:val="0"/>
              <w:rPr>
                <w:sz w:val="20"/>
                <w:szCs w:val="20"/>
              </w:rPr>
            </w:pPr>
            <w:r w:rsidRPr="001B36D3">
              <w:rPr>
                <w:sz w:val="20"/>
                <w:szCs w:val="20"/>
              </w:rPr>
              <w:t>сооружения на них;</w:t>
            </w:r>
          </w:p>
          <w:p w:rsidR="007156A1" w:rsidRPr="001B36D3" w:rsidRDefault="007156A1" w:rsidP="009D2DFE">
            <w:pPr>
              <w:autoSpaceDE w:val="0"/>
              <w:adjustRightInd w:val="0"/>
              <w:rPr>
                <w:sz w:val="20"/>
                <w:szCs w:val="20"/>
              </w:rPr>
            </w:pPr>
            <w:r w:rsidRPr="001B36D3">
              <w:rPr>
                <w:sz w:val="20"/>
                <w:szCs w:val="20"/>
              </w:rPr>
              <w:t>- канализационные сети и сооружения на них;</w:t>
            </w:r>
          </w:p>
          <w:p w:rsidR="007156A1" w:rsidRPr="001B36D3" w:rsidRDefault="007156A1" w:rsidP="009D2DFE">
            <w:pPr>
              <w:autoSpaceDE w:val="0"/>
              <w:autoSpaceDN w:val="0"/>
              <w:adjustRightInd w:val="0"/>
              <w:rPr>
                <w:rFonts w:eastAsia="SimSun"/>
                <w:bCs/>
                <w:kern w:val="3"/>
                <w:sz w:val="20"/>
                <w:szCs w:val="20"/>
                <w:lang w:eastAsia="zh-CN" w:bidi="hi-IN"/>
              </w:rPr>
            </w:pPr>
            <w:r w:rsidRPr="001B36D3">
              <w:rPr>
                <w:sz w:val="20"/>
                <w:szCs w:val="20"/>
              </w:rPr>
              <w:t>- площадки для мусорных контейнеров.</w:t>
            </w:r>
          </w:p>
        </w:tc>
        <w:tc>
          <w:tcPr>
            <w:tcW w:w="55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7156A1" w:rsidRPr="001B36D3" w:rsidRDefault="007156A1" w:rsidP="009D2DFE">
            <w:pPr>
              <w:pStyle w:val="Standard"/>
              <w:tabs>
                <w:tab w:val="left" w:pos="9781"/>
              </w:tabs>
              <w:rPr>
                <w:kern w:val="3"/>
                <w:sz w:val="20"/>
                <w:szCs w:val="20"/>
                <w:lang w:eastAsia="zh-CN"/>
              </w:rPr>
            </w:pPr>
            <w:r w:rsidRPr="001B36D3">
              <w:rPr>
                <w:b/>
                <w:bCs/>
                <w:sz w:val="20"/>
                <w:szCs w:val="20"/>
              </w:rPr>
              <w:t>Предельные (минимальные и (или) максимальные) размеры земельных участков, в том числе площадь,  минимальные отступы, максимальный процент застройки</w:t>
            </w:r>
            <w:r w:rsidRPr="001B36D3">
              <w:rPr>
                <w:sz w:val="20"/>
                <w:szCs w:val="20"/>
              </w:rPr>
              <w:t xml:space="preserve"> не подлежат установлению.</w:t>
            </w:r>
          </w:p>
          <w:p w:rsidR="007156A1" w:rsidRPr="001B36D3" w:rsidRDefault="007156A1" w:rsidP="009D2DFE">
            <w:pPr>
              <w:pStyle w:val="Standard"/>
              <w:tabs>
                <w:tab w:val="left" w:pos="9781"/>
              </w:tabs>
              <w:rPr>
                <w:sz w:val="20"/>
                <w:szCs w:val="20"/>
              </w:rPr>
            </w:pPr>
          </w:p>
          <w:p w:rsidR="007156A1" w:rsidRPr="001B36D3" w:rsidRDefault="007156A1" w:rsidP="009D2DFE">
            <w:pPr>
              <w:pStyle w:val="Standard"/>
              <w:rPr>
                <w:b/>
                <w:bCs/>
                <w:sz w:val="20"/>
                <w:szCs w:val="20"/>
              </w:rPr>
            </w:pPr>
            <w:r w:rsidRPr="001B36D3">
              <w:rPr>
                <w:b/>
                <w:bCs/>
                <w:sz w:val="20"/>
                <w:szCs w:val="20"/>
              </w:rPr>
              <w:t>Предельное количество этажей или предельная высота зданий, строений, сооружений:</w:t>
            </w:r>
          </w:p>
          <w:p w:rsidR="007156A1" w:rsidRPr="001B36D3" w:rsidRDefault="007156A1" w:rsidP="009D2DFE">
            <w:pPr>
              <w:pStyle w:val="Standard"/>
              <w:rPr>
                <w:sz w:val="20"/>
                <w:szCs w:val="20"/>
              </w:rPr>
            </w:pPr>
            <w:r w:rsidRPr="001B36D3">
              <w:rPr>
                <w:sz w:val="20"/>
                <w:szCs w:val="20"/>
              </w:rPr>
              <w:t>- максимальное количество этажей – 1.</w:t>
            </w:r>
          </w:p>
          <w:p w:rsidR="007156A1" w:rsidRPr="001B36D3" w:rsidRDefault="007156A1" w:rsidP="009D2DFE">
            <w:pPr>
              <w:pStyle w:val="Standard"/>
              <w:rPr>
                <w:sz w:val="20"/>
                <w:szCs w:val="20"/>
              </w:rPr>
            </w:pPr>
          </w:p>
          <w:p w:rsidR="007156A1" w:rsidRPr="001B36D3" w:rsidRDefault="007156A1" w:rsidP="009D2DFE">
            <w:pPr>
              <w:pStyle w:val="Standard"/>
              <w:rPr>
                <w:sz w:val="20"/>
                <w:szCs w:val="20"/>
              </w:rPr>
            </w:pPr>
            <w:r w:rsidRPr="001B36D3">
              <w:rPr>
                <w:sz w:val="20"/>
                <w:szCs w:val="20"/>
              </w:rPr>
              <w:t>Примечание:</w:t>
            </w:r>
          </w:p>
          <w:p w:rsidR="007156A1" w:rsidRPr="001B36D3" w:rsidRDefault="007156A1" w:rsidP="009D2DFE">
            <w:pPr>
              <w:pStyle w:val="Standard"/>
              <w:tabs>
                <w:tab w:val="left" w:pos="9781"/>
              </w:tabs>
              <w:rPr>
                <w:b/>
                <w:bCs/>
                <w:sz w:val="20"/>
                <w:szCs w:val="20"/>
                <w:lang w:eastAsia="zh-CN"/>
              </w:rPr>
            </w:pPr>
            <w:r w:rsidRPr="001B36D3">
              <w:rPr>
                <w:sz w:val="20"/>
                <w:szCs w:val="20"/>
              </w:rPr>
              <w:t>- при условии обеспечения санитарно-защитных зон, санитарных разрывов, охранных зон</w:t>
            </w:r>
            <w:r w:rsidRPr="001B36D3">
              <w:rPr>
                <w:b/>
                <w:bCs/>
                <w:sz w:val="20"/>
                <w:szCs w:val="20"/>
              </w:rPr>
              <w:t xml:space="preserve"> </w:t>
            </w:r>
          </w:p>
        </w:tc>
      </w:tr>
      <w:tr w:rsidR="007156A1" w:rsidRPr="001B36D3" w:rsidTr="007A7C25">
        <w:trPr>
          <w:trHeight w:val="113"/>
        </w:trPr>
        <w:tc>
          <w:tcPr>
            <w:tcW w:w="2151" w:type="dxa"/>
            <w:tcBorders>
              <w:top w:val="single" w:sz="4" w:space="0" w:color="auto"/>
              <w:left w:val="single" w:sz="4" w:space="0" w:color="auto"/>
              <w:bottom w:val="single" w:sz="4" w:space="0" w:color="auto"/>
              <w:right w:val="single" w:sz="4" w:space="0" w:color="auto"/>
            </w:tcBorders>
          </w:tcPr>
          <w:p w:rsidR="007156A1" w:rsidRPr="001B36D3" w:rsidRDefault="007156A1" w:rsidP="009D2DFE">
            <w:pPr>
              <w:widowControl w:val="0"/>
              <w:suppressAutoHyphens/>
              <w:autoSpaceDN w:val="0"/>
              <w:ind w:right="175"/>
              <w:rPr>
                <w:rFonts w:eastAsia="SimSun"/>
                <w:kern w:val="3"/>
                <w:sz w:val="20"/>
                <w:szCs w:val="20"/>
                <w:lang w:eastAsia="zh-CN" w:bidi="hi-IN"/>
              </w:rPr>
            </w:pPr>
            <w:r w:rsidRPr="001B36D3">
              <w:rPr>
                <w:sz w:val="20"/>
                <w:szCs w:val="20"/>
              </w:rPr>
              <w:t>Земельные участки (территории) общего пользования (код 12.0)</w:t>
            </w:r>
          </w:p>
        </w:tc>
        <w:tc>
          <w:tcPr>
            <w:tcW w:w="326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7156A1" w:rsidRPr="001B36D3" w:rsidRDefault="007156A1" w:rsidP="009D2DFE">
            <w:pPr>
              <w:ind w:right="175"/>
              <w:rPr>
                <w:rFonts w:eastAsia="Calibri"/>
                <w:spacing w:val="-1"/>
                <w:kern w:val="3"/>
                <w:sz w:val="20"/>
                <w:szCs w:val="20"/>
                <w:lang w:eastAsia="zh-CN" w:bidi="hi-IN"/>
              </w:rPr>
            </w:pPr>
            <w:r w:rsidRPr="001B36D3">
              <w:rPr>
                <w:rFonts w:eastAsia="Calibri"/>
                <w:spacing w:val="-1"/>
                <w:sz w:val="20"/>
                <w:szCs w:val="20"/>
              </w:rPr>
              <w:t>- противопожарные водоемы, резервуары, гидранты;</w:t>
            </w:r>
          </w:p>
          <w:p w:rsidR="007156A1" w:rsidRPr="001B36D3" w:rsidRDefault="007156A1" w:rsidP="009D2DFE">
            <w:pPr>
              <w:pStyle w:val="Standard"/>
              <w:rPr>
                <w:rFonts w:eastAsia="Calibri"/>
                <w:spacing w:val="-1"/>
                <w:sz w:val="20"/>
                <w:szCs w:val="20"/>
              </w:rPr>
            </w:pPr>
            <w:r w:rsidRPr="001B36D3">
              <w:rPr>
                <w:rFonts w:eastAsia="Calibri"/>
                <w:spacing w:val="-1"/>
                <w:sz w:val="20"/>
                <w:szCs w:val="20"/>
              </w:rPr>
              <w:t>- площадки для мусоросборников;</w:t>
            </w:r>
          </w:p>
          <w:p w:rsidR="007156A1" w:rsidRPr="001B36D3" w:rsidRDefault="007156A1" w:rsidP="009D2DFE">
            <w:pPr>
              <w:pStyle w:val="Standard"/>
              <w:rPr>
                <w:rFonts w:eastAsia="Calibri"/>
                <w:spacing w:val="-1"/>
                <w:sz w:val="20"/>
                <w:szCs w:val="20"/>
              </w:rPr>
            </w:pPr>
            <w:r w:rsidRPr="001B36D3">
              <w:rPr>
                <w:rFonts w:eastAsia="Calibri"/>
                <w:spacing w:val="-1"/>
                <w:sz w:val="20"/>
                <w:szCs w:val="20"/>
              </w:rPr>
              <w:t>- автомобильные дороги;</w:t>
            </w:r>
          </w:p>
          <w:p w:rsidR="007156A1" w:rsidRPr="001B36D3" w:rsidRDefault="007156A1" w:rsidP="009D2DFE">
            <w:pPr>
              <w:pStyle w:val="Standard"/>
              <w:rPr>
                <w:rFonts w:eastAsia="Calibri"/>
                <w:spacing w:val="-1"/>
                <w:sz w:val="20"/>
                <w:szCs w:val="20"/>
              </w:rPr>
            </w:pPr>
            <w:r w:rsidRPr="001B36D3">
              <w:rPr>
                <w:rFonts w:eastAsia="Calibri"/>
                <w:spacing w:val="-1"/>
                <w:sz w:val="20"/>
                <w:szCs w:val="20"/>
              </w:rPr>
              <w:t>- пешеходные тротуары;</w:t>
            </w:r>
          </w:p>
          <w:p w:rsidR="007156A1" w:rsidRPr="001B36D3" w:rsidRDefault="007156A1" w:rsidP="009D2DFE">
            <w:pPr>
              <w:pStyle w:val="Standard"/>
              <w:rPr>
                <w:rFonts w:eastAsia="Calibri"/>
                <w:spacing w:val="-1"/>
                <w:sz w:val="20"/>
                <w:szCs w:val="20"/>
              </w:rPr>
            </w:pPr>
            <w:r w:rsidRPr="001B36D3">
              <w:rPr>
                <w:rFonts w:eastAsia="Calibri"/>
                <w:spacing w:val="-1"/>
                <w:sz w:val="20"/>
                <w:szCs w:val="20"/>
              </w:rPr>
              <w:t>- скверы;</w:t>
            </w:r>
          </w:p>
          <w:p w:rsidR="007156A1" w:rsidRPr="001B36D3" w:rsidRDefault="007156A1" w:rsidP="009D2DFE">
            <w:pPr>
              <w:pStyle w:val="Standard"/>
              <w:rPr>
                <w:rFonts w:eastAsia="Calibri"/>
                <w:spacing w:val="-1"/>
                <w:sz w:val="20"/>
                <w:szCs w:val="20"/>
              </w:rPr>
            </w:pPr>
            <w:r w:rsidRPr="001B36D3">
              <w:rPr>
                <w:rFonts w:eastAsia="Calibri"/>
                <w:spacing w:val="-1"/>
                <w:sz w:val="20"/>
                <w:szCs w:val="20"/>
              </w:rPr>
              <w:t>- площади;</w:t>
            </w:r>
          </w:p>
          <w:p w:rsidR="007156A1" w:rsidRPr="001B36D3" w:rsidRDefault="007156A1" w:rsidP="009D2DFE">
            <w:pPr>
              <w:pStyle w:val="Standard"/>
              <w:rPr>
                <w:rFonts w:eastAsia="Calibri"/>
                <w:spacing w:val="-1"/>
                <w:sz w:val="20"/>
                <w:szCs w:val="20"/>
              </w:rPr>
            </w:pPr>
            <w:r w:rsidRPr="001B36D3">
              <w:rPr>
                <w:rFonts w:eastAsia="Calibri"/>
                <w:spacing w:val="-1"/>
                <w:sz w:val="20"/>
                <w:szCs w:val="20"/>
              </w:rPr>
              <w:t>- проезды;</w:t>
            </w:r>
          </w:p>
          <w:p w:rsidR="007156A1" w:rsidRPr="001B36D3" w:rsidRDefault="007156A1" w:rsidP="009D2DFE">
            <w:pPr>
              <w:pStyle w:val="Standard"/>
              <w:rPr>
                <w:rFonts w:eastAsia="Calibri"/>
                <w:spacing w:val="-1"/>
                <w:sz w:val="20"/>
                <w:szCs w:val="20"/>
              </w:rPr>
            </w:pPr>
            <w:r w:rsidRPr="001B36D3">
              <w:rPr>
                <w:rFonts w:eastAsia="Calibri"/>
                <w:spacing w:val="-1"/>
                <w:sz w:val="20"/>
                <w:szCs w:val="20"/>
              </w:rPr>
              <w:t>- малые архитектурные формы благоустройства.</w:t>
            </w:r>
          </w:p>
          <w:p w:rsidR="007156A1" w:rsidRPr="001B36D3" w:rsidRDefault="007156A1" w:rsidP="009D2DFE">
            <w:pPr>
              <w:pStyle w:val="Standard"/>
              <w:rPr>
                <w:sz w:val="20"/>
                <w:szCs w:val="20"/>
                <w:lang w:eastAsia="zh-CN"/>
              </w:rPr>
            </w:pPr>
          </w:p>
        </w:tc>
        <w:tc>
          <w:tcPr>
            <w:tcW w:w="55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7156A1" w:rsidRPr="001B36D3" w:rsidRDefault="007156A1" w:rsidP="009D2DFE">
            <w:pPr>
              <w:pStyle w:val="Standard"/>
              <w:rPr>
                <w:color w:val="000000"/>
                <w:kern w:val="3"/>
                <w:sz w:val="20"/>
                <w:szCs w:val="20"/>
                <w:lang w:eastAsia="zh-CN"/>
              </w:rPr>
            </w:pPr>
            <w:r w:rsidRPr="001B36D3">
              <w:rPr>
                <w:b/>
                <w:bCs/>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w:t>
            </w:r>
            <w:r w:rsidRPr="001B36D3">
              <w:rPr>
                <w:color w:val="000000"/>
                <w:sz w:val="20"/>
                <w:szCs w:val="20"/>
              </w:rPr>
              <w:t xml:space="preserve"> не подлежат установлению.</w:t>
            </w:r>
          </w:p>
          <w:p w:rsidR="007156A1" w:rsidRPr="001B36D3" w:rsidRDefault="007156A1" w:rsidP="009D2DFE">
            <w:pPr>
              <w:pStyle w:val="Standard"/>
              <w:rPr>
                <w:sz w:val="20"/>
                <w:szCs w:val="20"/>
              </w:rPr>
            </w:pPr>
          </w:p>
          <w:p w:rsidR="007156A1" w:rsidRPr="001B36D3" w:rsidRDefault="007156A1" w:rsidP="009D2DFE">
            <w:pPr>
              <w:pStyle w:val="Standard"/>
              <w:rPr>
                <w:sz w:val="20"/>
                <w:szCs w:val="20"/>
              </w:rPr>
            </w:pPr>
            <w:r w:rsidRPr="001B36D3">
              <w:rPr>
                <w:sz w:val="20"/>
                <w:szCs w:val="20"/>
              </w:rPr>
              <w:t xml:space="preserve">Примечание:     </w:t>
            </w:r>
          </w:p>
          <w:p w:rsidR="007156A1" w:rsidRPr="001B36D3" w:rsidRDefault="007156A1" w:rsidP="009D2DFE">
            <w:pPr>
              <w:ind w:right="175"/>
              <w:rPr>
                <w:rFonts w:eastAsia="Calibri"/>
                <w:spacing w:val="-1"/>
                <w:sz w:val="20"/>
                <w:szCs w:val="20"/>
              </w:rPr>
            </w:pPr>
            <w:r w:rsidRPr="001B36D3">
              <w:rPr>
                <w:rFonts w:eastAsia="Calibri"/>
                <w:spacing w:val="-1"/>
                <w:sz w:val="20"/>
                <w:szCs w:val="20"/>
              </w:rPr>
              <w:t>Противопожарные водоемы, резервуары, гидранты</w:t>
            </w:r>
          </w:p>
          <w:p w:rsidR="007156A1" w:rsidRPr="001B36D3" w:rsidRDefault="007156A1" w:rsidP="009D2DFE">
            <w:pPr>
              <w:pStyle w:val="Standard"/>
              <w:rPr>
                <w:sz w:val="20"/>
                <w:szCs w:val="20"/>
                <w:lang w:eastAsia="zh-CN"/>
              </w:rPr>
            </w:pPr>
            <w:r w:rsidRPr="001B36D3">
              <w:rPr>
                <w:sz w:val="20"/>
                <w:szCs w:val="20"/>
              </w:rPr>
              <w:t xml:space="preserve">должны соответствовать требованиям Федерального закона от 22.07.2008 N 123-ФЗ </w:t>
            </w:r>
            <w:r w:rsidR="00FA602B">
              <w:rPr>
                <w:sz w:val="20"/>
                <w:szCs w:val="20"/>
              </w:rPr>
              <w:t>«</w:t>
            </w:r>
            <w:r w:rsidRPr="001B36D3">
              <w:rPr>
                <w:sz w:val="20"/>
                <w:szCs w:val="20"/>
              </w:rPr>
              <w:t>Технический регламент о требованиях пожарной безопасности</w:t>
            </w:r>
            <w:r w:rsidR="00FA602B">
              <w:rPr>
                <w:sz w:val="20"/>
                <w:szCs w:val="20"/>
              </w:rPr>
              <w:t>»</w:t>
            </w:r>
            <w:r w:rsidRPr="001B36D3">
              <w:rPr>
                <w:sz w:val="20"/>
                <w:szCs w:val="20"/>
              </w:rPr>
              <w:t xml:space="preserve"> и СП 31.13330.2012.</w:t>
            </w:r>
          </w:p>
        </w:tc>
      </w:tr>
    </w:tbl>
    <w:p w:rsidR="00B5342E" w:rsidRDefault="00B5342E" w:rsidP="009D2DFE">
      <w:pPr>
        <w:shd w:val="clear" w:color="auto" w:fill="FFFFFF"/>
        <w:tabs>
          <w:tab w:val="left" w:pos="1254"/>
        </w:tabs>
        <w:suppressAutoHyphens/>
        <w:ind w:firstLine="453"/>
        <w:jc w:val="both"/>
        <w:rPr>
          <w:color w:val="000000"/>
          <w:spacing w:val="1"/>
        </w:rPr>
      </w:pPr>
    </w:p>
    <w:p w:rsidR="00B5342E" w:rsidRDefault="00B5342E" w:rsidP="009D2DFE">
      <w:pPr>
        <w:shd w:val="clear" w:color="auto" w:fill="FFFFFF"/>
        <w:tabs>
          <w:tab w:val="left" w:pos="9781"/>
        </w:tabs>
        <w:suppressAutoHyphens/>
        <w:ind w:firstLine="453"/>
        <w:jc w:val="both"/>
      </w:pPr>
      <w:r>
        <w:rPr>
          <w:bCs/>
          <w:color w:val="000000"/>
          <w:spacing w:val="-1"/>
        </w:rPr>
        <w:t>Условно разрешенные виды использования земельных участков и объектов капитально</w:t>
      </w:r>
      <w:r>
        <w:t>го строительства:</w:t>
      </w:r>
    </w:p>
    <w:tbl>
      <w:tblPr>
        <w:tblW w:w="10940" w:type="dxa"/>
        <w:tblInd w:w="-200" w:type="dxa"/>
        <w:tblLayout w:type="fixed"/>
        <w:tblLook w:val="04A0" w:firstRow="1" w:lastRow="0" w:firstColumn="1" w:lastColumn="0" w:noHBand="0" w:noVBand="1"/>
      </w:tblPr>
      <w:tblGrid>
        <w:gridCol w:w="2151"/>
        <w:gridCol w:w="3119"/>
        <w:gridCol w:w="5670"/>
      </w:tblGrid>
      <w:tr w:rsidR="006A098B" w:rsidRPr="00E65CDB" w:rsidTr="007A7C25">
        <w:trPr>
          <w:trHeight w:val="479"/>
          <w:tblHeader/>
        </w:trPr>
        <w:tc>
          <w:tcPr>
            <w:tcW w:w="2151" w:type="dxa"/>
            <w:tcBorders>
              <w:top w:val="single" w:sz="4" w:space="0" w:color="000000"/>
              <w:left w:val="single" w:sz="4" w:space="0" w:color="000000"/>
              <w:bottom w:val="single" w:sz="4" w:space="0" w:color="000000"/>
              <w:right w:val="nil"/>
            </w:tcBorders>
            <w:shd w:val="clear" w:color="auto" w:fill="D9D9D9"/>
          </w:tcPr>
          <w:p w:rsidR="006A098B" w:rsidRPr="00E65CDB" w:rsidRDefault="006A098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E65CDB">
              <w:rPr>
                <w:rFonts w:ascii="Times New Roman" w:eastAsia="Calibri" w:hAnsi="Times New Roman" w:cs="Times New Roman"/>
                <w:color w:val="000000"/>
                <w:spacing w:val="-1"/>
              </w:rPr>
              <w:t xml:space="preserve">Виды разрешенного использования земельного </w:t>
            </w:r>
            <w:proofErr w:type="spellStart"/>
            <w:r w:rsidRPr="00E65CDB">
              <w:rPr>
                <w:rFonts w:ascii="Times New Roman" w:eastAsia="Calibri" w:hAnsi="Times New Roman" w:cs="Times New Roman"/>
                <w:color w:val="000000"/>
                <w:spacing w:val="-1"/>
              </w:rPr>
              <w:t>участка</w:t>
            </w:r>
            <w:proofErr w:type="gramStart"/>
            <w:r w:rsidR="007A7C25" w:rsidRPr="00E65CDB">
              <w:rPr>
                <w:rFonts w:ascii="Times New Roman" w:eastAsia="Calibri" w:hAnsi="Times New Roman" w:cs="Times New Roman"/>
                <w:color w:val="000000"/>
                <w:spacing w:val="-1"/>
              </w:rPr>
              <w:t>,к</w:t>
            </w:r>
            <w:proofErr w:type="gramEnd"/>
            <w:r w:rsidR="007A7C25" w:rsidRPr="00E65CDB">
              <w:rPr>
                <w:rFonts w:ascii="Times New Roman" w:eastAsia="Calibri" w:hAnsi="Times New Roman" w:cs="Times New Roman"/>
                <w:color w:val="000000"/>
                <w:spacing w:val="-1"/>
              </w:rPr>
              <w:t>од</w:t>
            </w:r>
            <w:proofErr w:type="spellEnd"/>
          </w:p>
        </w:tc>
        <w:tc>
          <w:tcPr>
            <w:tcW w:w="3119" w:type="dxa"/>
            <w:tcBorders>
              <w:top w:val="single" w:sz="4" w:space="0" w:color="000000"/>
              <w:left w:val="single" w:sz="4" w:space="0" w:color="000000"/>
              <w:bottom w:val="single" w:sz="4" w:space="0" w:color="000000"/>
              <w:right w:val="nil"/>
            </w:tcBorders>
            <w:shd w:val="clear" w:color="auto" w:fill="D9D9D9"/>
            <w:hideMark/>
          </w:tcPr>
          <w:p w:rsidR="006A098B" w:rsidRPr="00E65CDB" w:rsidRDefault="006A098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E65CDB">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D9D9D9"/>
            <w:hideMark/>
          </w:tcPr>
          <w:p w:rsidR="006A098B" w:rsidRPr="00E65CDB" w:rsidRDefault="006A098B"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E65CDB">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6A098B" w:rsidRPr="00E65CDB" w:rsidTr="007A7C25">
        <w:tc>
          <w:tcPr>
            <w:tcW w:w="2151" w:type="dxa"/>
            <w:tcBorders>
              <w:top w:val="single" w:sz="4" w:space="0" w:color="000000"/>
              <w:left w:val="single" w:sz="4" w:space="0" w:color="000000"/>
              <w:bottom w:val="single" w:sz="4" w:space="0" w:color="000000"/>
              <w:right w:val="nil"/>
            </w:tcBorders>
          </w:tcPr>
          <w:p w:rsidR="006A098B" w:rsidRPr="00E65CDB" w:rsidRDefault="00A673C3" w:rsidP="009D2DFE">
            <w:pPr>
              <w:suppressAutoHyphens/>
              <w:snapToGrid w:val="0"/>
              <w:rPr>
                <w:sz w:val="20"/>
                <w:szCs w:val="20"/>
              </w:rPr>
            </w:pPr>
            <w:r w:rsidRPr="00E65CDB">
              <w:rPr>
                <w:sz w:val="20"/>
                <w:szCs w:val="20"/>
              </w:rPr>
              <w:t xml:space="preserve">Магазины </w:t>
            </w:r>
          </w:p>
          <w:p w:rsidR="00A673C3" w:rsidRPr="00E65CDB" w:rsidRDefault="00A673C3" w:rsidP="009D2DFE">
            <w:pPr>
              <w:suppressAutoHyphens/>
              <w:snapToGrid w:val="0"/>
              <w:rPr>
                <w:sz w:val="20"/>
                <w:szCs w:val="20"/>
              </w:rPr>
            </w:pPr>
            <w:r w:rsidRPr="00E65CDB">
              <w:rPr>
                <w:sz w:val="20"/>
                <w:szCs w:val="20"/>
              </w:rPr>
              <w:t>(код 4.4)</w:t>
            </w:r>
          </w:p>
        </w:tc>
        <w:tc>
          <w:tcPr>
            <w:tcW w:w="3119" w:type="dxa"/>
            <w:tcBorders>
              <w:top w:val="single" w:sz="4" w:space="0" w:color="000000"/>
              <w:left w:val="single" w:sz="4" w:space="0" w:color="000000"/>
              <w:bottom w:val="single" w:sz="4" w:space="0" w:color="000000"/>
              <w:right w:val="nil"/>
            </w:tcBorders>
            <w:hideMark/>
          </w:tcPr>
          <w:p w:rsidR="006A098B" w:rsidRPr="00E65CDB" w:rsidRDefault="006A098B" w:rsidP="009D2DFE">
            <w:pPr>
              <w:suppressAutoHyphens/>
              <w:snapToGrid w:val="0"/>
              <w:rPr>
                <w:sz w:val="20"/>
                <w:szCs w:val="20"/>
              </w:rPr>
            </w:pPr>
            <w:r w:rsidRPr="00E65CDB">
              <w:rPr>
                <w:sz w:val="20"/>
                <w:szCs w:val="20"/>
              </w:rPr>
              <w:t xml:space="preserve">Магазины, </w:t>
            </w:r>
          </w:p>
          <w:p w:rsidR="006A098B" w:rsidRPr="00E65CDB" w:rsidRDefault="006A098B" w:rsidP="009D2DFE">
            <w:pPr>
              <w:suppressAutoHyphens/>
              <w:snapToGrid w:val="0"/>
              <w:rPr>
                <w:sz w:val="20"/>
                <w:szCs w:val="20"/>
              </w:rPr>
            </w:pPr>
            <w:r w:rsidRPr="00E65CDB">
              <w:rPr>
                <w:sz w:val="20"/>
                <w:szCs w:val="20"/>
              </w:rPr>
              <w:t>павильоны торговой площадью до 100 м</w:t>
            </w:r>
            <w:proofErr w:type="gramStart"/>
            <w:r w:rsidRPr="00E65CDB">
              <w:rPr>
                <w:sz w:val="20"/>
                <w:szCs w:val="20"/>
              </w:rPr>
              <w:t>2</w:t>
            </w:r>
            <w:proofErr w:type="gramEnd"/>
          </w:p>
        </w:tc>
        <w:tc>
          <w:tcPr>
            <w:tcW w:w="5670" w:type="dxa"/>
            <w:tcBorders>
              <w:top w:val="single" w:sz="4" w:space="0" w:color="000000"/>
              <w:left w:val="single" w:sz="4" w:space="0" w:color="000000"/>
              <w:bottom w:val="single" w:sz="4" w:space="0" w:color="000000"/>
              <w:right w:val="single" w:sz="4" w:space="0" w:color="000000"/>
            </w:tcBorders>
          </w:tcPr>
          <w:p w:rsidR="006A098B" w:rsidRPr="00E65CDB" w:rsidRDefault="006A098B" w:rsidP="009D2DFE">
            <w:pPr>
              <w:suppressAutoHyphens/>
              <w:snapToGrid w:val="0"/>
              <w:rPr>
                <w:b/>
                <w:bCs/>
                <w:sz w:val="20"/>
                <w:szCs w:val="20"/>
              </w:rPr>
            </w:pPr>
            <w:r w:rsidRPr="00E65CDB">
              <w:rPr>
                <w:b/>
                <w:bCs/>
                <w:sz w:val="20"/>
                <w:szCs w:val="20"/>
              </w:rPr>
              <w:t>1) Предельные размеры земельных участков, в том числе их площадь:</w:t>
            </w:r>
          </w:p>
          <w:p w:rsidR="006A098B" w:rsidRPr="00E65CDB" w:rsidRDefault="006A098B" w:rsidP="009D2DFE">
            <w:pPr>
              <w:suppressAutoHyphens/>
              <w:rPr>
                <w:sz w:val="20"/>
                <w:szCs w:val="20"/>
              </w:rPr>
            </w:pPr>
            <w:r w:rsidRPr="00E65CDB">
              <w:rPr>
                <w:sz w:val="20"/>
                <w:szCs w:val="20"/>
              </w:rPr>
              <w:t xml:space="preserve">- минимальная площадь земельного участка – 324 </w:t>
            </w:r>
            <w:proofErr w:type="spellStart"/>
            <w:r w:rsidRPr="00E65CDB">
              <w:rPr>
                <w:sz w:val="20"/>
                <w:szCs w:val="20"/>
              </w:rPr>
              <w:t>кв.м</w:t>
            </w:r>
            <w:proofErr w:type="spellEnd"/>
            <w:r w:rsidRPr="00E65CDB">
              <w:rPr>
                <w:sz w:val="20"/>
                <w:szCs w:val="20"/>
              </w:rPr>
              <w:t>.</w:t>
            </w:r>
          </w:p>
          <w:p w:rsidR="006A098B" w:rsidRPr="00E65CDB" w:rsidRDefault="006A098B" w:rsidP="009D2DFE">
            <w:pPr>
              <w:suppressAutoHyphens/>
              <w:rPr>
                <w:sz w:val="20"/>
                <w:szCs w:val="20"/>
              </w:rPr>
            </w:pPr>
            <w:r w:rsidRPr="00E65CDB">
              <w:rPr>
                <w:sz w:val="20"/>
                <w:szCs w:val="20"/>
              </w:rPr>
              <w:t xml:space="preserve">- максимальная площадь земельного участка – 500 </w:t>
            </w:r>
            <w:proofErr w:type="spellStart"/>
            <w:r w:rsidRPr="00E65CDB">
              <w:rPr>
                <w:sz w:val="20"/>
                <w:szCs w:val="20"/>
              </w:rPr>
              <w:t>кв.м</w:t>
            </w:r>
            <w:proofErr w:type="spellEnd"/>
            <w:r w:rsidRPr="00E65CDB">
              <w:rPr>
                <w:sz w:val="20"/>
                <w:szCs w:val="20"/>
              </w:rPr>
              <w:t>.;</w:t>
            </w:r>
          </w:p>
          <w:p w:rsidR="006A098B" w:rsidRPr="00E65CDB" w:rsidRDefault="006A098B" w:rsidP="009D2DFE">
            <w:pPr>
              <w:suppressAutoHyphens/>
              <w:rPr>
                <w:sz w:val="20"/>
                <w:szCs w:val="20"/>
              </w:rPr>
            </w:pPr>
            <w:r w:rsidRPr="00E65CDB">
              <w:rPr>
                <w:sz w:val="20"/>
                <w:szCs w:val="20"/>
              </w:rPr>
              <w:t>Минимальный размер земельного участка – 18 м.</w:t>
            </w:r>
          </w:p>
          <w:p w:rsidR="006A098B" w:rsidRPr="00E65CDB" w:rsidRDefault="006A098B" w:rsidP="009D2DFE">
            <w:pPr>
              <w:suppressAutoHyphens/>
              <w:rPr>
                <w:color w:val="FF00FF"/>
                <w:sz w:val="20"/>
                <w:szCs w:val="20"/>
              </w:rPr>
            </w:pPr>
            <w:r w:rsidRPr="00E65CDB">
              <w:rPr>
                <w:b/>
                <w:bCs/>
                <w:color w:val="000000"/>
                <w:sz w:val="20"/>
                <w:szCs w:val="20"/>
              </w:rPr>
              <w:t>2) Максимальный процент застройки в границах земельного участка – 60%</w:t>
            </w:r>
            <w:r w:rsidRPr="00E65CDB">
              <w:rPr>
                <w:color w:val="FF00FF"/>
                <w:sz w:val="20"/>
                <w:szCs w:val="20"/>
              </w:rPr>
              <w:t>.</w:t>
            </w:r>
          </w:p>
          <w:p w:rsidR="006A098B" w:rsidRPr="00E65CDB" w:rsidRDefault="006A098B" w:rsidP="009D2DFE">
            <w:pPr>
              <w:suppressAutoHyphens/>
              <w:rPr>
                <w:b/>
                <w:bCs/>
                <w:sz w:val="20"/>
                <w:szCs w:val="20"/>
              </w:rPr>
            </w:pPr>
            <w:r w:rsidRPr="00E65CDB">
              <w:rPr>
                <w:b/>
                <w:bCs/>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098B" w:rsidRPr="00E65CDB" w:rsidRDefault="006A098B" w:rsidP="009D2DFE">
            <w:pPr>
              <w:suppressAutoHyphens/>
              <w:rPr>
                <w:sz w:val="20"/>
                <w:szCs w:val="20"/>
              </w:rPr>
            </w:pPr>
            <w:r w:rsidRPr="00E65CDB">
              <w:rPr>
                <w:sz w:val="20"/>
                <w:szCs w:val="20"/>
              </w:rPr>
              <w:t>- от красной линии улиц – 5 м,</w:t>
            </w:r>
          </w:p>
          <w:p w:rsidR="006A098B" w:rsidRPr="00E65CDB" w:rsidRDefault="006A098B" w:rsidP="009D2DFE">
            <w:pPr>
              <w:suppressAutoHyphens/>
              <w:rPr>
                <w:sz w:val="20"/>
                <w:szCs w:val="20"/>
              </w:rPr>
            </w:pPr>
            <w:r w:rsidRPr="00E65CDB">
              <w:rPr>
                <w:sz w:val="20"/>
                <w:szCs w:val="20"/>
              </w:rPr>
              <w:t>- от границы земельного участка – 3 м,</w:t>
            </w:r>
          </w:p>
          <w:p w:rsidR="006A098B" w:rsidRPr="00E65CDB" w:rsidRDefault="006A098B" w:rsidP="009D2DFE">
            <w:pPr>
              <w:suppressAutoHyphens/>
              <w:rPr>
                <w:sz w:val="20"/>
                <w:szCs w:val="20"/>
              </w:rPr>
            </w:pPr>
            <w:r w:rsidRPr="00E65CDB">
              <w:rPr>
                <w:sz w:val="20"/>
                <w:szCs w:val="20"/>
              </w:rPr>
              <w:t>- от красной линии однополосных проездов – 3 м.</w:t>
            </w:r>
          </w:p>
          <w:p w:rsidR="006A098B" w:rsidRPr="00E65CDB" w:rsidRDefault="006A098B" w:rsidP="009D2DFE">
            <w:pPr>
              <w:suppressAutoHyphens/>
              <w:rPr>
                <w:b/>
                <w:bCs/>
                <w:sz w:val="20"/>
                <w:szCs w:val="20"/>
              </w:rPr>
            </w:pPr>
            <w:r w:rsidRPr="00E65CDB">
              <w:rPr>
                <w:b/>
                <w:bCs/>
                <w:sz w:val="20"/>
                <w:szCs w:val="20"/>
              </w:rPr>
              <w:t>4) Предельное количество этажей или предельная высота зданий, строений, сооружений:</w:t>
            </w:r>
          </w:p>
          <w:p w:rsidR="006A098B" w:rsidRPr="00E65CDB" w:rsidRDefault="006A098B" w:rsidP="009D2DFE">
            <w:pPr>
              <w:suppressAutoHyphens/>
              <w:rPr>
                <w:sz w:val="20"/>
                <w:szCs w:val="20"/>
              </w:rPr>
            </w:pPr>
            <w:r w:rsidRPr="00E65CDB">
              <w:rPr>
                <w:sz w:val="20"/>
                <w:szCs w:val="20"/>
              </w:rPr>
              <w:lastRenderedPageBreak/>
              <w:t>Максимальное количество этажей – 2.</w:t>
            </w:r>
          </w:p>
          <w:p w:rsidR="006A098B" w:rsidRPr="00E65CDB" w:rsidRDefault="006A098B" w:rsidP="009D2DFE">
            <w:pPr>
              <w:tabs>
                <w:tab w:val="left" w:pos="9781"/>
              </w:tabs>
              <w:suppressAutoHyphens/>
              <w:jc w:val="both"/>
              <w:rPr>
                <w:rFonts w:eastAsia="Calibri"/>
                <w:sz w:val="20"/>
                <w:szCs w:val="20"/>
              </w:rPr>
            </w:pPr>
          </w:p>
          <w:p w:rsidR="006A098B" w:rsidRPr="00E65CDB" w:rsidRDefault="006A098B" w:rsidP="009D2DFE">
            <w:pPr>
              <w:pStyle w:val="Standard"/>
              <w:rPr>
                <w:rFonts w:eastAsia="Calibri"/>
                <w:color w:val="000000"/>
                <w:sz w:val="20"/>
                <w:szCs w:val="20"/>
              </w:rPr>
            </w:pPr>
            <w:r w:rsidRPr="00E65CDB">
              <w:rPr>
                <w:rFonts w:eastAsia="Calibri"/>
                <w:b/>
                <w:bCs/>
                <w:color w:val="000000"/>
                <w:sz w:val="20"/>
                <w:szCs w:val="20"/>
              </w:rPr>
              <w:t>Иные показатели</w:t>
            </w:r>
            <w:r w:rsidRPr="00E65CDB">
              <w:rPr>
                <w:rFonts w:eastAsia="Calibri"/>
                <w:color w:val="000000"/>
                <w:sz w:val="20"/>
                <w:szCs w:val="20"/>
              </w:rPr>
              <w:t>:</w:t>
            </w:r>
          </w:p>
          <w:p w:rsidR="006A098B" w:rsidRPr="00E65CDB" w:rsidRDefault="006A098B" w:rsidP="009D2DFE">
            <w:pPr>
              <w:tabs>
                <w:tab w:val="left" w:pos="9781"/>
              </w:tabs>
              <w:suppressAutoHyphens/>
              <w:jc w:val="both"/>
              <w:rPr>
                <w:rFonts w:eastAsia="Calibri"/>
                <w:sz w:val="20"/>
                <w:szCs w:val="20"/>
              </w:rPr>
            </w:pPr>
            <w:r w:rsidRPr="00E65CDB">
              <w:rPr>
                <w:color w:val="000000"/>
                <w:sz w:val="20"/>
                <w:szCs w:val="20"/>
              </w:rPr>
              <w:t>1. Для застроенных земельных участков при реконструкции объектов допускается размещать объект по сложившейся линии застройки.</w:t>
            </w:r>
            <w:r w:rsidRPr="00E65CDB">
              <w:rPr>
                <w:rFonts w:eastAsia="Calibri"/>
                <w:sz w:val="20"/>
                <w:szCs w:val="20"/>
              </w:rPr>
              <w:t xml:space="preserve"> </w:t>
            </w:r>
          </w:p>
          <w:p w:rsidR="006A098B" w:rsidRPr="00E65CDB" w:rsidRDefault="006A098B" w:rsidP="009D2DFE">
            <w:pPr>
              <w:tabs>
                <w:tab w:val="left" w:pos="9781"/>
              </w:tabs>
              <w:suppressAutoHyphens/>
              <w:jc w:val="both"/>
              <w:rPr>
                <w:rFonts w:eastAsia="Calibri"/>
                <w:sz w:val="20"/>
                <w:szCs w:val="20"/>
              </w:rPr>
            </w:pPr>
            <w:r w:rsidRPr="00E65CDB">
              <w:rPr>
                <w:rFonts w:eastAsia="Calibri"/>
                <w:sz w:val="20"/>
                <w:szCs w:val="20"/>
              </w:rPr>
              <w:t>2. Размещение автостоянок всех видов в границах земельного участка данного объекта.</w:t>
            </w:r>
          </w:p>
        </w:tc>
      </w:tr>
      <w:tr w:rsidR="006A098B" w:rsidRPr="00E65CDB" w:rsidTr="007A7C25">
        <w:trPr>
          <w:cantSplit/>
        </w:trPr>
        <w:tc>
          <w:tcPr>
            <w:tcW w:w="2151" w:type="dxa"/>
            <w:tcBorders>
              <w:top w:val="single" w:sz="4" w:space="0" w:color="000000"/>
              <w:left w:val="single" w:sz="4" w:space="0" w:color="000000"/>
              <w:bottom w:val="single" w:sz="4" w:space="0" w:color="000000"/>
              <w:right w:val="nil"/>
            </w:tcBorders>
          </w:tcPr>
          <w:p w:rsidR="006A098B" w:rsidRPr="00E65CDB" w:rsidRDefault="00A673C3"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lastRenderedPageBreak/>
              <w:t>Общественное питание</w:t>
            </w:r>
          </w:p>
          <w:p w:rsidR="00A673C3" w:rsidRPr="00E65CDB" w:rsidRDefault="00A673C3"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(код 4.6)</w:t>
            </w:r>
          </w:p>
        </w:tc>
        <w:tc>
          <w:tcPr>
            <w:tcW w:w="3119" w:type="dxa"/>
            <w:tcBorders>
              <w:top w:val="single" w:sz="4" w:space="0" w:color="000000"/>
              <w:left w:val="single" w:sz="4" w:space="0" w:color="000000"/>
              <w:bottom w:val="single" w:sz="4" w:space="0" w:color="000000"/>
              <w:right w:val="nil"/>
            </w:tcBorders>
            <w:hideMark/>
          </w:tcPr>
          <w:p w:rsidR="006A098B" w:rsidRPr="00E65CDB" w:rsidRDefault="006A098B"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 xml:space="preserve">Кафе, закусочные, столовые </w:t>
            </w:r>
          </w:p>
        </w:tc>
        <w:tc>
          <w:tcPr>
            <w:tcW w:w="5670" w:type="dxa"/>
            <w:tcBorders>
              <w:top w:val="single" w:sz="4" w:space="0" w:color="000000"/>
              <w:left w:val="single" w:sz="4" w:space="0" w:color="000000"/>
              <w:bottom w:val="single" w:sz="4" w:space="0" w:color="000000"/>
              <w:right w:val="single" w:sz="4" w:space="0" w:color="000000"/>
            </w:tcBorders>
            <w:hideMark/>
          </w:tcPr>
          <w:p w:rsidR="006A098B" w:rsidRPr="006D4A19" w:rsidRDefault="006D4A19" w:rsidP="006D4A19">
            <w:pPr>
              <w:tabs>
                <w:tab w:val="left" w:pos="9781"/>
              </w:tabs>
              <w:suppressAutoHyphens/>
              <w:snapToGrid w:val="0"/>
              <w:jc w:val="both"/>
              <w:rPr>
                <w:b/>
                <w:bCs/>
                <w:color w:val="000000"/>
                <w:sz w:val="20"/>
                <w:szCs w:val="20"/>
              </w:rPr>
            </w:pPr>
            <w:r>
              <w:rPr>
                <w:b/>
                <w:bCs/>
                <w:color w:val="000000"/>
                <w:sz w:val="20"/>
                <w:szCs w:val="20"/>
              </w:rPr>
              <w:t xml:space="preserve">1) </w:t>
            </w:r>
            <w:r w:rsidR="006A098B" w:rsidRPr="006D4A19">
              <w:rPr>
                <w:b/>
                <w:bCs/>
                <w:color w:val="000000"/>
                <w:sz w:val="20"/>
                <w:szCs w:val="20"/>
              </w:rPr>
              <w:t>Предельные размеры земельных участков, в том числе их площадь:</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Минимальный размер земельного участка – 20 метров.</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минимальная площадь земельного участка – 400 кв. м.,</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максимальная площадь земельного участка – 3000 кв. м.;</w:t>
            </w:r>
          </w:p>
          <w:p w:rsidR="006A098B" w:rsidRPr="00E65CDB" w:rsidRDefault="006A098B" w:rsidP="009D2DFE">
            <w:pPr>
              <w:tabs>
                <w:tab w:val="left" w:pos="9781"/>
              </w:tabs>
              <w:suppressAutoHyphens/>
              <w:jc w:val="both"/>
              <w:rPr>
                <w:b/>
                <w:bCs/>
                <w:color w:val="000000"/>
                <w:sz w:val="20"/>
                <w:szCs w:val="20"/>
              </w:rPr>
            </w:pPr>
            <w:r w:rsidRPr="00E65CDB">
              <w:rPr>
                <w:b/>
                <w:bCs/>
                <w:color w:val="000000"/>
                <w:sz w:val="20"/>
                <w:szCs w:val="20"/>
              </w:rPr>
              <w:t>2) Максимальный процент застройки в границах земельного участка – 60%.</w:t>
            </w:r>
          </w:p>
          <w:p w:rsidR="006A098B" w:rsidRPr="00E65CDB" w:rsidRDefault="006A098B" w:rsidP="009D2DFE">
            <w:pPr>
              <w:tabs>
                <w:tab w:val="left" w:pos="9781"/>
              </w:tabs>
              <w:suppressAutoHyphens/>
              <w:jc w:val="both"/>
              <w:rPr>
                <w:b/>
                <w:bCs/>
                <w:color w:val="000000"/>
                <w:sz w:val="20"/>
                <w:szCs w:val="20"/>
              </w:rPr>
            </w:pPr>
            <w:r w:rsidRPr="00E65CDB">
              <w:rPr>
                <w:b/>
                <w:bCs/>
                <w:color w:val="000000"/>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 xml:space="preserve">- от красной линии улиц </w:t>
            </w:r>
            <w:r w:rsidR="00FA602B">
              <w:rPr>
                <w:color w:val="000000"/>
                <w:sz w:val="20"/>
                <w:szCs w:val="20"/>
              </w:rPr>
              <w:t>–</w:t>
            </w:r>
            <w:r w:rsidRPr="00E65CDB">
              <w:rPr>
                <w:color w:val="000000"/>
                <w:sz w:val="20"/>
                <w:szCs w:val="20"/>
              </w:rPr>
              <w:t xml:space="preserve"> 5 м,</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 xml:space="preserve">- от красной линии однополосных проездов </w:t>
            </w:r>
            <w:r w:rsidR="00FA602B">
              <w:rPr>
                <w:color w:val="000000"/>
                <w:sz w:val="20"/>
                <w:szCs w:val="20"/>
              </w:rPr>
              <w:t>–</w:t>
            </w:r>
            <w:r w:rsidRPr="00E65CDB">
              <w:rPr>
                <w:color w:val="000000"/>
                <w:sz w:val="20"/>
                <w:szCs w:val="20"/>
              </w:rPr>
              <w:t xml:space="preserve"> 3 м,</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 xml:space="preserve">- от границы земельного участка </w:t>
            </w:r>
            <w:r w:rsidR="00FA602B">
              <w:rPr>
                <w:color w:val="000000"/>
                <w:sz w:val="20"/>
                <w:szCs w:val="20"/>
              </w:rPr>
              <w:t>–</w:t>
            </w:r>
            <w:r w:rsidRPr="00E65CDB">
              <w:rPr>
                <w:color w:val="000000"/>
                <w:sz w:val="20"/>
                <w:szCs w:val="20"/>
              </w:rPr>
              <w:t xml:space="preserve"> 3 м.</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6A098B" w:rsidRPr="00E65CDB" w:rsidRDefault="006A098B" w:rsidP="009D2DFE">
            <w:pPr>
              <w:tabs>
                <w:tab w:val="left" w:pos="9781"/>
              </w:tabs>
              <w:suppressAutoHyphens/>
              <w:jc w:val="both"/>
              <w:rPr>
                <w:b/>
                <w:bCs/>
                <w:color w:val="000000"/>
                <w:sz w:val="20"/>
                <w:szCs w:val="20"/>
              </w:rPr>
            </w:pPr>
            <w:r w:rsidRPr="00E65CDB">
              <w:rPr>
                <w:b/>
                <w:bCs/>
                <w:color w:val="000000"/>
                <w:sz w:val="20"/>
                <w:szCs w:val="20"/>
              </w:rPr>
              <w:t>4) Предельное количество этажей или предельная высота зданий, строений, сооружений:</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Максимальное количество этажей – 3.</w:t>
            </w:r>
          </w:p>
          <w:p w:rsidR="006A098B" w:rsidRPr="00E65CDB" w:rsidRDefault="006A098B" w:rsidP="009D2DFE">
            <w:pPr>
              <w:tabs>
                <w:tab w:val="left" w:pos="9781"/>
              </w:tabs>
              <w:suppressAutoHyphens/>
              <w:jc w:val="both"/>
              <w:rPr>
                <w:rFonts w:eastAsia="Calibri"/>
                <w:color w:val="000000"/>
                <w:sz w:val="20"/>
                <w:szCs w:val="20"/>
              </w:rPr>
            </w:pPr>
            <w:r w:rsidRPr="00E65CDB">
              <w:rPr>
                <w:rFonts w:eastAsia="Calibri"/>
                <w:color w:val="000000"/>
                <w:sz w:val="20"/>
                <w:szCs w:val="20"/>
              </w:rPr>
              <w:t>Размещение автостоянок всех видов в границах земельного участка данного объекта.</w:t>
            </w:r>
          </w:p>
        </w:tc>
      </w:tr>
      <w:tr w:rsidR="006A098B" w:rsidRPr="00E65CDB" w:rsidTr="007A7C25">
        <w:trPr>
          <w:cantSplit/>
        </w:trPr>
        <w:tc>
          <w:tcPr>
            <w:tcW w:w="2151" w:type="dxa"/>
            <w:tcBorders>
              <w:top w:val="single" w:sz="4" w:space="0" w:color="000000"/>
              <w:left w:val="single" w:sz="4" w:space="0" w:color="000000"/>
              <w:bottom w:val="single" w:sz="4" w:space="0" w:color="000000"/>
              <w:right w:val="nil"/>
            </w:tcBorders>
          </w:tcPr>
          <w:p w:rsidR="00A673C3" w:rsidRPr="00E65CDB" w:rsidRDefault="00A673C3"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Бытовое обслуживание</w:t>
            </w:r>
          </w:p>
          <w:p w:rsidR="006A098B" w:rsidRPr="00E65CDB" w:rsidRDefault="00A673C3"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(код 3.3)</w:t>
            </w:r>
          </w:p>
        </w:tc>
        <w:tc>
          <w:tcPr>
            <w:tcW w:w="3119" w:type="dxa"/>
            <w:tcBorders>
              <w:top w:val="single" w:sz="4" w:space="0" w:color="000000"/>
              <w:left w:val="single" w:sz="4" w:space="0" w:color="000000"/>
              <w:bottom w:val="single" w:sz="4" w:space="0" w:color="000000"/>
              <w:right w:val="nil"/>
            </w:tcBorders>
            <w:hideMark/>
          </w:tcPr>
          <w:p w:rsidR="006A098B" w:rsidRPr="00E65CDB" w:rsidRDefault="006A098B" w:rsidP="009D2DFE">
            <w:pPr>
              <w:tabs>
                <w:tab w:val="left" w:pos="9781"/>
              </w:tabs>
              <w:suppressAutoHyphens/>
              <w:snapToGrid w:val="0"/>
              <w:jc w:val="both"/>
              <w:rPr>
                <w:rFonts w:eastAsia="Calibri"/>
                <w:color w:val="000000"/>
                <w:spacing w:val="-1"/>
                <w:sz w:val="20"/>
                <w:szCs w:val="20"/>
              </w:rPr>
            </w:pPr>
            <w:r w:rsidRPr="00E65CDB">
              <w:rPr>
                <w:rFonts w:eastAsia="Calibri"/>
                <w:color w:val="000000"/>
                <w:sz w:val="20"/>
                <w:szCs w:val="20"/>
              </w:rPr>
              <w:t xml:space="preserve">Пошивочные ателье, ремонтные мастерские бытовой техники, парикмахерские и </w:t>
            </w:r>
            <w:r w:rsidRPr="00E65CDB">
              <w:rPr>
                <w:rFonts w:eastAsia="Calibri"/>
                <w:color w:val="000000"/>
                <w:spacing w:val="-1"/>
                <w:sz w:val="20"/>
                <w:szCs w:val="20"/>
              </w:rPr>
              <w:t>иные объекты обслуживания</w:t>
            </w:r>
          </w:p>
        </w:tc>
        <w:tc>
          <w:tcPr>
            <w:tcW w:w="5670" w:type="dxa"/>
            <w:tcBorders>
              <w:top w:val="single" w:sz="4" w:space="0" w:color="000000"/>
              <w:left w:val="single" w:sz="4" w:space="0" w:color="000000"/>
              <w:bottom w:val="single" w:sz="4" w:space="0" w:color="000000"/>
              <w:right w:val="single" w:sz="4" w:space="0" w:color="000000"/>
            </w:tcBorders>
            <w:hideMark/>
          </w:tcPr>
          <w:p w:rsidR="006A098B" w:rsidRPr="006D4A19" w:rsidRDefault="006D4A19" w:rsidP="006D4A19">
            <w:pPr>
              <w:tabs>
                <w:tab w:val="left" w:pos="9781"/>
              </w:tabs>
              <w:suppressAutoHyphens/>
              <w:snapToGrid w:val="0"/>
              <w:jc w:val="both"/>
              <w:rPr>
                <w:rFonts w:eastAsia="Calibri"/>
                <w:b/>
                <w:bCs/>
                <w:color w:val="000000"/>
                <w:sz w:val="20"/>
                <w:szCs w:val="20"/>
              </w:rPr>
            </w:pPr>
            <w:r>
              <w:rPr>
                <w:rFonts w:eastAsia="Calibri"/>
                <w:b/>
                <w:bCs/>
                <w:color w:val="000000"/>
                <w:sz w:val="20"/>
                <w:szCs w:val="20"/>
              </w:rPr>
              <w:t xml:space="preserve">1) </w:t>
            </w:r>
            <w:r w:rsidR="006A098B" w:rsidRPr="006D4A19">
              <w:rPr>
                <w:rFonts w:eastAsia="Calibri"/>
                <w:b/>
                <w:bCs/>
                <w:color w:val="000000"/>
                <w:sz w:val="20"/>
                <w:szCs w:val="20"/>
              </w:rPr>
              <w:t>Предельные размеры земельных участков, в том числе их площадь:</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Минимальный размер земельного участка – 20 метров.</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 xml:space="preserve">минимальная площадь земельного участка </w:t>
            </w:r>
            <w:r w:rsidR="00FA602B">
              <w:rPr>
                <w:color w:val="000000"/>
                <w:sz w:val="20"/>
                <w:szCs w:val="20"/>
              </w:rPr>
              <w:t>–</w:t>
            </w:r>
            <w:r w:rsidRPr="00E65CDB">
              <w:rPr>
                <w:color w:val="000000"/>
                <w:sz w:val="20"/>
                <w:szCs w:val="20"/>
              </w:rPr>
              <w:t xml:space="preserve"> 400 кв. м.</w:t>
            </w:r>
          </w:p>
          <w:p w:rsidR="006A098B" w:rsidRPr="00E23F65" w:rsidRDefault="006A098B" w:rsidP="009D2DFE">
            <w:pPr>
              <w:tabs>
                <w:tab w:val="left" w:pos="9781"/>
              </w:tabs>
              <w:suppressAutoHyphens/>
              <w:jc w:val="both"/>
              <w:rPr>
                <w:b/>
                <w:color w:val="000000"/>
                <w:sz w:val="20"/>
                <w:szCs w:val="20"/>
              </w:rPr>
            </w:pPr>
            <w:r w:rsidRPr="0014623E">
              <w:rPr>
                <w:b/>
                <w:color w:val="000000"/>
                <w:sz w:val="20"/>
                <w:szCs w:val="20"/>
              </w:rPr>
              <w:t xml:space="preserve">максимальная площадь земельного участка </w:t>
            </w:r>
            <w:r w:rsidR="00FA602B">
              <w:rPr>
                <w:b/>
                <w:color w:val="000000"/>
                <w:sz w:val="20"/>
                <w:szCs w:val="20"/>
              </w:rPr>
              <w:t>–</w:t>
            </w:r>
            <w:r w:rsidRPr="0014623E">
              <w:rPr>
                <w:b/>
                <w:color w:val="000000"/>
                <w:sz w:val="20"/>
                <w:szCs w:val="20"/>
              </w:rPr>
              <w:t xml:space="preserve"> 1</w:t>
            </w:r>
            <w:r w:rsidR="00E23F65" w:rsidRPr="0014623E">
              <w:rPr>
                <w:b/>
                <w:color w:val="000000"/>
                <w:sz w:val="20"/>
                <w:szCs w:val="20"/>
              </w:rPr>
              <w:t>200</w:t>
            </w:r>
            <w:r w:rsidRPr="0014623E">
              <w:rPr>
                <w:b/>
                <w:color w:val="000000"/>
                <w:sz w:val="20"/>
                <w:szCs w:val="20"/>
              </w:rPr>
              <w:t xml:space="preserve"> кв. м.</w:t>
            </w:r>
          </w:p>
          <w:p w:rsidR="006A098B" w:rsidRPr="00E65CDB" w:rsidRDefault="006A098B" w:rsidP="009D2DFE">
            <w:pPr>
              <w:tabs>
                <w:tab w:val="left" w:pos="9781"/>
              </w:tabs>
              <w:suppressAutoHyphens/>
              <w:jc w:val="both"/>
              <w:rPr>
                <w:color w:val="000000"/>
                <w:sz w:val="20"/>
                <w:szCs w:val="20"/>
              </w:rPr>
            </w:pPr>
            <w:r w:rsidRPr="00E65CDB">
              <w:rPr>
                <w:b/>
                <w:bCs/>
                <w:color w:val="000000"/>
                <w:sz w:val="20"/>
                <w:szCs w:val="20"/>
              </w:rPr>
              <w:t>2) Максимальный процент застройки в границах земельного участка – 60%</w:t>
            </w:r>
            <w:r w:rsidRPr="00E65CDB">
              <w:rPr>
                <w:color w:val="000000"/>
                <w:sz w:val="20"/>
                <w:szCs w:val="20"/>
              </w:rPr>
              <w:t>.</w:t>
            </w:r>
          </w:p>
          <w:p w:rsidR="006A098B" w:rsidRPr="00E65CDB" w:rsidRDefault="006A098B" w:rsidP="009D2DFE">
            <w:pPr>
              <w:tabs>
                <w:tab w:val="left" w:pos="9781"/>
              </w:tabs>
              <w:suppressAutoHyphens/>
              <w:jc w:val="both"/>
              <w:rPr>
                <w:b/>
                <w:bCs/>
                <w:color w:val="000000"/>
                <w:sz w:val="20"/>
                <w:szCs w:val="20"/>
              </w:rPr>
            </w:pPr>
            <w:r w:rsidRPr="00E65CDB">
              <w:rPr>
                <w:b/>
                <w:bCs/>
                <w:color w:val="000000"/>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 xml:space="preserve">- от красной линии улиц </w:t>
            </w:r>
            <w:r w:rsidR="00FA602B">
              <w:rPr>
                <w:color w:val="000000"/>
                <w:sz w:val="20"/>
                <w:szCs w:val="20"/>
              </w:rPr>
              <w:t>–</w:t>
            </w:r>
            <w:r w:rsidRPr="00E65CDB">
              <w:rPr>
                <w:color w:val="000000"/>
                <w:sz w:val="20"/>
                <w:szCs w:val="20"/>
              </w:rPr>
              <w:t xml:space="preserve"> 5 м,</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 xml:space="preserve">- от красной линии однополосных проездов </w:t>
            </w:r>
            <w:r w:rsidR="00FA602B">
              <w:rPr>
                <w:color w:val="000000"/>
                <w:sz w:val="20"/>
                <w:szCs w:val="20"/>
              </w:rPr>
              <w:t>–</w:t>
            </w:r>
            <w:r w:rsidRPr="00E65CDB">
              <w:rPr>
                <w:color w:val="000000"/>
                <w:sz w:val="20"/>
                <w:szCs w:val="20"/>
              </w:rPr>
              <w:t xml:space="preserve"> 3 м,</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 xml:space="preserve">- от границы земельного участка </w:t>
            </w:r>
            <w:r w:rsidR="00FA602B">
              <w:rPr>
                <w:color w:val="000000"/>
                <w:sz w:val="20"/>
                <w:szCs w:val="20"/>
              </w:rPr>
              <w:t>–</w:t>
            </w:r>
            <w:r w:rsidRPr="00E65CDB">
              <w:rPr>
                <w:color w:val="000000"/>
                <w:sz w:val="20"/>
                <w:szCs w:val="20"/>
              </w:rPr>
              <w:t xml:space="preserve"> 3 м.</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6A098B" w:rsidRPr="00E65CDB" w:rsidRDefault="006A098B" w:rsidP="009D2DFE">
            <w:pPr>
              <w:tabs>
                <w:tab w:val="left" w:pos="9781"/>
              </w:tabs>
              <w:suppressAutoHyphens/>
              <w:jc w:val="both"/>
              <w:rPr>
                <w:b/>
                <w:bCs/>
                <w:color w:val="000000"/>
                <w:sz w:val="20"/>
                <w:szCs w:val="20"/>
              </w:rPr>
            </w:pPr>
            <w:r w:rsidRPr="00E65CDB">
              <w:rPr>
                <w:b/>
                <w:bCs/>
                <w:color w:val="000000"/>
                <w:sz w:val="20"/>
                <w:szCs w:val="20"/>
              </w:rPr>
              <w:t>4) Предельное количество этажей или предельная высота зданий, строений, сооружений:</w:t>
            </w:r>
          </w:p>
          <w:p w:rsidR="006A098B" w:rsidRPr="00E65CDB" w:rsidRDefault="006A098B" w:rsidP="009D2DFE">
            <w:pPr>
              <w:tabs>
                <w:tab w:val="left" w:pos="9781"/>
              </w:tabs>
              <w:suppressAutoHyphens/>
              <w:jc w:val="both"/>
              <w:rPr>
                <w:color w:val="000000"/>
                <w:sz w:val="20"/>
                <w:szCs w:val="20"/>
              </w:rPr>
            </w:pPr>
            <w:r w:rsidRPr="00E65CDB">
              <w:rPr>
                <w:color w:val="000000"/>
                <w:sz w:val="20"/>
                <w:szCs w:val="20"/>
              </w:rPr>
              <w:t>Максимальное количество этажей – 3.</w:t>
            </w:r>
          </w:p>
          <w:p w:rsidR="006A098B" w:rsidRPr="00E65CDB" w:rsidRDefault="006A098B" w:rsidP="009D2DFE">
            <w:pPr>
              <w:tabs>
                <w:tab w:val="left" w:pos="9781"/>
              </w:tabs>
              <w:suppressAutoHyphens/>
              <w:jc w:val="both"/>
              <w:rPr>
                <w:rFonts w:eastAsia="Calibri"/>
                <w:color w:val="000000"/>
                <w:sz w:val="20"/>
                <w:szCs w:val="20"/>
              </w:rPr>
            </w:pPr>
            <w:r w:rsidRPr="00E65CDB">
              <w:rPr>
                <w:rFonts w:eastAsia="Calibri"/>
                <w:b/>
                <w:bCs/>
                <w:color w:val="000000"/>
                <w:sz w:val="20"/>
                <w:szCs w:val="20"/>
              </w:rPr>
              <w:t>Иные показатели:</w:t>
            </w:r>
            <w:r w:rsidRPr="00E65CDB">
              <w:rPr>
                <w:rFonts w:eastAsia="Calibri"/>
                <w:color w:val="000000"/>
                <w:sz w:val="20"/>
                <w:szCs w:val="20"/>
              </w:rPr>
              <w:t xml:space="preserve"> </w:t>
            </w:r>
          </w:p>
          <w:p w:rsidR="006A098B" w:rsidRPr="00E65CDB" w:rsidRDefault="006A098B" w:rsidP="009D2DFE">
            <w:pPr>
              <w:tabs>
                <w:tab w:val="left" w:pos="9781"/>
              </w:tabs>
              <w:suppressAutoHyphens/>
              <w:jc w:val="both"/>
              <w:rPr>
                <w:rFonts w:eastAsia="Calibri"/>
                <w:color w:val="000000"/>
                <w:sz w:val="20"/>
                <w:szCs w:val="20"/>
              </w:rPr>
            </w:pPr>
            <w:r w:rsidRPr="00E65CDB">
              <w:rPr>
                <w:rFonts w:eastAsia="Calibri"/>
                <w:color w:val="000000"/>
                <w:sz w:val="20"/>
                <w:szCs w:val="20"/>
              </w:rPr>
              <w:t>Размещение автостоянок всех видов в границах земельного участка данного объекта.</w:t>
            </w:r>
          </w:p>
          <w:p w:rsidR="006A098B" w:rsidRPr="00E65CDB" w:rsidRDefault="006A098B" w:rsidP="009D2DFE">
            <w:pPr>
              <w:tabs>
                <w:tab w:val="left" w:pos="9781"/>
              </w:tabs>
              <w:suppressAutoHyphens/>
              <w:jc w:val="both"/>
              <w:rPr>
                <w:rFonts w:eastAsia="Calibri"/>
                <w:color w:val="000000"/>
                <w:sz w:val="20"/>
                <w:szCs w:val="20"/>
              </w:rPr>
            </w:pPr>
            <w:r w:rsidRPr="00E65CDB">
              <w:rPr>
                <w:rFonts w:eastAsia="Calibri"/>
                <w:color w:val="000000"/>
                <w:sz w:val="20"/>
                <w:szCs w:val="20"/>
              </w:rPr>
              <w:t>Отдельно  стоящие здания.</w:t>
            </w:r>
          </w:p>
        </w:tc>
      </w:tr>
      <w:tr w:rsidR="006A098B" w:rsidRPr="00E65CDB" w:rsidTr="007A7C25">
        <w:trPr>
          <w:cantSplit/>
        </w:trPr>
        <w:tc>
          <w:tcPr>
            <w:tcW w:w="2151" w:type="dxa"/>
            <w:tcBorders>
              <w:top w:val="single" w:sz="4" w:space="0" w:color="000000"/>
              <w:left w:val="single" w:sz="4" w:space="0" w:color="000000"/>
              <w:bottom w:val="single" w:sz="4" w:space="0" w:color="000000"/>
              <w:right w:val="nil"/>
            </w:tcBorders>
          </w:tcPr>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lastRenderedPageBreak/>
              <w:t>Земельные участки</w:t>
            </w:r>
          </w:p>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(территории) общего пользования</w:t>
            </w:r>
          </w:p>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(код 12.0)</w:t>
            </w:r>
          </w:p>
        </w:tc>
        <w:tc>
          <w:tcPr>
            <w:tcW w:w="3119" w:type="dxa"/>
            <w:tcBorders>
              <w:top w:val="single" w:sz="4" w:space="0" w:color="000000"/>
              <w:left w:val="single" w:sz="4" w:space="0" w:color="000000"/>
              <w:bottom w:val="single" w:sz="4" w:space="0" w:color="000000"/>
              <w:right w:val="nil"/>
            </w:tcBorders>
            <w:hideMark/>
          </w:tcPr>
          <w:p w:rsidR="006A098B" w:rsidRPr="00E65CDB" w:rsidRDefault="006A098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Противопожарные водоемы, резервуары, гидранты</w:t>
            </w:r>
          </w:p>
        </w:tc>
        <w:tc>
          <w:tcPr>
            <w:tcW w:w="5670" w:type="dxa"/>
            <w:tcBorders>
              <w:top w:val="single" w:sz="4" w:space="0" w:color="000000"/>
              <w:left w:val="single" w:sz="4" w:space="0" w:color="000000"/>
              <w:bottom w:val="single" w:sz="4" w:space="0" w:color="000000"/>
              <w:right w:val="single" w:sz="4" w:space="0" w:color="000000"/>
            </w:tcBorders>
          </w:tcPr>
          <w:p w:rsidR="006A098B" w:rsidRPr="00E65CDB" w:rsidRDefault="006A098B"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 не подлежат установлению.</w:t>
            </w:r>
          </w:p>
          <w:p w:rsidR="006A098B" w:rsidRPr="00E65CDB" w:rsidRDefault="006A098B" w:rsidP="009D2DFE">
            <w:pPr>
              <w:tabs>
                <w:tab w:val="left" w:pos="9781"/>
              </w:tabs>
              <w:suppressAutoHyphens/>
              <w:snapToGrid w:val="0"/>
              <w:jc w:val="both"/>
              <w:rPr>
                <w:rFonts w:eastAsia="Calibri"/>
                <w:color w:val="000000"/>
                <w:sz w:val="20"/>
                <w:szCs w:val="20"/>
              </w:rPr>
            </w:pPr>
          </w:p>
          <w:p w:rsidR="006A098B" w:rsidRPr="00E65CDB" w:rsidRDefault="006A098B" w:rsidP="009D2DFE">
            <w:pPr>
              <w:pStyle w:val="Standard"/>
              <w:rPr>
                <w:color w:val="000000"/>
                <w:sz w:val="20"/>
                <w:szCs w:val="20"/>
              </w:rPr>
            </w:pPr>
            <w:r w:rsidRPr="00E65CDB">
              <w:rPr>
                <w:b/>
                <w:bCs/>
                <w:color w:val="000000"/>
                <w:sz w:val="20"/>
                <w:szCs w:val="20"/>
              </w:rPr>
              <w:t>Примечание:</w:t>
            </w:r>
            <w:r w:rsidRPr="00E65CDB">
              <w:rPr>
                <w:color w:val="000000"/>
                <w:sz w:val="20"/>
                <w:szCs w:val="20"/>
              </w:rPr>
              <w:t xml:space="preserve">     </w:t>
            </w:r>
          </w:p>
          <w:p w:rsidR="006A098B" w:rsidRPr="00E65CDB" w:rsidRDefault="006A098B" w:rsidP="009D2DFE">
            <w:pPr>
              <w:pStyle w:val="Standard"/>
              <w:tabs>
                <w:tab w:val="left" w:pos="9781"/>
              </w:tabs>
              <w:snapToGrid w:val="0"/>
              <w:jc w:val="both"/>
              <w:rPr>
                <w:rFonts w:eastAsia="Calibri"/>
                <w:color w:val="000000"/>
                <w:sz w:val="20"/>
                <w:szCs w:val="20"/>
              </w:rPr>
            </w:pPr>
            <w:r w:rsidRPr="00E65CDB">
              <w:rPr>
                <w:rFonts w:eastAsia="Calibri"/>
                <w:color w:val="000000"/>
                <w:sz w:val="20"/>
                <w:szCs w:val="20"/>
              </w:rPr>
              <w:t xml:space="preserve">Должны соответствовать требованиям Федерального закона от 22.07.2008 N 123-ФЗ </w:t>
            </w:r>
            <w:r w:rsidR="00FA602B">
              <w:rPr>
                <w:rFonts w:eastAsia="Calibri"/>
                <w:color w:val="000000"/>
                <w:sz w:val="20"/>
                <w:szCs w:val="20"/>
              </w:rPr>
              <w:t>«</w:t>
            </w:r>
            <w:r w:rsidRPr="00E65CDB">
              <w:rPr>
                <w:rFonts w:eastAsia="Calibri"/>
                <w:color w:val="000000"/>
                <w:sz w:val="20"/>
                <w:szCs w:val="20"/>
              </w:rPr>
              <w:t>Технический регламент о требованиях пожарной безопасности</w:t>
            </w:r>
            <w:r w:rsidR="00FA602B">
              <w:rPr>
                <w:rFonts w:eastAsia="Calibri"/>
                <w:color w:val="000000"/>
                <w:sz w:val="20"/>
                <w:szCs w:val="20"/>
              </w:rPr>
              <w:t>»</w:t>
            </w:r>
            <w:r w:rsidRPr="00E65CDB">
              <w:rPr>
                <w:rFonts w:eastAsia="Calibri"/>
                <w:color w:val="000000"/>
                <w:sz w:val="20"/>
                <w:szCs w:val="20"/>
              </w:rPr>
              <w:t xml:space="preserve"> и СП 31.13330.2012.</w:t>
            </w:r>
          </w:p>
        </w:tc>
      </w:tr>
      <w:tr w:rsidR="00F01B21" w:rsidRPr="00E65CDB" w:rsidTr="007A7C25">
        <w:trPr>
          <w:cantSplit/>
        </w:trPr>
        <w:tc>
          <w:tcPr>
            <w:tcW w:w="2151" w:type="dxa"/>
            <w:tcBorders>
              <w:top w:val="single" w:sz="4" w:space="0" w:color="000000"/>
              <w:left w:val="single" w:sz="4" w:space="0" w:color="000000"/>
              <w:bottom w:val="single" w:sz="4" w:space="0" w:color="000000"/>
              <w:right w:val="nil"/>
            </w:tcBorders>
          </w:tcPr>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Земельные участки</w:t>
            </w:r>
          </w:p>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(территории) общего пользования</w:t>
            </w:r>
          </w:p>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(код 12.0)</w:t>
            </w:r>
          </w:p>
        </w:tc>
        <w:tc>
          <w:tcPr>
            <w:tcW w:w="3119" w:type="dxa"/>
            <w:tcBorders>
              <w:top w:val="single" w:sz="4" w:space="0" w:color="000000"/>
              <w:left w:val="single" w:sz="4" w:space="0" w:color="000000"/>
              <w:bottom w:val="single" w:sz="4" w:space="0" w:color="000000"/>
              <w:right w:val="nil"/>
            </w:tcBorders>
            <w:hideMark/>
          </w:tcPr>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z w:val="20"/>
                <w:szCs w:val="20"/>
              </w:rPr>
              <w:t xml:space="preserve">Парковки перед объектами обслуживающих и коммерческих видов </w:t>
            </w:r>
            <w:r w:rsidRPr="00E65CDB">
              <w:rPr>
                <w:rFonts w:eastAsia="Calibri"/>
                <w:color w:val="000000"/>
                <w:spacing w:val="-1"/>
                <w:sz w:val="20"/>
                <w:szCs w:val="20"/>
              </w:rPr>
              <w:t>использования</w:t>
            </w:r>
          </w:p>
        </w:tc>
        <w:tc>
          <w:tcPr>
            <w:tcW w:w="5670" w:type="dxa"/>
            <w:tcBorders>
              <w:top w:val="single" w:sz="4" w:space="0" w:color="000000"/>
              <w:left w:val="single" w:sz="4" w:space="0" w:color="000000"/>
              <w:bottom w:val="single" w:sz="4" w:space="0" w:color="000000"/>
              <w:right w:val="single" w:sz="4" w:space="0" w:color="000000"/>
            </w:tcBorders>
          </w:tcPr>
          <w:p w:rsidR="00F01B21" w:rsidRPr="00E65CDB" w:rsidRDefault="00F01B21"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 не подлежат установлению.</w:t>
            </w:r>
          </w:p>
          <w:p w:rsidR="00F01B21" w:rsidRPr="00E65CDB" w:rsidRDefault="00F01B21" w:rsidP="009D2DFE">
            <w:pPr>
              <w:tabs>
                <w:tab w:val="left" w:pos="9781"/>
              </w:tabs>
              <w:suppressAutoHyphens/>
              <w:snapToGrid w:val="0"/>
              <w:jc w:val="both"/>
              <w:rPr>
                <w:rFonts w:eastAsia="Calibri"/>
                <w:color w:val="000000"/>
                <w:sz w:val="20"/>
                <w:szCs w:val="20"/>
              </w:rPr>
            </w:pPr>
          </w:p>
          <w:p w:rsidR="00F01B21" w:rsidRPr="00E65CDB" w:rsidRDefault="00F01B21" w:rsidP="009D2DFE">
            <w:pPr>
              <w:tabs>
                <w:tab w:val="left" w:pos="9781"/>
              </w:tabs>
              <w:suppressAutoHyphens/>
              <w:snapToGrid w:val="0"/>
              <w:jc w:val="both"/>
              <w:rPr>
                <w:rFonts w:eastAsia="Calibri"/>
                <w:b/>
                <w:bCs/>
                <w:color w:val="000000"/>
                <w:sz w:val="20"/>
                <w:szCs w:val="20"/>
              </w:rPr>
            </w:pPr>
            <w:r w:rsidRPr="00E65CDB">
              <w:rPr>
                <w:rFonts w:eastAsia="Calibri"/>
                <w:b/>
                <w:bCs/>
                <w:color w:val="000000"/>
                <w:sz w:val="20"/>
                <w:szCs w:val="20"/>
              </w:rPr>
              <w:t>Иные показатели:</w:t>
            </w:r>
          </w:p>
          <w:p w:rsidR="00F01B21" w:rsidRPr="00E65CDB" w:rsidRDefault="006D4A19" w:rsidP="006D4A19">
            <w:pPr>
              <w:tabs>
                <w:tab w:val="left" w:pos="9781"/>
              </w:tabs>
              <w:suppressAutoHyphens/>
              <w:jc w:val="both"/>
              <w:rPr>
                <w:rFonts w:eastAsia="Calibri"/>
                <w:color w:val="000000"/>
                <w:sz w:val="20"/>
                <w:szCs w:val="20"/>
              </w:rPr>
            </w:pPr>
            <w:r>
              <w:rPr>
                <w:rFonts w:eastAsia="Calibri"/>
                <w:color w:val="000000"/>
                <w:sz w:val="20"/>
                <w:szCs w:val="20"/>
              </w:rPr>
              <w:t>1.</w:t>
            </w:r>
            <w:r w:rsidR="00F01B21" w:rsidRPr="00E65CDB">
              <w:rPr>
                <w:rFonts w:eastAsia="Calibri"/>
                <w:color w:val="000000"/>
                <w:sz w:val="20"/>
                <w:szCs w:val="20"/>
              </w:rPr>
              <w:t xml:space="preserve"> Наличие твердого покрытия.</w:t>
            </w:r>
          </w:p>
          <w:p w:rsidR="00F01B21" w:rsidRPr="00E65CDB" w:rsidRDefault="00F01B21" w:rsidP="009D2DFE">
            <w:pPr>
              <w:tabs>
                <w:tab w:val="left" w:pos="9781"/>
              </w:tabs>
              <w:suppressAutoHyphens/>
              <w:jc w:val="center"/>
              <w:rPr>
                <w:rFonts w:eastAsia="Calibri"/>
                <w:color w:val="000000"/>
                <w:sz w:val="20"/>
                <w:szCs w:val="20"/>
              </w:rPr>
            </w:pPr>
          </w:p>
        </w:tc>
      </w:tr>
      <w:tr w:rsidR="00F01B21" w:rsidRPr="00E65CDB" w:rsidTr="007A7C25">
        <w:trPr>
          <w:cantSplit/>
        </w:trPr>
        <w:tc>
          <w:tcPr>
            <w:tcW w:w="2151" w:type="dxa"/>
            <w:tcBorders>
              <w:top w:val="single" w:sz="4" w:space="0" w:color="000000"/>
              <w:left w:val="single" w:sz="4" w:space="0" w:color="000000"/>
              <w:bottom w:val="single" w:sz="4" w:space="0" w:color="000000"/>
              <w:right w:val="nil"/>
            </w:tcBorders>
          </w:tcPr>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Земельные участки</w:t>
            </w:r>
          </w:p>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(территории) общего пользования</w:t>
            </w:r>
          </w:p>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(код 12.0)</w:t>
            </w:r>
          </w:p>
        </w:tc>
        <w:tc>
          <w:tcPr>
            <w:tcW w:w="3119" w:type="dxa"/>
            <w:tcBorders>
              <w:top w:val="single" w:sz="4" w:space="0" w:color="000000"/>
              <w:left w:val="single" w:sz="4" w:space="0" w:color="000000"/>
              <w:bottom w:val="single" w:sz="4" w:space="0" w:color="000000"/>
              <w:right w:val="nil"/>
            </w:tcBorders>
            <w:hideMark/>
          </w:tcPr>
          <w:p w:rsidR="00F01B21" w:rsidRPr="00E65CDB" w:rsidRDefault="00F01B21" w:rsidP="009D2DFE">
            <w:pPr>
              <w:shd w:val="clear" w:color="auto" w:fill="FFFFFF"/>
              <w:tabs>
                <w:tab w:val="left" w:pos="1254"/>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Площадки для мусоросборников</w:t>
            </w:r>
          </w:p>
        </w:tc>
        <w:tc>
          <w:tcPr>
            <w:tcW w:w="5670" w:type="dxa"/>
            <w:tcBorders>
              <w:top w:val="single" w:sz="4" w:space="0" w:color="000000"/>
              <w:left w:val="single" w:sz="4" w:space="0" w:color="000000"/>
              <w:bottom w:val="single" w:sz="4" w:space="0" w:color="000000"/>
              <w:right w:val="single" w:sz="4" w:space="0" w:color="000000"/>
            </w:tcBorders>
          </w:tcPr>
          <w:p w:rsidR="00F01B21" w:rsidRPr="00E65CDB" w:rsidRDefault="00F01B21"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 не подлежат установлению.</w:t>
            </w:r>
          </w:p>
          <w:p w:rsidR="00F01B21" w:rsidRPr="00E65CDB" w:rsidRDefault="00F01B21" w:rsidP="009D2DFE">
            <w:pPr>
              <w:pStyle w:val="Textbody"/>
              <w:tabs>
                <w:tab w:val="left" w:pos="9781"/>
              </w:tabs>
              <w:rPr>
                <w:rFonts w:eastAsia="Calibri"/>
                <w:b/>
                <w:bCs/>
                <w:color w:val="000000"/>
                <w:sz w:val="20"/>
                <w:szCs w:val="20"/>
              </w:rPr>
            </w:pPr>
          </w:p>
          <w:p w:rsidR="00F01B21" w:rsidRPr="00E65CDB" w:rsidRDefault="00F01B21" w:rsidP="009D2DFE">
            <w:pPr>
              <w:pStyle w:val="Textbody"/>
              <w:tabs>
                <w:tab w:val="left" w:pos="9781"/>
              </w:tabs>
              <w:rPr>
                <w:rFonts w:eastAsia="Calibri"/>
                <w:color w:val="FF00FF"/>
                <w:sz w:val="20"/>
                <w:szCs w:val="20"/>
              </w:rPr>
            </w:pPr>
            <w:r w:rsidRPr="00E65CDB">
              <w:rPr>
                <w:rFonts w:eastAsia="Calibri"/>
                <w:b/>
                <w:bCs/>
                <w:color w:val="000000"/>
                <w:sz w:val="20"/>
                <w:szCs w:val="20"/>
              </w:rPr>
              <w:t xml:space="preserve">Иные показатели:     </w:t>
            </w:r>
            <w:r w:rsidRPr="00E65CDB">
              <w:rPr>
                <w:rFonts w:eastAsia="Calibri"/>
                <w:color w:val="000000"/>
                <w:sz w:val="20"/>
                <w:szCs w:val="20"/>
              </w:rPr>
              <w:t xml:space="preserve">                                                                                               1.Наличие твердого покрытия.     </w:t>
            </w:r>
            <w:r w:rsidRPr="00E65CDB">
              <w:rPr>
                <w:rFonts w:eastAsia="Calibri"/>
                <w:color w:val="FF00FF"/>
                <w:sz w:val="20"/>
                <w:szCs w:val="20"/>
              </w:rPr>
              <w:t xml:space="preserve">    </w:t>
            </w:r>
          </w:p>
        </w:tc>
      </w:tr>
      <w:tr w:rsidR="00F01B21" w:rsidRPr="00E65CDB" w:rsidTr="007A7C25">
        <w:trPr>
          <w:cantSplit/>
        </w:trPr>
        <w:tc>
          <w:tcPr>
            <w:tcW w:w="2151" w:type="dxa"/>
            <w:tcBorders>
              <w:top w:val="single" w:sz="4" w:space="0" w:color="000000"/>
              <w:left w:val="single" w:sz="4" w:space="0" w:color="000000"/>
              <w:bottom w:val="single" w:sz="4" w:space="0" w:color="000000"/>
              <w:right w:val="nil"/>
            </w:tcBorders>
          </w:tcPr>
          <w:p w:rsidR="00F01B21" w:rsidRPr="00E65CDB" w:rsidRDefault="00F01B21" w:rsidP="009D2DFE">
            <w:pPr>
              <w:tabs>
                <w:tab w:val="left" w:pos="9781"/>
              </w:tabs>
              <w:suppressAutoHyphens/>
              <w:snapToGrid w:val="0"/>
              <w:jc w:val="both"/>
              <w:rPr>
                <w:rFonts w:eastAsia="Calibri"/>
                <w:color w:val="000000"/>
                <w:spacing w:val="3"/>
                <w:sz w:val="20"/>
                <w:szCs w:val="20"/>
              </w:rPr>
            </w:pPr>
            <w:r w:rsidRPr="00E65CDB">
              <w:rPr>
                <w:rFonts w:eastAsia="Calibri"/>
                <w:color w:val="000000"/>
                <w:spacing w:val="3"/>
                <w:sz w:val="20"/>
                <w:szCs w:val="20"/>
              </w:rPr>
              <w:t>Отдых</w:t>
            </w:r>
            <w:r w:rsidR="006D4A19">
              <w:rPr>
                <w:rFonts w:eastAsia="Calibri"/>
                <w:color w:val="000000"/>
                <w:spacing w:val="3"/>
                <w:sz w:val="20"/>
                <w:szCs w:val="20"/>
              </w:rPr>
              <w:t xml:space="preserve"> </w:t>
            </w:r>
            <w:r w:rsidRPr="00E65CDB">
              <w:rPr>
                <w:rFonts w:eastAsia="Calibri"/>
                <w:color w:val="000000"/>
                <w:spacing w:val="3"/>
                <w:sz w:val="20"/>
                <w:szCs w:val="20"/>
              </w:rPr>
              <w:t>(рекреация) (код 5.0)</w:t>
            </w:r>
          </w:p>
        </w:tc>
        <w:tc>
          <w:tcPr>
            <w:tcW w:w="3119" w:type="dxa"/>
            <w:tcBorders>
              <w:top w:val="single" w:sz="4" w:space="0" w:color="000000"/>
              <w:left w:val="single" w:sz="4" w:space="0" w:color="000000"/>
              <w:bottom w:val="single" w:sz="4" w:space="0" w:color="000000"/>
              <w:right w:val="nil"/>
            </w:tcBorders>
            <w:hideMark/>
          </w:tcPr>
          <w:p w:rsidR="00F01B21" w:rsidRPr="00E65CDB" w:rsidRDefault="00F01B21"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3"/>
                <w:sz w:val="20"/>
                <w:szCs w:val="20"/>
              </w:rPr>
              <w:t xml:space="preserve">Аллеи, скверы, </w:t>
            </w:r>
            <w:r w:rsidRPr="00E65CDB">
              <w:rPr>
                <w:rFonts w:eastAsia="Calibri"/>
                <w:color w:val="000000"/>
                <w:spacing w:val="-1"/>
                <w:sz w:val="20"/>
                <w:szCs w:val="20"/>
              </w:rPr>
              <w:t>лесозащитные полосы</w:t>
            </w:r>
          </w:p>
        </w:tc>
        <w:tc>
          <w:tcPr>
            <w:tcW w:w="5670" w:type="dxa"/>
            <w:tcBorders>
              <w:top w:val="single" w:sz="4" w:space="0" w:color="000000"/>
              <w:left w:val="single" w:sz="4" w:space="0" w:color="000000"/>
              <w:bottom w:val="single" w:sz="4" w:space="0" w:color="000000"/>
              <w:right w:val="single" w:sz="4" w:space="0" w:color="000000"/>
            </w:tcBorders>
          </w:tcPr>
          <w:p w:rsidR="00F01B21" w:rsidRPr="00E65CDB" w:rsidRDefault="00F01B21"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 не подлежат установлению.</w:t>
            </w:r>
          </w:p>
          <w:p w:rsidR="00F01B21" w:rsidRPr="00E65CDB" w:rsidRDefault="00F01B21" w:rsidP="009D2DFE">
            <w:pPr>
              <w:pStyle w:val="Textbody"/>
              <w:rPr>
                <w:b/>
                <w:bCs/>
                <w:color w:val="000000"/>
                <w:sz w:val="20"/>
                <w:szCs w:val="20"/>
              </w:rPr>
            </w:pPr>
          </w:p>
          <w:p w:rsidR="00F01B21" w:rsidRPr="00E65CDB" w:rsidRDefault="00F01B21" w:rsidP="009D2DFE">
            <w:pPr>
              <w:pStyle w:val="Textbody"/>
              <w:rPr>
                <w:b/>
                <w:bCs/>
                <w:color w:val="000000"/>
                <w:sz w:val="20"/>
                <w:szCs w:val="20"/>
              </w:rPr>
            </w:pPr>
            <w:r w:rsidRPr="00E65CDB">
              <w:rPr>
                <w:b/>
                <w:bCs/>
                <w:color w:val="000000"/>
                <w:sz w:val="20"/>
                <w:szCs w:val="20"/>
              </w:rPr>
              <w:t>Иные показатели:</w:t>
            </w:r>
          </w:p>
          <w:p w:rsidR="00F01B21" w:rsidRPr="00E65CDB" w:rsidRDefault="00F01B21" w:rsidP="009D2DFE">
            <w:pPr>
              <w:pStyle w:val="Textbody"/>
              <w:tabs>
                <w:tab w:val="left" w:pos="9781"/>
              </w:tabs>
              <w:jc w:val="both"/>
              <w:rPr>
                <w:rFonts w:eastAsia="Calibri"/>
                <w:color w:val="FF00FF"/>
                <w:sz w:val="20"/>
                <w:szCs w:val="20"/>
              </w:rPr>
            </w:pPr>
            <w:r w:rsidRPr="00E65CDB">
              <w:rPr>
                <w:rFonts w:eastAsia="Calibri"/>
                <w:color w:val="000000"/>
                <w:sz w:val="20"/>
                <w:szCs w:val="20"/>
              </w:rPr>
              <w:t>Не допускается размещение объектов капитального строительства</w:t>
            </w:r>
            <w:r w:rsidRPr="00E65CDB">
              <w:rPr>
                <w:rFonts w:eastAsia="Calibri"/>
                <w:color w:val="FF00FF"/>
                <w:sz w:val="20"/>
                <w:szCs w:val="20"/>
              </w:rPr>
              <w:t>.</w:t>
            </w:r>
          </w:p>
        </w:tc>
      </w:tr>
      <w:tr w:rsidR="00F01B21" w:rsidRPr="00E65CDB" w:rsidTr="007A7C25">
        <w:trPr>
          <w:cantSplit/>
        </w:trPr>
        <w:tc>
          <w:tcPr>
            <w:tcW w:w="2151" w:type="dxa"/>
            <w:tcBorders>
              <w:top w:val="single" w:sz="4" w:space="0" w:color="000000"/>
              <w:left w:val="single" w:sz="4" w:space="0" w:color="000000"/>
              <w:bottom w:val="single" w:sz="4" w:space="0" w:color="000000"/>
              <w:right w:val="nil"/>
            </w:tcBorders>
          </w:tcPr>
          <w:p w:rsidR="00F01B21" w:rsidRPr="00E65CDB" w:rsidRDefault="00F01B21" w:rsidP="009D2DFE">
            <w:pPr>
              <w:tabs>
                <w:tab w:val="left" w:pos="9781"/>
              </w:tabs>
              <w:suppressAutoHyphens/>
              <w:snapToGrid w:val="0"/>
              <w:jc w:val="both"/>
              <w:rPr>
                <w:rFonts w:eastAsia="Calibri"/>
                <w:sz w:val="20"/>
                <w:szCs w:val="20"/>
              </w:rPr>
            </w:pPr>
            <w:r w:rsidRPr="00E65CDB">
              <w:rPr>
                <w:rFonts w:eastAsia="Calibri"/>
                <w:sz w:val="20"/>
                <w:szCs w:val="20"/>
              </w:rPr>
              <w:t>Спор</w:t>
            </w:r>
            <w:proofErr w:type="gramStart"/>
            <w:r w:rsidRPr="00E65CDB">
              <w:rPr>
                <w:rFonts w:eastAsia="Calibri"/>
                <w:sz w:val="20"/>
                <w:szCs w:val="20"/>
              </w:rPr>
              <w:t>т(</w:t>
            </w:r>
            <w:proofErr w:type="gramEnd"/>
            <w:r w:rsidRPr="00E65CDB">
              <w:rPr>
                <w:rFonts w:eastAsia="Calibri"/>
                <w:sz w:val="20"/>
                <w:szCs w:val="20"/>
              </w:rPr>
              <w:t>код 5.1)</w:t>
            </w:r>
          </w:p>
        </w:tc>
        <w:tc>
          <w:tcPr>
            <w:tcW w:w="3119" w:type="dxa"/>
            <w:tcBorders>
              <w:top w:val="single" w:sz="4" w:space="0" w:color="000000"/>
              <w:left w:val="single" w:sz="4" w:space="0" w:color="000000"/>
              <w:bottom w:val="single" w:sz="4" w:space="0" w:color="000000"/>
              <w:right w:val="nil"/>
            </w:tcBorders>
            <w:hideMark/>
          </w:tcPr>
          <w:p w:rsidR="00F01B21" w:rsidRPr="00E65CDB" w:rsidRDefault="00F01B21" w:rsidP="009D2DFE">
            <w:pPr>
              <w:tabs>
                <w:tab w:val="left" w:pos="9781"/>
              </w:tabs>
              <w:suppressAutoHyphens/>
              <w:snapToGrid w:val="0"/>
              <w:jc w:val="both"/>
              <w:rPr>
                <w:rFonts w:eastAsia="Calibri"/>
                <w:sz w:val="20"/>
                <w:szCs w:val="20"/>
              </w:rPr>
            </w:pPr>
            <w:r w:rsidRPr="00E65CDB">
              <w:rPr>
                <w:rFonts w:eastAsia="Calibri"/>
                <w:sz w:val="20"/>
                <w:szCs w:val="20"/>
              </w:rPr>
              <w:t>Детские и спортивные площадки</w:t>
            </w:r>
          </w:p>
        </w:tc>
        <w:tc>
          <w:tcPr>
            <w:tcW w:w="5670" w:type="dxa"/>
            <w:tcBorders>
              <w:top w:val="single" w:sz="4" w:space="0" w:color="000000"/>
              <w:left w:val="single" w:sz="4" w:space="0" w:color="000000"/>
              <w:bottom w:val="single" w:sz="4" w:space="0" w:color="000000"/>
              <w:right w:val="single" w:sz="4" w:space="0" w:color="000000"/>
            </w:tcBorders>
          </w:tcPr>
          <w:p w:rsidR="00F01B21" w:rsidRPr="00E65CDB" w:rsidRDefault="00F01B21"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 не подлежат установлению.</w:t>
            </w:r>
          </w:p>
          <w:p w:rsidR="00F01B21" w:rsidRPr="00E65CDB" w:rsidRDefault="00F01B21" w:rsidP="009D2DFE">
            <w:pPr>
              <w:tabs>
                <w:tab w:val="left" w:pos="9781"/>
              </w:tabs>
              <w:suppressAutoHyphens/>
              <w:snapToGrid w:val="0"/>
              <w:jc w:val="both"/>
              <w:rPr>
                <w:rFonts w:eastAsia="Calibri"/>
                <w:sz w:val="20"/>
                <w:szCs w:val="20"/>
              </w:rPr>
            </w:pPr>
          </w:p>
          <w:p w:rsidR="00F01B21" w:rsidRPr="00E65CDB" w:rsidRDefault="00F01B21" w:rsidP="009D2DFE">
            <w:pPr>
              <w:tabs>
                <w:tab w:val="left" w:pos="9781"/>
              </w:tabs>
              <w:suppressAutoHyphens/>
              <w:snapToGrid w:val="0"/>
              <w:jc w:val="both"/>
              <w:rPr>
                <w:rFonts w:eastAsia="Calibri"/>
                <w:b/>
                <w:bCs/>
                <w:sz w:val="20"/>
                <w:szCs w:val="20"/>
              </w:rPr>
            </w:pPr>
            <w:r w:rsidRPr="00E65CDB">
              <w:rPr>
                <w:rFonts w:eastAsia="Calibri"/>
                <w:b/>
                <w:bCs/>
                <w:sz w:val="20"/>
                <w:szCs w:val="20"/>
              </w:rPr>
              <w:t>Иные показатели:</w:t>
            </w:r>
          </w:p>
          <w:p w:rsidR="00F01B21" w:rsidRPr="00E65CDB" w:rsidRDefault="00F01B21" w:rsidP="009D2DFE">
            <w:pPr>
              <w:tabs>
                <w:tab w:val="left" w:pos="9781"/>
              </w:tabs>
              <w:suppressAutoHyphens/>
              <w:snapToGrid w:val="0"/>
              <w:jc w:val="both"/>
              <w:rPr>
                <w:rFonts w:eastAsia="Calibri"/>
                <w:sz w:val="20"/>
                <w:szCs w:val="20"/>
              </w:rPr>
            </w:pPr>
            <w:r w:rsidRPr="00E65CDB">
              <w:rPr>
                <w:rFonts w:eastAsia="Calibri"/>
                <w:sz w:val="20"/>
                <w:szCs w:val="20"/>
              </w:rPr>
              <w:t>1. Наличие ограждения.</w:t>
            </w:r>
          </w:p>
          <w:p w:rsidR="00F01B21" w:rsidRPr="00E65CDB" w:rsidRDefault="00F01B21" w:rsidP="009D2DFE">
            <w:pPr>
              <w:tabs>
                <w:tab w:val="left" w:pos="9781"/>
              </w:tabs>
              <w:suppressAutoHyphens/>
              <w:snapToGrid w:val="0"/>
              <w:jc w:val="both"/>
              <w:rPr>
                <w:rFonts w:eastAsia="Calibri"/>
                <w:sz w:val="20"/>
                <w:szCs w:val="20"/>
              </w:rPr>
            </w:pPr>
            <w:r w:rsidRPr="00E65CDB">
              <w:rPr>
                <w:rFonts w:eastAsia="Calibri"/>
                <w:sz w:val="20"/>
                <w:szCs w:val="20"/>
              </w:rPr>
              <w:t>2. Расстояние до проезжей части автомобильных дорог общего пользования – не менее 10 м.</w:t>
            </w:r>
          </w:p>
          <w:p w:rsidR="00F01B21" w:rsidRPr="00E65CDB" w:rsidRDefault="00F01B21" w:rsidP="009D2DFE">
            <w:pPr>
              <w:tabs>
                <w:tab w:val="left" w:pos="9781"/>
              </w:tabs>
              <w:suppressAutoHyphens/>
              <w:jc w:val="both"/>
              <w:rPr>
                <w:rFonts w:eastAsia="Calibri"/>
                <w:sz w:val="20"/>
                <w:szCs w:val="20"/>
              </w:rPr>
            </w:pPr>
          </w:p>
        </w:tc>
      </w:tr>
      <w:tr w:rsidR="00F01B21" w:rsidRPr="00E65CDB" w:rsidTr="007A7C25">
        <w:trPr>
          <w:cantSplit/>
        </w:trPr>
        <w:tc>
          <w:tcPr>
            <w:tcW w:w="2151" w:type="dxa"/>
            <w:tcBorders>
              <w:top w:val="single" w:sz="4" w:space="0" w:color="000000"/>
              <w:left w:val="single" w:sz="4" w:space="0" w:color="000000"/>
              <w:bottom w:val="single" w:sz="4" w:space="0" w:color="000000"/>
              <w:right w:val="nil"/>
            </w:tcBorders>
          </w:tcPr>
          <w:p w:rsidR="006D4A19" w:rsidRDefault="00F01B21" w:rsidP="009D2DFE">
            <w:pPr>
              <w:tabs>
                <w:tab w:val="left" w:pos="9781"/>
              </w:tabs>
              <w:suppressAutoHyphens/>
              <w:snapToGrid w:val="0"/>
              <w:jc w:val="both"/>
              <w:rPr>
                <w:rFonts w:eastAsia="Calibri"/>
                <w:sz w:val="20"/>
                <w:szCs w:val="20"/>
              </w:rPr>
            </w:pPr>
            <w:r w:rsidRPr="00E65CDB">
              <w:rPr>
                <w:rFonts w:eastAsia="Calibri"/>
                <w:sz w:val="20"/>
                <w:szCs w:val="20"/>
              </w:rPr>
              <w:t xml:space="preserve">Коммунальное обслуживание </w:t>
            </w:r>
          </w:p>
          <w:p w:rsidR="00F01B21" w:rsidRPr="00E65CDB" w:rsidRDefault="00F01B21" w:rsidP="009D2DFE">
            <w:pPr>
              <w:tabs>
                <w:tab w:val="left" w:pos="9781"/>
              </w:tabs>
              <w:suppressAutoHyphens/>
              <w:snapToGrid w:val="0"/>
              <w:jc w:val="both"/>
              <w:rPr>
                <w:rFonts w:eastAsia="Calibri"/>
                <w:sz w:val="20"/>
                <w:szCs w:val="20"/>
              </w:rPr>
            </w:pPr>
            <w:r w:rsidRPr="00E65CDB">
              <w:rPr>
                <w:rFonts w:eastAsia="Calibri"/>
                <w:sz w:val="20"/>
                <w:szCs w:val="20"/>
              </w:rPr>
              <w:t>(код 3.1)</w:t>
            </w:r>
          </w:p>
        </w:tc>
        <w:tc>
          <w:tcPr>
            <w:tcW w:w="3119" w:type="dxa"/>
            <w:tcBorders>
              <w:top w:val="single" w:sz="4" w:space="0" w:color="000000"/>
              <w:left w:val="single" w:sz="4" w:space="0" w:color="000000"/>
              <w:bottom w:val="single" w:sz="4" w:space="0" w:color="000000"/>
              <w:right w:val="nil"/>
            </w:tcBorders>
            <w:hideMark/>
          </w:tcPr>
          <w:p w:rsidR="00F01B21" w:rsidRPr="00E65CDB" w:rsidRDefault="00F01B21" w:rsidP="009D2DFE">
            <w:pPr>
              <w:tabs>
                <w:tab w:val="left" w:pos="9781"/>
              </w:tabs>
              <w:suppressAutoHyphens/>
              <w:snapToGrid w:val="0"/>
              <w:jc w:val="both"/>
              <w:rPr>
                <w:rFonts w:eastAsia="Calibri"/>
                <w:sz w:val="20"/>
                <w:szCs w:val="20"/>
              </w:rPr>
            </w:pPr>
            <w:r w:rsidRPr="00E65CDB">
              <w:rPr>
                <w:rFonts w:eastAsia="Calibri"/>
                <w:sz w:val="20"/>
                <w:szCs w:val="20"/>
              </w:rPr>
              <w:t xml:space="preserve">Объекты коммунальной инфраструктуры – КНС, ГРПШ, отопительные котельные (в т. ч. пристраиваемые), </w:t>
            </w:r>
            <w:r w:rsidRPr="00E65CDB">
              <w:rPr>
                <w:rFonts w:eastAsia="Calibri"/>
                <w:color w:val="000000"/>
                <w:sz w:val="20"/>
                <w:szCs w:val="20"/>
              </w:rPr>
              <w:t>жилищно-эксплуатационные и аварийно-диспетчерские службы</w:t>
            </w:r>
            <w:r w:rsidRPr="00E65CDB">
              <w:rPr>
                <w:rFonts w:eastAsia="Calibri"/>
                <w:sz w:val="20"/>
                <w:szCs w:val="20"/>
              </w:rPr>
              <w:t xml:space="preserve"> и пр.</w:t>
            </w:r>
          </w:p>
        </w:tc>
        <w:tc>
          <w:tcPr>
            <w:tcW w:w="5670" w:type="dxa"/>
            <w:tcBorders>
              <w:top w:val="single" w:sz="4" w:space="0" w:color="000000"/>
              <w:left w:val="single" w:sz="4" w:space="0" w:color="000000"/>
              <w:bottom w:val="single" w:sz="4" w:space="0" w:color="000000"/>
              <w:right w:val="single" w:sz="4" w:space="0" w:color="000000"/>
            </w:tcBorders>
          </w:tcPr>
          <w:p w:rsidR="00F01B21" w:rsidRPr="00E65CDB" w:rsidRDefault="00F01B21" w:rsidP="009D2DFE">
            <w:pPr>
              <w:tabs>
                <w:tab w:val="left" w:pos="9781"/>
              </w:tabs>
              <w:snapToGrid w:val="0"/>
              <w:rPr>
                <w:sz w:val="20"/>
                <w:szCs w:val="20"/>
              </w:rPr>
            </w:pPr>
            <w:r w:rsidRPr="00E65CDB">
              <w:rPr>
                <w:bCs/>
                <w:sz w:val="20"/>
                <w:szCs w:val="20"/>
              </w:rPr>
              <w:t>Предельные (минимальные и (или) максимальные) размеры земельных участков, в том числе площадь,  минимальные отступы от границ земельных участков, максимальный процент застройки</w:t>
            </w:r>
            <w:r w:rsidRPr="00E65CDB">
              <w:rPr>
                <w:sz w:val="20"/>
                <w:szCs w:val="20"/>
              </w:rPr>
              <w:t xml:space="preserve"> не подлежат установлению.</w:t>
            </w:r>
          </w:p>
          <w:p w:rsidR="00F01B21" w:rsidRPr="00E65CDB" w:rsidRDefault="00F01B21" w:rsidP="009D2DFE">
            <w:pPr>
              <w:tabs>
                <w:tab w:val="left" w:pos="9781"/>
              </w:tabs>
              <w:rPr>
                <w:sz w:val="20"/>
                <w:szCs w:val="20"/>
              </w:rPr>
            </w:pPr>
          </w:p>
          <w:p w:rsidR="00F01B21" w:rsidRPr="00E65CDB" w:rsidRDefault="00F01B21" w:rsidP="009D2DFE">
            <w:pPr>
              <w:rPr>
                <w:b/>
                <w:bCs/>
                <w:sz w:val="20"/>
                <w:szCs w:val="20"/>
              </w:rPr>
            </w:pPr>
            <w:r w:rsidRPr="00E65CDB">
              <w:rPr>
                <w:b/>
                <w:bCs/>
                <w:sz w:val="20"/>
                <w:szCs w:val="20"/>
              </w:rPr>
              <w:t>Предельное количество этажей или предельная высота зданий, строений, сооружений:</w:t>
            </w:r>
          </w:p>
          <w:p w:rsidR="00F01B21" w:rsidRPr="00E65CDB" w:rsidRDefault="00F01B21" w:rsidP="009D2DFE">
            <w:pPr>
              <w:rPr>
                <w:sz w:val="20"/>
                <w:szCs w:val="20"/>
              </w:rPr>
            </w:pPr>
            <w:r w:rsidRPr="00E65CDB">
              <w:rPr>
                <w:sz w:val="20"/>
                <w:szCs w:val="20"/>
              </w:rPr>
              <w:t>- максимальное количество этажей – 2.</w:t>
            </w:r>
          </w:p>
          <w:p w:rsidR="00F01B21" w:rsidRPr="00E65CDB" w:rsidRDefault="00F01B21" w:rsidP="009D2DFE">
            <w:pPr>
              <w:tabs>
                <w:tab w:val="left" w:pos="9781"/>
              </w:tabs>
              <w:suppressAutoHyphens/>
              <w:jc w:val="both"/>
              <w:rPr>
                <w:rFonts w:eastAsia="Calibri"/>
                <w:sz w:val="20"/>
                <w:szCs w:val="20"/>
              </w:rPr>
            </w:pPr>
          </w:p>
        </w:tc>
      </w:tr>
      <w:tr w:rsidR="009F2D98" w:rsidRPr="00E65CDB" w:rsidTr="007A7C25">
        <w:trPr>
          <w:cantSplit/>
        </w:trPr>
        <w:tc>
          <w:tcPr>
            <w:tcW w:w="2151" w:type="dxa"/>
            <w:tcBorders>
              <w:top w:val="single" w:sz="4" w:space="0" w:color="000000"/>
              <w:left w:val="single" w:sz="4" w:space="0" w:color="000000"/>
              <w:bottom w:val="single" w:sz="4" w:space="0" w:color="000000"/>
              <w:right w:val="nil"/>
            </w:tcBorders>
          </w:tcPr>
          <w:p w:rsidR="009F2D98" w:rsidRPr="0014623E" w:rsidRDefault="009F2D98" w:rsidP="0014623E">
            <w:pPr>
              <w:pStyle w:val="western"/>
              <w:spacing w:after="0"/>
              <w:rPr>
                <w:color w:val="auto"/>
                <w:sz w:val="20"/>
                <w:szCs w:val="20"/>
              </w:rPr>
            </w:pPr>
            <w:r w:rsidRPr="0014623E">
              <w:rPr>
                <w:color w:val="auto"/>
                <w:sz w:val="20"/>
                <w:szCs w:val="20"/>
              </w:rPr>
              <w:lastRenderedPageBreak/>
              <w:t>Ведение огородничества (код 13.1)</w:t>
            </w:r>
          </w:p>
        </w:tc>
        <w:tc>
          <w:tcPr>
            <w:tcW w:w="3119" w:type="dxa"/>
            <w:tcBorders>
              <w:top w:val="single" w:sz="4" w:space="0" w:color="000000"/>
              <w:left w:val="single" w:sz="4" w:space="0" w:color="000000"/>
              <w:bottom w:val="single" w:sz="4" w:space="0" w:color="000000"/>
              <w:right w:val="nil"/>
            </w:tcBorders>
          </w:tcPr>
          <w:p w:rsidR="009F2D98" w:rsidRPr="0014623E" w:rsidRDefault="009F2D98" w:rsidP="0014623E">
            <w:pPr>
              <w:tabs>
                <w:tab w:val="left" w:pos="9781"/>
              </w:tabs>
              <w:spacing w:line="274" w:lineRule="exact"/>
              <w:jc w:val="both"/>
              <w:rPr>
                <w:sz w:val="20"/>
                <w:szCs w:val="20"/>
              </w:rPr>
            </w:pPr>
            <w:r w:rsidRPr="0014623E">
              <w:rPr>
                <w:sz w:val="20"/>
                <w:szCs w:val="20"/>
              </w:rPr>
              <w:t xml:space="preserve">Индивидуальный огород, </w:t>
            </w:r>
          </w:p>
          <w:p w:rsidR="009F2D98" w:rsidRPr="0014623E" w:rsidRDefault="009F2D98" w:rsidP="0014623E">
            <w:pPr>
              <w:tabs>
                <w:tab w:val="left" w:pos="9781"/>
              </w:tabs>
              <w:spacing w:line="274" w:lineRule="exact"/>
              <w:jc w:val="both"/>
              <w:rPr>
                <w:sz w:val="20"/>
                <w:szCs w:val="20"/>
              </w:rPr>
            </w:pPr>
            <w:r w:rsidRPr="0014623E">
              <w:rPr>
                <w:sz w:val="20"/>
                <w:szCs w:val="20"/>
              </w:rPr>
              <w:t>Без права возведения объектов 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tcPr>
          <w:p w:rsidR="009F2D98" w:rsidRPr="006D4A19" w:rsidRDefault="006D4A19" w:rsidP="006D4A19">
            <w:pPr>
              <w:snapToGrid w:val="0"/>
              <w:jc w:val="both"/>
              <w:rPr>
                <w:sz w:val="20"/>
                <w:szCs w:val="20"/>
              </w:rPr>
            </w:pPr>
            <w:r>
              <w:rPr>
                <w:sz w:val="20"/>
                <w:szCs w:val="20"/>
              </w:rPr>
              <w:t xml:space="preserve">1) </w:t>
            </w:r>
            <w:r w:rsidR="009F2D98" w:rsidRPr="006D4A19">
              <w:rPr>
                <w:sz w:val="20"/>
                <w:szCs w:val="20"/>
              </w:rPr>
              <w:t>Предельные размеры земельных участков, в том числе их площадь:</w:t>
            </w:r>
          </w:p>
          <w:p w:rsidR="009F2D98" w:rsidRPr="0014623E" w:rsidRDefault="009F2D98" w:rsidP="0014623E">
            <w:pPr>
              <w:snapToGrid w:val="0"/>
              <w:jc w:val="both"/>
              <w:rPr>
                <w:sz w:val="20"/>
                <w:szCs w:val="20"/>
              </w:rPr>
            </w:pPr>
            <w:r w:rsidRPr="0014623E">
              <w:rPr>
                <w:sz w:val="20"/>
                <w:szCs w:val="20"/>
              </w:rPr>
              <w:t>Минимальная площадь земельного участка не подлежит установлению.</w:t>
            </w:r>
          </w:p>
          <w:p w:rsidR="009F2D98" w:rsidRPr="0014623E" w:rsidRDefault="009F2D98" w:rsidP="0014623E">
            <w:pPr>
              <w:snapToGrid w:val="0"/>
              <w:jc w:val="both"/>
              <w:rPr>
                <w:sz w:val="20"/>
                <w:szCs w:val="20"/>
              </w:rPr>
            </w:pPr>
            <w:r w:rsidRPr="0014623E">
              <w:rPr>
                <w:sz w:val="20"/>
                <w:szCs w:val="20"/>
              </w:rPr>
              <w:t>Максимальная площадь земельного участка – 400 кв. м.</w:t>
            </w:r>
          </w:p>
          <w:p w:rsidR="009F2D98" w:rsidRPr="0014623E" w:rsidRDefault="009F2D98" w:rsidP="0014623E">
            <w:pPr>
              <w:snapToGrid w:val="0"/>
              <w:jc w:val="both"/>
              <w:rPr>
                <w:sz w:val="20"/>
                <w:szCs w:val="20"/>
              </w:rPr>
            </w:pPr>
            <w:r w:rsidRPr="0014623E">
              <w:rPr>
                <w:sz w:val="20"/>
                <w:szCs w:val="20"/>
              </w:rPr>
              <w:t>Минимальный размер земельного участка не устанавливается.</w:t>
            </w:r>
          </w:p>
          <w:p w:rsidR="009F2D98" w:rsidRPr="0014623E" w:rsidRDefault="009F2D98" w:rsidP="0014623E">
            <w:pPr>
              <w:snapToGrid w:val="0"/>
              <w:jc w:val="both"/>
              <w:rPr>
                <w:sz w:val="20"/>
                <w:szCs w:val="20"/>
              </w:rPr>
            </w:pPr>
            <w:r w:rsidRPr="0014623E">
              <w:rPr>
                <w:sz w:val="20"/>
                <w:szCs w:val="20"/>
              </w:rPr>
              <w:t>2) Минимальные отступы от границ земельных участков, предельное количество этажей или предельная высота зданий, строений, сооружений не подлежит установлению.</w:t>
            </w:r>
          </w:p>
          <w:p w:rsidR="009F2D98" w:rsidRPr="0014623E" w:rsidRDefault="009F2D98" w:rsidP="0014623E">
            <w:pPr>
              <w:snapToGrid w:val="0"/>
              <w:jc w:val="both"/>
              <w:rPr>
                <w:sz w:val="20"/>
                <w:szCs w:val="20"/>
              </w:rPr>
            </w:pPr>
            <w:r w:rsidRPr="0014623E">
              <w:rPr>
                <w:sz w:val="20"/>
                <w:szCs w:val="20"/>
              </w:rPr>
              <w:t>3)Максимальный процент застройки в границах земельного участка – 0 %.</w:t>
            </w:r>
          </w:p>
        </w:tc>
      </w:tr>
    </w:tbl>
    <w:p w:rsidR="00B5342E" w:rsidRDefault="00B5342E" w:rsidP="009D2DFE">
      <w:pPr>
        <w:shd w:val="clear" w:color="auto" w:fill="FFFFFF"/>
        <w:tabs>
          <w:tab w:val="left" w:pos="9781"/>
        </w:tabs>
        <w:suppressAutoHyphens/>
        <w:ind w:firstLine="453"/>
        <w:jc w:val="both"/>
      </w:pPr>
    </w:p>
    <w:p w:rsidR="00B5342E" w:rsidRPr="00867ACD" w:rsidRDefault="00B5342E" w:rsidP="009D2DFE">
      <w:pPr>
        <w:shd w:val="clear" w:color="auto" w:fill="FFFFFF"/>
        <w:tabs>
          <w:tab w:val="left" w:pos="9781"/>
        </w:tabs>
        <w:suppressAutoHyphens/>
        <w:ind w:firstLine="453"/>
        <w:jc w:val="both"/>
        <w:rPr>
          <w:b/>
        </w:rPr>
      </w:pPr>
      <w:r w:rsidRPr="00867ACD">
        <w:rPr>
          <w:b/>
          <w:bCs/>
          <w:color w:val="000000"/>
          <w:spacing w:val="-1"/>
        </w:rPr>
        <w:t xml:space="preserve">Вспомогательные виды разрешенного использования </w:t>
      </w:r>
      <w:r w:rsidR="008014C8" w:rsidRPr="00867ACD">
        <w:rPr>
          <w:b/>
          <w:bCs/>
          <w:color w:val="000000"/>
          <w:spacing w:val="-1"/>
        </w:rPr>
        <w:t>не устанавливаются.</w:t>
      </w:r>
    </w:p>
    <w:p w:rsidR="00B5342E" w:rsidRDefault="00B5342E" w:rsidP="009D2DFE">
      <w:pPr>
        <w:shd w:val="clear" w:color="auto" w:fill="FFFFFF"/>
        <w:tabs>
          <w:tab w:val="left" w:pos="9781"/>
        </w:tabs>
        <w:suppressAutoHyphens/>
        <w:ind w:firstLine="453"/>
        <w:jc w:val="both"/>
      </w:pPr>
    </w:p>
    <w:p w:rsidR="00B5342E" w:rsidRDefault="00B5342E" w:rsidP="009D2DFE">
      <w:pPr>
        <w:sectPr w:rsidR="00B5342E" w:rsidSect="00840115">
          <w:pgSz w:w="11906" w:h="16838"/>
          <w:pgMar w:top="567" w:right="707" w:bottom="709" w:left="975" w:header="709" w:footer="720" w:gutter="0"/>
          <w:cols w:space="720"/>
        </w:sectPr>
      </w:pPr>
    </w:p>
    <w:p w:rsidR="00B5342E" w:rsidRDefault="008014C8" w:rsidP="008014C8">
      <w:pPr>
        <w:jc w:val="both"/>
      </w:pPr>
      <w:r>
        <w:lastRenderedPageBreak/>
        <w:t>Расчетные  показатели минимально допустимого уровня обеспеченности территории комплексного и устойчивого развития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нормативами градостроительного проектирования.</w:t>
      </w:r>
    </w:p>
    <w:p w:rsidR="00B5342E" w:rsidRDefault="00B5342E" w:rsidP="009D2DFE"/>
    <w:p w:rsidR="00B5342E" w:rsidRDefault="00B5342E" w:rsidP="009D2DFE">
      <w:pPr>
        <w:shd w:val="clear" w:color="auto" w:fill="FFFFFF"/>
        <w:tabs>
          <w:tab w:val="left" w:pos="1254"/>
          <w:tab w:val="left" w:pos="2432"/>
        </w:tabs>
        <w:suppressAutoHyphens/>
        <w:ind w:right="-82" w:firstLine="453"/>
        <w:jc w:val="both"/>
        <w:rPr>
          <w:rFonts w:eastAsia="Calibri"/>
          <w:color w:val="000000"/>
          <w:spacing w:val="-1"/>
        </w:rPr>
      </w:pPr>
      <w:r>
        <w:rPr>
          <w:rFonts w:eastAsia="Calibri"/>
          <w:color w:val="000000"/>
          <w:spacing w:val="-1"/>
        </w:rPr>
        <w:t>Не допускается размещение объектов, причиняющих существенное неудобство жителям, вред окружающей среде и санитарному благополучию</w:t>
      </w:r>
    </w:p>
    <w:p w:rsidR="00B5342E" w:rsidRDefault="00B5342E" w:rsidP="009D2DFE">
      <w:pPr>
        <w:shd w:val="clear" w:color="auto" w:fill="FFFFFF"/>
        <w:tabs>
          <w:tab w:val="left" w:pos="1368"/>
          <w:tab w:val="left" w:pos="9781"/>
        </w:tabs>
        <w:suppressAutoHyphens/>
        <w:ind w:right="-82" w:firstLine="453"/>
        <w:jc w:val="both"/>
        <w:rPr>
          <w:color w:val="000000"/>
        </w:rPr>
      </w:pPr>
      <w:r>
        <w:rPr>
          <w:color w:val="000000"/>
        </w:rPr>
        <w:t xml:space="preserve">Противопожарные расстояния между зданиями, строениями и сооружениями устанавливаются в соответствии с СП 4.13130.2013 </w:t>
      </w:r>
      <w:r w:rsidR="00FA602B">
        <w:rPr>
          <w:color w:val="000000"/>
        </w:rPr>
        <w:t>«</w:t>
      </w:r>
      <w:r>
        <w:rPr>
          <w:color w:val="000000"/>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FA602B">
        <w:rPr>
          <w:color w:val="000000"/>
        </w:rPr>
        <w:t>»</w:t>
      </w:r>
      <w:r>
        <w:rPr>
          <w:color w:val="000000"/>
        </w:rPr>
        <w:t>.</w:t>
      </w:r>
    </w:p>
    <w:p w:rsidR="00B5342E" w:rsidRDefault="008014C8" w:rsidP="009D2DFE">
      <w:pPr>
        <w:shd w:val="clear" w:color="auto" w:fill="FFFFFF"/>
        <w:tabs>
          <w:tab w:val="left" w:pos="1368"/>
          <w:tab w:val="left" w:pos="9781"/>
        </w:tabs>
        <w:suppressAutoHyphens/>
        <w:ind w:right="-82" w:firstLine="453"/>
        <w:jc w:val="both"/>
        <w:rPr>
          <w:color w:val="000000"/>
        </w:rPr>
      </w:pPr>
      <w:r>
        <w:rPr>
          <w:color w:val="000000"/>
        </w:rPr>
        <w:t>П</w:t>
      </w:r>
      <w:r w:rsidR="00B5342E">
        <w:rPr>
          <w:color w:val="000000"/>
        </w:rPr>
        <w:t xml:space="preserve">ротивопожарный </w:t>
      </w:r>
      <w:r>
        <w:rPr>
          <w:color w:val="000000"/>
        </w:rPr>
        <w:t>разрыв</w:t>
      </w:r>
      <w:r w:rsidR="00B5342E">
        <w:rPr>
          <w:color w:val="000000"/>
        </w:rPr>
        <w:t xml:space="preserve"> от лесно</w:t>
      </w:r>
      <w:r>
        <w:rPr>
          <w:color w:val="000000"/>
        </w:rPr>
        <w:t>го</w:t>
      </w:r>
      <w:r w:rsidR="00B5342E">
        <w:rPr>
          <w:color w:val="000000"/>
        </w:rPr>
        <w:t xml:space="preserve"> </w:t>
      </w:r>
      <w:r>
        <w:rPr>
          <w:color w:val="000000"/>
        </w:rPr>
        <w:t>массива</w:t>
      </w:r>
      <w:r w:rsidR="00B5342E">
        <w:rPr>
          <w:color w:val="000000"/>
        </w:rPr>
        <w:t xml:space="preserve"> </w:t>
      </w:r>
      <w:r>
        <w:rPr>
          <w:color w:val="000000"/>
        </w:rPr>
        <w:t xml:space="preserve">до объектов предполагаемых к строительству – не менее </w:t>
      </w:r>
      <w:r w:rsidR="00B5342E">
        <w:rPr>
          <w:color w:val="000000"/>
        </w:rPr>
        <w:t xml:space="preserve">15 метров </w:t>
      </w:r>
    </w:p>
    <w:p w:rsidR="00B5342E" w:rsidRDefault="00B5342E" w:rsidP="009D2DFE">
      <w:pPr>
        <w:shd w:val="clear" w:color="auto" w:fill="FFFFFF"/>
        <w:tabs>
          <w:tab w:val="left" w:pos="1368"/>
          <w:tab w:val="left" w:pos="9781"/>
        </w:tabs>
        <w:suppressAutoHyphens/>
        <w:ind w:right="-82" w:firstLine="453"/>
        <w:jc w:val="center"/>
        <w:rPr>
          <w:b/>
          <w:color w:val="000000"/>
        </w:rPr>
      </w:pPr>
    </w:p>
    <w:p w:rsidR="00B5342E" w:rsidRDefault="00B5342E" w:rsidP="009D2DFE">
      <w:pPr>
        <w:shd w:val="clear" w:color="auto" w:fill="FFFFFF"/>
        <w:tabs>
          <w:tab w:val="left" w:pos="1368"/>
          <w:tab w:val="left" w:pos="9781"/>
        </w:tabs>
        <w:suppressAutoHyphens/>
        <w:ind w:firstLine="709"/>
        <w:jc w:val="both"/>
        <w:rPr>
          <w:b/>
        </w:rPr>
      </w:pPr>
      <w:r>
        <w:rPr>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5342E" w:rsidRDefault="00B5342E" w:rsidP="009D2DFE">
      <w:pPr>
        <w:tabs>
          <w:tab w:val="left" w:pos="9781"/>
        </w:tabs>
        <w:suppressAutoHyphens/>
        <w:ind w:firstLine="709"/>
        <w:jc w:val="both"/>
        <w:rPr>
          <w:b/>
          <w:bCs/>
          <w:color w:val="000000"/>
          <w:u w:val="single"/>
        </w:rPr>
      </w:pPr>
    </w:p>
    <w:p w:rsidR="00B5342E" w:rsidRPr="00867ACD" w:rsidRDefault="00B5342E" w:rsidP="009D2DFE">
      <w:pPr>
        <w:tabs>
          <w:tab w:val="left" w:pos="9781"/>
        </w:tabs>
        <w:suppressAutoHyphens/>
        <w:ind w:firstLine="709"/>
        <w:jc w:val="both"/>
        <w:rPr>
          <w:bCs/>
          <w:color w:val="000000"/>
        </w:rPr>
      </w:pPr>
      <w:proofErr w:type="spellStart"/>
      <w:r w:rsidRPr="00867ACD">
        <w:rPr>
          <w:b/>
          <w:bCs/>
          <w:color w:val="000000"/>
        </w:rPr>
        <w:t>Водоохранные</w:t>
      </w:r>
      <w:proofErr w:type="spellEnd"/>
      <w:r w:rsidRPr="00867ACD">
        <w:rPr>
          <w:b/>
          <w:bCs/>
          <w:color w:val="000000"/>
        </w:rPr>
        <w:t xml:space="preserve"> зоны</w:t>
      </w:r>
      <w:r w:rsidRPr="00867ACD">
        <w:rPr>
          <w:bCs/>
          <w:color w:val="000000"/>
        </w:rPr>
        <w:t>:</w:t>
      </w:r>
    </w:p>
    <w:p w:rsidR="00B5342E" w:rsidRDefault="00B5342E" w:rsidP="009D2DFE">
      <w:pPr>
        <w:pStyle w:val="311"/>
        <w:tabs>
          <w:tab w:val="left" w:pos="9781"/>
        </w:tabs>
        <w:suppressAutoHyphens/>
        <w:ind w:left="0" w:firstLine="709"/>
        <w:rPr>
          <w:b w:val="0"/>
          <w:lang w:val="ru-RU"/>
        </w:rPr>
      </w:pPr>
      <w:r>
        <w:rPr>
          <w:b w:val="0"/>
        </w:rPr>
        <w:t xml:space="preserve">Виды ограничений использования земельных участков и объектов капитального строительства </w:t>
      </w:r>
      <w:r>
        <w:rPr>
          <w:b w:val="0"/>
          <w:lang w:val="ru-RU"/>
        </w:rPr>
        <w:t>в кадастровых кварталах 43:30:110401; 43:30:110402; 43:30:110614; 43:30:110307; 43:30:110103; 43:30:410611</w:t>
      </w:r>
      <w:r>
        <w:rPr>
          <w:b w:val="0"/>
        </w:rPr>
        <w:t xml:space="preserve"> в  </w:t>
      </w:r>
      <w:proofErr w:type="spellStart"/>
      <w:r>
        <w:rPr>
          <w:b w:val="0"/>
        </w:rPr>
        <w:t>водоохранной</w:t>
      </w:r>
      <w:proofErr w:type="spellEnd"/>
      <w:r>
        <w:rPr>
          <w:b w:val="0"/>
        </w:rPr>
        <w:t xml:space="preserve"> зоне водн</w:t>
      </w:r>
      <w:r>
        <w:rPr>
          <w:b w:val="0"/>
          <w:lang w:val="ru-RU"/>
        </w:rPr>
        <w:t>ых</w:t>
      </w:r>
      <w:r>
        <w:rPr>
          <w:b w:val="0"/>
        </w:rPr>
        <w:t xml:space="preserve"> объект</w:t>
      </w:r>
      <w:r w:rsidR="00867ACD">
        <w:rPr>
          <w:b w:val="0"/>
          <w:lang w:val="ru-RU"/>
        </w:rPr>
        <w:t>ов</w:t>
      </w:r>
      <w:r w:rsidR="00867ACD" w:rsidRPr="00867ACD">
        <w:rPr>
          <w:b w:val="0"/>
          <w:lang w:val="ru-RU"/>
        </w:rPr>
        <w:t xml:space="preserve"> </w:t>
      </w:r>
      <w:r w:rsidR="00867ACD" w:rsidRPr="007757E8">
        <w:rPr>
          <w:b w:val="0"/>
          <w:lang w:val="ru-RU"/>
        </w:rPr>
        <w:t>– в соответствии с требованиями Водного кодекса РФ.</w:t>
      </w:r>
    </w:p>
    <w:p w:rsidR="00867ACD" w:rsidRDefault="00867ACD" w:rsidP="00867ACD">
      <w:pPr>
        <w:pStyle w:val="311"/>
        <w:tabs>
          <w:tab w:val="left" w:pos="9781"/>
        </w:tabs>
        <w:suppressAutoHyphens/>
        <w:ind w:left="0" w:firstLine="709"/>
        <w:jc w:val="center"/>
        <w:rPr>
          <w:b w:val="0"/>
        </w:rPr>
      </w:pPr>
    </w:p>
    <w:p w:rsidR="00867ACD" w:rsidRPr="00867ACD" w:rsidRDefault="00867ACD" w:rsidP="00867ACD">
      <w:pPr>
        <w:pStyle w:val="211"/>
        <w:tabs>
          <w:tab w:val="left" w:pos="9781"/>
        </w:tabs>
        <w:suppressAutoHyphens/>
        <w:ind w:left="0" w:firstLine="709"/>
        <w:jc w:val="both"/>
        <w:rPr>
          <w:bCs w:val="0"/>
          <w:color w:val="000000"/>
          <w:lang w:val="ru-RU"/>
        </w:rPr>
      </w:pPr>
      <w:r w:rsidRPr="00867ACD">
        <w:rPr>
          <w:bCs w:val="0"/>
          <w:color w:val="000000"/>
        </w:rPr>
        <w:t>Зона санитарной охраны подземных источников водоснабжения</w:t>
      </w:r>
      <w:r w:rsidRPr="00867ACD">
        <w:rPr>
          <w:bCs w:val="0"/>
          <w:color w:val="000000"/>
          <w:lang w:val="ru-RU"/>
        </w:rPr>
        <w:t>:</w:t>
      </w:r>
    </w:p>
    <w:p w:rsidR="00867ACD" w:rsidRDefault="00867ACD" w:rsidP="00867ACD">
      <w:pPr>
        <w:pStyle w:val="211"/>
        <w:tabs>
          <w:tab w:val="left" w:pos="9781"/>
        </w:tabs>
        <w:suppressAutoHyphens/>
        <w:ind w:left="0" w:firstLine="709"/>
        <w:jc w:val="both"/>
        <w:rPr>
          <w:b w:val="0"/>
          <w:bCs w:val="0"/>
          <w:color w:val="000000"/>
          <w:u w:val="single"/>
        </w:rPr>
      </w:pPr>
    </w:p>
    <w:p w:rsidR="00867ACD" w:rsidRDefault="00867ACD" w:rsidP="00867ACD">
      <w:pPr>
        <w:pStyle w:val="311"/>
        <w:tabs>
          <w:tab w:val="left" w:pos="9781"/>
        </w:tabs>
        <w:suppressAutoHyphens/>
        <w:ind w:left="0" w:firstLine="709"/>
        <w:rPr>
          <w:b w:val="0"/>
          <w:bCs w:val="0"/>
          <w:color w:val="000000"/>
          <w:u w:val="single"/>
          <w:lang w:val="ru-RU"/>
        </w:rPr>
      </w:pPr>
      <w:r>
        <w:rPr>
          <w:b w:val="0"/>
          <w:bCs w:val="0"/>
          <w:color w:val="000000"/>
          <w:u w:val="single"/>
        </w:rPr>
        <w:t xml:space="preserve">Виды ограничений использования земельных участков и объектов капитального строительства </w:t>
      </w:r>
      <w:r>
        <w:rPr>
          <w:b w:val="0"/>
          <w:bCs w:val="0"/>
          <w:color w:val="000000"/>
          <w:u w:val="single"/>
          <w:lang w:val="ru-RU"/>
        </w:rPr>
        <w:t>в кадастровых кварталах 43:30:110101; 43:30:110402; 43:30:110611; 43:30:110303; 43:30:110103;  43:30:410608; 43:30:410302; 43:30:380834; 43:30:410306; 43:30:110615</w:t>
      </w:r>
      <w:r>
        <w:rPr>
          <w:b w:val="0"/>
          <w:bCs w:val="0"/>
          <w:color w:val="000000"/>
          <w:u w:val="single"/>
        </w:rPr>
        <w:t xml:space="preserve"> в  з</w:t>
      </w:r>
      <w:r>
        <w:rPr>
          <w:b w:val="0"/>
          <w:bCs w:val="0"/>
          <w:color w:val="000000"/>
          <w:u w:val="single"/>
          <w:lang w:val="ru-RU"/>
        </w:rPr>
        <w:t>оне санитарной охраны подземных источников водоснабжения.</w:t>
      </w:r>
    </w:p>
    <w:p w:rsidR="00867ACD" w:rsidRDefault="00867ACD" w:rsidP="00867ACD">
      <w:pPr>
        <w:pStyle w:val="211"/>
        <w:tabs>
          <w:tab w:val="left" w:pos="9781"/>
        </w:tabs>
        <w:suppressAutoHyphens/>
        <w:ind w:left="0" w:firstLine="709"/>
        <w:jc w:val="both"/>
        <w:rPr>
          <w:b w:val="0"/>
          <w:bCs w:val="0"/>
          <w:color w:val="000000"/>
        </w:rPr>
      </w:pPr>
      <w:r>
        <w:rPr>
          <w:b w:val="0"/>
          <w:bCs w:val="0"/>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867ACD" w:rsidRDefault="00867ACD" w:rsidP="00867ACD">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867ACD" w:rsidRDefault="00867ACD" w:rsidP="009D2DFE">
      <w:pPr>
        <w:pStyle w:val="ConsPlusNormal"/>
        <w:widowControl/>
        <w:ind w:firstLine="709"/>
        <w:rPr>
          <w:rFonts w:ascii="Times New Roman" w:hAnsi="Times New Roman" w:cs="Times New Roman"/>
          <w:color w:val="000000"/>
          <w:sz w:val="24"/>
          <w:szCs w:val="24"/>
        </w:rPr>
      </w:pPr>
    </w:p>
    <w:p w:rsidR="00B5342E" w:rsidRPr="00867ACD" w:rsidRDefault="00B5342E" w:rsidP="009D2DFE">
      <w:pPr>
        <w:pStyle w:val="311"/>
        <w:tabs>
          <w:tab w:val="left" w:pos="9781"/>
        </w:tabs>
        <w:suppressAutoHyphens/>
        <w:ind w:left="0" w:firstLine="709"/>
        <w:rPr>
          <w:bCs w:val="0"/>
          <w:color w:val="000000"/>
          <w:lang w:val="ru-RU"/>
        </w:rPr>
      </w:pPr>
      <w:r w:rsidRPr="00867ACD">
        <w:rPr>
          <w:bCs w:val="0"/>
          <w:color w:val="000000"/>
        </w:rPr>
        <w:t>СЗЗ предприятий и объектов</w:t>
      </w:r>
      <w:r w:rsidR="00867ACD">
        <w:rPr>
          <w:bCs w:val="0"/>
          <w:color w:val="000000"/>
          <w:lang w:val="ru-RU"/>
        </w:rPr>
        <w:t>:</w:t>
      </w:r>
    </w:p>
    <w:p w:rsidR="00B5342E" w:rsidRDefault="00B5342E" w:rsidP="009D2DFE">
      <w:pPr>
        <w:suppressAutoHyphens/>
        <w:ind w:firstLine="709"/>
        <w:jc w:val="both"/>
        <w:rPr>
          <w:color w:val="000000"/>
        </w:rPr>
      </w:pPr>
      <w:r>
        <w:rPr>
          <w:color w:val="000000"/>
        </w:rPr>
        <w:t xml:space="preserve">      </w:t>
      </w:r>
    </w:p>
    <w:p w:rsidR="00B5342E" w:rsidRPr="00867ACD" w:rsidRDefault="00B5342E" w:rsidP="009D2DFE">
      <w:pPr>
        <w:pStyle w:val="311"/>
        <w:tabs>
          <w:tab w:val="left" w:pos="9781"/>
        </w:tabs>
        <w:suppressAutoHyphens/>
        <w:ind w:left="0" w:firstLine="709"/>
        <w:rPr>
          <w:b w:val="0"/>
          <w:color w:val="000000"/>
        </w:rPr>
      </w:pPr>
      <w:r w:rsidRPr="00867ACD">
        <w:rPr>
          <w:b w:val="0"/>
        </w:rPr>
        <w:t xml:space="preserve">      </w:t>
      </w:r>
      <w:r w:rsidRPr="00867ACD">
        <w:rPr>
          <w:b w:val="0"/>
          <w:color w:val="000000"/>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B5342E" w:rsidRPr="00867ACD" w:rsidRDefault="00B5342E" w:rsidP="009D2DFE">
      <w:pPr>
        <w:pStyle w:val="311"/>
        <w:tabs>
          <w:tab w:val="left" w:pos="360"/>
          <w:tab w:val="left" w:pos="9781"/>
        </w:tabs>
        <w:suppressAutoHyphens/>
        <w:ind w:left="0" w:firstLine="709"/>
        <w:rPr>
          <w:b w:val="0"/>
          <w:bCs w:val="0"/>
        </w:rPr>
      </w:pPr>
      <w:r w:rsidRPr="00867ACD">
        <w:rPr>
          <w:b w:val="0"/>
          <w:bCs w:val="0"/>
        </w:rPr>
        <w:t xml:space="preserve"> </w:t>
      </w:r>
    </w:p>
    <w:p w:rsidR="00B5342E" w:rsidRDefault="00B5342E" w:rsidP="009D2DFE">
      <w:pPr>
        <w:pStyle w:val="s1"/>
        <w:shd w:val="clear" w:color="auto" w:fill="FFFFFF"/>
        <w:suppressAutoHyphens/>
        <w:spacing w:before="0" w:after="0"/>
        <w:ind w:firstLine="709"/>
        <w:jc w:val="both"/>
        <w:rPr>
          <w:color w:val="000000"/>
        </w:rPr>
      </w:pPr>
      <w:r>
        <w:rPr>
          <w:color w:val="000000"/>
          <w:u w:val="single"/>
        </w:rPr>
        <w:t>В санитарно-защитной зоне не допускается размещать:</w:t>
      </w:r>
      <w:r>
        <w:rPr>
          <w:color w:val="000000"/>
        </w:rPr>
        <w:t xml:space="preserve">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жилую застройку, включая отдельные жилые дома;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ландшафтно-рекреационные зоны;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зоны отдыха;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курортов, санаториев и домов отдыха;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садоводческих товариществ и коттеджной застройки;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спортивные сооружения;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детские площадки;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образовательные и детские учреждения; </w:t>
      </w:r>
    </w:p>
    <w:p w:rsidR="00B5342E" w:rsidRDefault="00B5342E" w:rsidP="009D2DFE">
      <w:pPr>
        <w:pStyle w:val="s1"/>
        <w:shd w:val="clear" w:color="auto" w:fill="FFFFFF"/>
        <w:suppressAutoHyphens/>
        <w:spacing w:before="0" w:after="0"/>
        <w:ind w:firstLine="709"/>
        <w:jc w:val="both"/>
        <w:rPr>
          <w:color w:val="000000"/>
        </w:rPr>
      </w:pPr>
      <w:r>
        <w:rPr>
          <w:color w:val="000000"/>
        </w:rPr>
        <w:t>лечебно-профилактические и оздоровительные учреждения общего пользования.</w:t>
      </w:r>
    </w:p>
    <w:p w:rsidR="00B5342E" w:rsidRDefault="00B5342E" w:rsidP="009D2DFE">
      <w:pPr>
        <w:pStyle w:val="s1"/>
        <w:shd w:val="clear" w:color="auto" w:fill="FFFFFF"/>
        <w:suppressAutoHyphens/>
        <w:spacing w:before="0" w:after="0"/>
        <w:ind w:firstLine="709"/>
        <w:jc w:val="both"/>
        <w:rPr>
          <w:color w:val="000000"/>
        </w:rPr>
      </w:pPr>
    </w:p>
    <w:p w:rsidR="00B5342E" w:rsidRDefault="00B5342E" w:rsidP="009D2DFE">
      <w:pPr>
        <w:pStyle w:val="s1"/>
        <w:shd w:val="clear" w:color="auto" w:fill="FFFFFF"/>
        <w:suppressAutoHyphens/>
        <w:spacing w:before="0" w:after="0"/>
        <w:ind w:firstLine="709"/>
        <w:jc w:val="both"/>
        <w:rPr>
          <w:color w:val="000000"/>
        </w:rPr>
      </w:pPr>
      <w:r>
        <w:rPr>
          <w:b/>
          <w:bCs/>
        </w:rPr>
        <w:lastRenderedPageBreak/>
        <w:t xml:space="preserve"> </w:t>
      </w:r>
      <w:proofErr w:type="gramStart"/>
      <w:r>
        <w:rPr>
          <w:color w:val="00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5342E" w:rsidRDefault="00B5342E" w:rsidP="009D2DFE">
      <w:pPr>
        <w:pStyle w:val="s1"/>
        <w:shd w:val="clear" w:color="auto" w:fill="FFFFFF"/>
        <w:suppressAutoHyphens/>
        <w:spacing w:before="0" w:after="0"/>
        <w:ind w:firstLine="709"/>
        <w:jc w:val="both"/>
        <w:rPr>
          <w:color w:val="000000"/>
          <w:u w:val="single"/>
        </w:rPr>
      </w:pPr>
    </w:p>
    <w:p w:rsidR="00B5342E" w:rsidRDefault="00B5342E" w:rsidP="009D2DFE">
      <w:pPr>
        <w:pStyle w:val="s1"/>
        <w:shd w:val="clear" w:color="auto" w:fill="FFFFFF"/>
        <w:suppressAutoHyphens/>
        <w:spacing w:before="0" w:after="0"/>
        <w:ind w:firstLine="709"/>
        <w:jc w:val="both"/>
        <w:rPr>
          <w:color w:val="000000"/>
          <w:u w:val="single"/>
        </w:rPr>
      </w:pPr>
      <w:r>
        <w:rPr>
          <w:color w:val="000000"/>
          <w:u w:val="single"/>
        </w:rPr>
        <w:t>Допускается размещать в границах санитарно-защитной зоны промышленного объекта или производства:</w:t>
      </w:r>
    </w:p>
    <w:p w:rsidR="00B5342E" w:rsidRDefault="00B5342E" w:rsidP="009D2DFE">
      <w:pPr>
        <w:pStyle w:val="s1"/>
        <w:shd w:val="clear" w:color="auto" w:fill="FFFFFF"/>
        <w:suppressAutoHyphens/>
        <w:spacing w:before="0" w:after="0"/>
        <w:ind w:firstLine="709"/>
        <w:jc w:val="both"/>
        <w:rPr>
          <w:color w:val="000000"/>
        </w:rPr>
      </w:pPr>
      <w:r>
        <w:rPr>
          <w:color w:val="000000"/>
        </w:rPr>
        <w:t>нежилые помещения для дежурного аварийного персонала;</w:t>
      </w:r>
    </w:p>
    <w:p w:rsidR="00B5342E" w:rsidRDefault="00B5342E" w:rsidP="009D2DFE">
      <w:pPr>
        <w:pStyle w:val="s1"/>
        <w:shd w:val="clear" w:color="auto" w:fill="FFFFFF"/>
        <w:suppressAutoHyphens/>
        <w:spacing w:before="0" w:after="0"/>
        <w:ind w:firstLine="709"/>
        <w:jc w:val="both"/>
        <w:rPr>
          <w:color w:val="000000"/>
        </w:rPr>
      </w:pPr>
      <w:r>
        <w:rPr>
          <w:color w:val="000000"/>
        </w:rPr>
        <w:t>помещения для пребывания работающих по вахтовому методу (не более двух недель);</w:t>
      </w:r>
    </w:p>
    <w:p w:rsidR="00B5342E" w:rsidRDefault="00B5342E" w:rsidP="009D2DFE">
      <w:pPr>
        <w:pStyle w:val="s1"/>
        <w:shd w:val="clear" w:color="auto" w:fill="FFFFFF"/>
        <w:suppressAutoHyphens/>
        <w:spacing w:before="0" w:after="0"/>
        <w:ind w:firstLine="709"/>
        <w:jc w:val="both"/>
        <w:rPr>
          <w:color w:val="000000"/>
        </w:rPr>
      </w:pPr>
      <w:r>
        <w:rPr>
          <w:color w:val="000000"/>
        </w:rPr>
        <w:t>здания управления;</w:t>
      </w:r>
    </w:p>
    <w:p w:rsidR="00B5342E" w:rsidRDefault="00B5342E" w:rsidP="009D2DFE">
      <w:pPr>
        <w:pStyle w:val="s1"/>
        <w:shd w:val="clear" w:color="auto" w:fill="FFFFFF"/>
        <w:suppressAutoHyphens/>
        <w:spacing w:before="0" w:after="0"/>
        <w:ind w:firstLine="709"/>
        <w:jc w:val="both"/>
        <w:rPr>
          <w:color w:val="000000"/>
        </w:rPr>
      </w:pPr>
      <w:r>
        <w:rPr>
          <w:color w:val="000000"/>
        </w:rPr>
        <w:t>конструкторские бюро;</w:t>
      </w:r>
    </w:p>
    <w:p w:rsidR="00B5342E" w:rsidRDefault="00B5342E" w:rsidP="009D2DFE">
      <w:pPr>
        <w:pStyle w:val="s1"/>
        <w:shd w:val="clear" w:color="auto" w:fill="FFFFFF"/>
        <w:suppressAutoHyphens/>
        <w:spacing w:before="0" w:after="0"/>
        <w:ind w:firstLine="709"/>
        <w:jc w:val="both"/>
        <w:rPr>
          <w:color w:val="000000"/>
        </w:rPr>
      </w:pPr>
      <w:r>
        <w:rPr>
          <w:color w:val="000000"/>
        </w:rPr>
        <w:t>здания административного назначения;</w:t>
      </w:r>
    </w:p>
    <w:p w:rsidR="00B5342E" w:rsidRDefault="00B5342E" w:rsidP="009D2DFE">
      <w:pPr>
        <w:pStyle w:val="s1"/>
        <w:shd w:val="clear" w:color="auto" w:fill="FFFFFF"/>
        <w:suppressAutoHyphens/>
        <w:spacing w:before="0" w:after="0"/>
        <w:ind w:firstLine="709"/>
        <w:jc w:val="both"/>
        <w:rPr>
          <w:color w:val="000000"/>
        </w:rPr>
      </w:pPr>
      <w:r>
        <w:rPr>
          <w:color w:val="000000"/>
        </w:rPr>
        <w:t>научно-исследовательские лаборатории;</w:t>
      </w:r>
    </w:p>
    <w:p w:rsidR="00B5342E" w:rsidRDefault="00B5342E" w:rsidP="009D2DFE">
      <w:pPr>
        <w:pStyle w:val="s1"/>
        <w:shd w:val="clear" w:color="auto" w:fill="FFFFFF"/>
        <w:suppressAutoHyphens/>
        <w:spacing w:before="0" w:after="0"/>
        <w:ind w:firstLine="709"/>
        <w:jc w:val="both"/>
        <w:rPr>
          <w:color w:val="000000"/>
        </w:rPr>
      </w:pPr>
      <w:r>
        <w:rPr>
          <w:color w:val="000000"/>
        </w:rPr>
        <w:t>поликлиники;</w:t>
      </w:r>
    </w:p>
    <w:p w:rsidR="00B5342E" w:rsidRDefault="00B5342E" w:rsidP="009D2DFE">
      <w:pPr>
        <w:pStyle w:val="s1"/>
        <w:shd w:val="clear" w:color="auto" w:fill="FFFFFF"/>
        <w:suppressAutoHyphens/>
        <w:spacing w:before="0" w:after="0"/>
        <w:ind w:firstLine="709"/>
        <w:jc w:val="both"/>
        <w:rPr>
          <w:color w:val="000000"/>
        </w:rPr>
      </w:pPr>
      <w:r>
        <w:rPr>
          <w:color w:val="000000"/>
        </w:rPr>
        <w:t>спортивно-оздоровительные сооружения закрытого типа;</w:t>
      </w:r>
    </w:p>
    <w:p w:rsidR="00B5342E" w:rsidRDefault="00B5342E" w:rsidP="009D2DFE">
      <w:pPr>
        <w:pStyle w:val="s1"/>
        <w:shd w:val="clear" w:color="auto" w:fill="FFFFFF"/>
        <w:suppressAutoHyphens/>
        <w:spacing w:before="0" w:after="0"/>
        <w:ind w:firstLine="709"/>
        <w:jc w:val="both"/>
        <w:rPr>
          <w:color w:val="000000"/>
        </w:rPr>
      </w:pPr>
      <w:r>
        <w:rPr>
          <w:color w:val="000000"/>
        </w:rPr>
        <w:t>бани;</w:t>
      </w:r>
    </w:p>
    <w:p w:rsidR="00B5342E" w:rsidRDefault="00B5342E" w:rsidP="009D2DFE">
      <w:pPr>
        <w:pStyle w:val="s1"/>
        <w:shd w:val="clear" w:color="auto" w:fill="FFFFFF"/>
        <w:suppressAutoHyphens/>
        <w:spacing w:before="0" w:after="0"/>
        <w:ind w:firstLine="709"/>
        <w:jc w:val="both"/>
        <w:rPr>
          <w:color w:val="000000"/>
        </w:rPr>
      </w:pPr>
      <w:r>
        <w:rPr>
          <w:color w:val="000000"/>
        </w:rPr>
        <w:t>прачечные;</w:t>
      </w:r>
    </w:p>
    <w:p w:rsidR="00B5342E" w:rsidRDefault="00B5342E" w:rsidP="009D2DFE">
      <w:pPr>
        <w:pStyle w:val="s1"/>
        <w:shd w:val="clear" w:color="auto" w:fill="FFFFFF"/>
        <w:suppressAutoHyphens/>
        <w:spacing w:before="0" w:after="0"/>
        <w:ind w:firstLine="709"/>
        <w:jc w:val="both"/>
        <w:rPr>
          <w:color w:val="000000"/>
        </w:rPr>
      </w:pPr>
      <w:r>
        <w:rPr>
          <w:color w:val="000000"/>
        </w:rPr>
        <w:t>объекты торговли и общественного питания;</w:t>
      </w:r>
    </w:p>
    <w:p w:rsidR="00B5342E" w:rsidRDefault="00B5342E" w:rsidP="009D2DFE">
      <w:pPr>
        <w:pStyle w:val="s1"/>
        <w:shd w:val="clear" w:color="auto" w:fill="FFFFFF"/>
        <w:suppressAutoHyphens/>
        <w:spacing w:before="0" w:after="0"/>
        <w:ind w:firstLine="709"/>
        <w:jc w:val="both"/>
        <w:rPr>
          <w:color w:val="000000"/>
        </w:rPr>
      </w:pPr>
      <w:r>
        <w:rPr>
          <w:color w:val="000000"/>
        </w:rPr>
        <w:t>мотели;</w:t>
      </w:r>
    </w:p>
    <w:p w:rsidR="00B5342E" w:rsidRDefault="00B5342E" w:rsidP="009D2DFE">
      <w:pPr>
        <w:pStyle w:val="s1"/>
        <w:shd w:val="clear" w:color="auto" w:fill="FFFFFF"/>
        <w:suppressAutoHyphens/>
        <w:spacing w:before="0" w:after="0"/>
        <w:ind w:firstLine="709"/>
        <w:jc w:val="both"/>
        <w:rPr>
          <w:color w:val="000000"/>
        </w:rPr>
      </w:pPr>
      <w:r>
        <w:rPr>
          <w:color w:val="000000"/>
        </w:rPr>
        <w:t>гостиницы;</w:t>
      </w:r>
    </w:p>
    <w:p w:rsidR="00B5342E" w:rsidRDefault="00B5342E" w:rsidP="009D2DFE">
      <w:pPr>
        <w:pStyle w:val="s1"/>
        <w:shd w:val="clear" w:color="auto" w:fill="FFFFFF"/>
        <w:suppressAutoHyphens/>
        <w:spacing w:before="0" w:after="0"/>
        <w:ind w:firstLine="709"/>
        <w:jc w:val="both"/>
        <w:rPr>
          <w:color w:val="000000"/>
        </w:rPr>
      </w:pPr>
      <w:r>
        <w:rPr>
          <w:color w:val="000000"/>
        </w:rPr>
        <w:t>гаражи;</w:t>
      </w:r>
    </w:p>
    <w:p w:rsidR="00B5342E" w:rsidRDefault="00B5342E" w:rsidP="009D2DFE">
      <w:pPr>
        <w:pStyle w:val="s1"/>
        <w:shd w:val="clear" w:color="auto" w:fill="FFFFFF"/>
        <w:suppressAutoHyphens/>
        <w:spacing w:before="0" w:after="0"/>
        <w:ind w:firstLine="709"/>
        <w:jc w:val="both"/>
        <w:rPr>
          <w:color w:val="000000"/>
        </w:rPr>
      </w:pPr>
      <w:r>
        <w:rPr>
          <w:color w:val="000000"/>
        </w:rPr>
        <w:t>площадки и сооружения для хранения общественного и индивидуального транспорта;</w:t>
      </w:r>
    </w:p>
    <w:p w:rsidR="00B5342E" w:rsidRDefault="00B5342E" w:rsidP="009D2DFE">
      <w:pPr>
        <w:pStyle w:val="s1"/>
        <w:shd w:val="clear" w:color="auto" w:fill="FFFFFF"/>
        <w:suppressAutoHyphens/>
        <w:spacing w:before="0" w:after="0"/>
        <w:ind w:firstLine="709"/>
        <w:jc w:val="both"/>
        <w:rPr>
          <w:color w:val="000000"/>
        </w:rPr>
      </w:pPr>
      <w:r>
        <w:rPr>
          <w:color w:val="000000"/>
        </w:rPr>
        <w:t>пожарные депо;</w:t>
      </w:r>
    </w:p>
    <w:p w:rsidR="00B5342E" w:rsidRDefault="00B5342E" w:rsidP="009D2DFE">
      <w:pPr>
        <w:pStyle w:val="s1"/>
        <w:shd w:val="clear" w:color="auto" w:fill="FFFFFF"/>
        <w:suppressAutoHyphens/>
        <w:spacing w:before="0" w:after="0"/>
        <w:ind w:firstLine="709"/>
        <w:jc w:val="both"/>
        <w:rPr>
          <w:color w:val="000000"/>
        </w:rPr>
      </w:pPr>
      <w:r>
        <w:rPr>
          <w:color w:val="000000"/>
        </w:rPr>
        <w:t>местные и транзитные коммуникации;</w:t>
      </w:r>
    </w:p>
    <w:p w:rsidR="00B5342E" w:rsidRDefault="00B5342E" w:rsidP="009D2DFE">
      <w:pPr>
        <w:pStyle w:val="s1"/>
        <w:shd w:val="clear" w:color="auto" w:fill="FFFFFF"/>
        <w:suppressAutoHyphens/>
        <w:spacing w:before="0" w:after="0"/>
        <w:ind w:firstLine="709"/>
        <w:jc w:val="both"/>
        <w:rPr>
          <w:color w:val="000000"/>
        </w:rPr>
      </w:pPr>
      <w:r>
        <w:rPr>
          <w:color w:val="000000"/>
        </w:rPr>
        <w:t>ЛЭП, электроподстанции;</w:t>
      </w:r>
    </w:p>
    <w:p w:rsidR="00B5342E" w:rsidRDefault="00B5342E" w:rsidP="009D2DFE">
      <w:pPr>
        <w:pStyle w:val="s1"/>
        <w:shd w:val="clear" w:color="auto" w:fill="FFFFFF"/>
        <w:suppressAutoHyphens/>
        <w:spacing w:before="0" w:after="0"/>
        <w:ind w:firstLine="709"/>
        <w:jc w:val="both"/>
        <w:rPr>
          <w:color w:val="000000"/>
        </w:rPr>
      </w:pPr>
      <w:proofErr w:type="spellStart"/>
      <w:r>
        <w:rPr>
          <w:color w:val="000000"/>
        </w:rPr>
        <w:t>нефте</w:t>
      </w:r>
      <w:proofErr w:type="spellEnd"/>
      <w:r>
        <w:rPr>
          <w:color w:val="000000"/>
        </w:rPr>
        <w:t>- и газопроводы;</w:t>
      </w:r>
    </w:p>
    <w:p w:rsidR="00B5342E" w:rsidRDefault="00B5342E" w:rsidP="009D2DFE">
      <w:pPr>
        <w:pStyle w:val="s1"/>
        <w:shd w:val="clear" w:color="auto" w:fill="FFFFFF"/>
        <w:suppressAutoHyphens/>
        <w:spacing w:before="0" w:after="0"/>
        <w:ind w:firstLine="709"/>
        <w:jc w:val="both"/>
        <w:rPr>
          <w:color w:val="000000"/>
        </w:rPr>
      </w:pPr>
      <w:r>
        <w:rPr>
          <w:color w:val="000000"/>
        </w:rPr>
        <w:t>артезианские скважины для технического водоснабжения;</w:t>
      </w:r>
    </w:p>
    <w:p w:rsidR="00B5342E" w:rsidRDefault="00B5342E" w:rsidP="009D2DFE">
      <w:pPr>
        <w:pStyle w:val="s1"/>
        <w:shd w:val="clear" w:color="auto" w:fill="FFFFFF"/>
        <w:suppressAutoHyphens/>
        <w:spacing w:before="0" w:after="0"/>
        <w:ind w:firstLine="709"/>
        <w:jc w:val="both"/>
        <w:rPr>
          <w:color w:val="000000"/>
        </w:rPr>
      </w:pPr>
      <w:proofErr w:type="spellStart"/>
      <w:r>
        <w:rPr>
          <w:color w:val="000000"/>
        </w:rPr>
        <w:t>водоохлаждающие</w:t>
      </w:r>
      <w:proofErr w:type="spellEnd"/>
      <w:r>
        <w:rPr>
          <w:color w:val="000000"/>
        </w:rPr>
        <w:t xml:space="preserve"> сооружения для подготовки технической воды;</w:t>
      </w:r>
    </w:p>
    <w:p w:rsidR="00B5342E" w:rsidRDefault="00B5342E" w:rsidP="009D2DFE">
      <w:pPr>
        <w:pStyle w:val="s1"/>
        <w:shd w:val="clear" w:color="auto" w:fill="FFFFFF"/>
        <w:suppressAutoHyphens/>
        <w:spacing w:before="0" w:after="0"/>
        <w:ind w:firstLine="709"/>
        <w:jc w:val="both"/>
        <w:rPr>
          <w:color w:val="000000"/>
        </w:rPr>
      </w:pPr>
      <w:r>
        <w:rPr>
          <w:color w:val="000000"/>
        </w:rPr>
        <w:t>канализационные насосные станции, сооружения оборотного водоснабжения;</w:t>
      </w:r>
    </w:p>
    <w:p w:rsidR="00B5342E" w:rsidRDefault="00B5342E" w:rsidP="009D2DFE">
      <w:pPr>
        <w:pStyle w:val="s1"/>
        <w:shd w:val="clear" w:color="auto" w:fill="FFFFFF"/>
        <w:suppressAutoHyphens/>
        <w:spacing w:before="0" w:after="0"/>
        <w:ind w:firstLine="709"/>
        <w:jc w:val="both"/>
        <w:rPr>
          <w:color w:val="000000"/>
        </w:rPr>
      </w:pPr>
      <w:r>
        <w:rPr>
          <w:color w:val="000000"/>
        </w:rPr>
        <w:t>автозаправочные станции;</w:t>
      </w:r>
    </w:p>
    <w:p w:rsidR="00B5342E" w:rsidRDefault="00B5342E" w:rsidP="009D2DFE">
      <w:pPr>
        <w:pStyle w:val="s1"/>
        <w:shd w:val="clear" w:color="auto" w:fill="FFFFFF"/>
        <w:suppressAutoHyphens/>
        <w:spacing w:before="0" w:after="0"/>
        <w:ind w:firstLine="709"/>
        <w:jc w:val="both"/>
        <w:rPr>
          <w:color w:val="000000"/>
        </w:rPr>
      </w:pPr>
      <w:r>
        <w:rPr>
          <w:color w:val="000000"/>
        </w:rPr>
        <w:t>станции технического обслуживания автомобилей.</w:t>
      </w:r>
    </w:p>
    <w:p w:rsidR="00B5342E" w:rsidRDefault="00B5342E" w:rsidP="009D2DFE">
      <w:pPr>
        <w:pStyle w:val="311"/>
        <w:tabs>
          <w:tab w:val="left" w:pos="0"/>
          <w:tab w:val="left" w:pos="1425"/>
          <w:tab w:val="left" w:pos="2432"/>
          <w:tab w:val="left" w:pos="9781"/>
        </w:tabs>
        <w:suppressAutoHyphens/>
        <w:ind w:left="0" w:firstLine="709"/>
        <w:rPr>
          <w:b w:val="0"/>
          <w:color w:val="000000"/>
        </w:rPr>
      </w:pPr>
    </w:p>
    <w:p w:rsidR="00B5342E" w:rsidRDefault="00B5342E" w:rsidP="009D2DFE">
      <w:pPr>
        <w:shd w:val="clear" w:color="auto" w:fill="FFFFFF"/>
        <w:tabs>
          <w:tab w:val="left" w:pos="9781"/>
        </w:tabs>
        <w:suppressAutoHyphens/>
        <w:ind w:firstLine="709"/>
        <w:jc w:val="both"/>
        <w:rPr>
          <w:color w:val="000000"/>
        </w:rPr>
      </w:pPr>
      <w:r>
        <w:rPr>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342E" w:rsidRDefault="00B5342E" w:rsidP="009D2DFE">
      <w:pPr>
        <w:shd w:val="clear" w:color="auto" w:fill="FFFFFF"/>
        <w:tabs>
          <w:tab w:val="left" w:pos="1368"/>
          <w:tab w:val="left" w:pos="9781"/>
        </w:tabs>
        <w:suppressAutoHyphens/>
        <w:ind w:firstLine="709"/>
        <w:jc w:val="both"/>
        <w:rPr>
          <w:color w:val="000000"/>
        </w:rPr>
      </w:pPr>
      <w:r>
        <w:rPr>
          <w:color w:val="00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A6B96" w:rsidRDefault="00FA6B96" w:rsidP="009D2DFE">
      <w:pPr>
        <w:shd w:val="clear" w:color="auto" w:fill="FFFFFF"/>
        <w:tabs>
          <w:tab w:val="left" w:pos="1368"/>
          <w:tab w:val="left" w:pos="9781"/>
        </w:tabs>
        <w:suppressAutoHyphens/>
        <w:ind w:firstLine="709"/>
        <w:jc w:val="both"/>
        <w:rPr>
          <w:color w:val="000000"/>
        </w:rPr>
      </w:pPr>
    </w:p>
    <w:p w:rsidR="00FA6B96" w:rsidRPr="00867ACD" w:rsidRDefault="00FA6B96" w:rsidP="009D2DFE">
      <w:pPr>
        <w:shd w:val="clear" w:color="auto" w:fill="FFFFFF"/>
        <w:tabs>
          <w:tab w:val="left" w:pos="1368"/>
          <w:tab w:val="left" w:pos="9781"/>
        </w:tabs>
        <w:suppressAutoHyphens/>
        <w:ind w:firstLine="709"/>
        <w:jc w:val="both"/>
        <w:rPr>
          <w:b/>
          <w:color w:val="000000"/>
        </w:rPr>
      </w:pPr>
      <w:r w:rsidRPr="00867ACD">
        <w:rPr>
          <w:b/>
          <w:color w:val="000000"/>
        </w:rPr>
        <w:t>Зона ограничения хозяйственной деятельности от полигонов ТКО</w:t>
      </w:r>
      <w:r w:rsidR="00867ACD">
        <w:rPr>
          <w:b/>
          <w:color w:val="000000"/>
        </w:rPr>
        <w:t>:</w:t>
      </w:r>
    </w:p>
    <w:p w:rsidR="00FA6B96" w:rsidRDefault="00FA6B96" w:rsidP="00FA6B96">
      <w:pPr>
        <w:spacing w:line="360" w:lineRule="auto"/>
      </w:pPr>
    </w:p>
    <w:p w:rsidR="0001520D" w:rsidRPr="00FA6B96" w:rsidRDefault="0001520D" w:rsidP="0059664C">
      <w:pPr>
        <w:spacing w:line="276" w:lineRule="auto"/>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59664C">
        <w:t>, руления и стоянки самолетов).</w:t>
      </w:r>
    </w:p>
    <w:p w:rsidR="00CF5E2C" w:rsidRDefault="00CF5E2C" w:rsidP="00FA6B96">
      <w:pPr>
        <w:spacing w:after="200" w:line="360" w:lineRule="auto"/>
        <w:jc w:val="both"/>
        <w:rPr>
          <w:b/>
          <w:bCs/>
          <w:color w:val="000000"/>
        </w:rPr>
      </w:pPr>
    </w:p>
    <w:p w:rsidR="00B5342E" w:rsidRDefault="00B5342E" w:rsidP="009D2DFE">
      <w:pPr>
        <w:shd w:val="clear" w:color="auto" w:fill="FFFFFF"/>
        <w:tabs>
          <w:tab w:val="left" w:pos="9781"/>
        </w:tabs>
        <w:suppressAutoHyphens/>
        <w:ind w:firstLine="453"/>
        <w:jc w:val="both"/>
        <w:rPr>
          <w:b/>
          <w:color w:val="000000"/>
        </w:rPr>
      </w:pPr>
      <w:r>
        <w:rPr>
          <w:b/>
          <w:bCs/>
          <w:color w:val="000000"/>
        </w:rPr>
        <w:lastRenderedPageBreak/>
        <w:t xml:space="preserve">Ж-2 – зона </w:t>
      </w:r>
      <w:r>
        <w:rPr>
          <w:b/>
          <w:color w:val="000000"/>
        </w:rPr>
        <w:t>многоквартирных жилых домов высотой 2-3 этажа (отдельно стоящих или секционных).</w:t>
      </w:r>
    </w:p>
    <w:p w:rsidR="00B5342E" w:rsidRDefault="00B5342E" w:rsidP="009D2DFE">
      <w:pPr>
        <w:suppressAutoHyphens/>
        <w:ind w:firstLine="453"/>
        <w:jc w:val="both"/>
        <w:rPr>
          <w:b/>
        </w:rPr>
      </w:pPr>
    </w:p>
    <w:p w:rsidR="00B5342E" w:rsidRDefault="00B5342E" w:rsidP="009D2DFE">
      <w:pPr>
        <w:shd w:val="clear" w:color="auto" w:fill="FFFFFF"/>
        <w:tabs>
          <w:tab w:val="left" w:pos="9781"/>
        </w:tabs>
        <w:suppressAutoHyphens/>
        <w:ind w:firstLine="453"/>
        <w:jc w:val="both"/>
        <w:rPr>
          <w:b/>
          <w:color w:val="000000"/>
          <w:spacing w:val="-5"/>
        </w:rPr>
      </w:pPr>
      <w:r>
        <w:rPr>
          <w:b/>
        </w:rPr>
        <w:t xml:space="preserve">Зона предназначена для размещения и функционирования жилой застройки состоящей преимущественно из многоквартирных отдельно стоящих или секционных (не более четырех </w:t>
      </w:r>
      <w:proofErr w:type="gramStart"/>
      <w:r>
        <w:rPr>
          <w:b/>
        </w:rPr>
        <w:t>блок-секций</w:t>
      </w:r>
      <w:proofErr w:type="gramEnd"/>
      <w:r>
        <w:rPr>
          <w:b/>
        </w:rPr>
        <w:t>) жилых домов,</w:t>
      </w:r>
      <w:r>
        <w:rPr>
          <w:b/>
          <w:color w:val="000000"/>
        </w:rPr>
        <w:t xml:space="preserve"> </w:t>
      </w:r>
      <w:r>
        <w:rPr>
          <w:b/>
          <w:bCs/>
          <w:color w:val="000000"/>
          <w:spacing w:val="1"/>
        </w:rPr>
        <w:t xml:space="preserve">для реконструкции существующих эксплуатируемых жилых домов, </w:t>
      </w:r>
      <w:r>
        <w:rPr>
          <w:b/>
          <w:color w:val="000000"/>
        </w:rPr>
        <w:t xml:space="preserve">а также </w:t>
      </w:r>
      <w:r>
        <w:rPr>
          <w:b/>
          <w:color w:val="000000"/>
          <w:spacing w:val="-2"/>
        </w:rPr>
        <w:t xml:space="preserve">социальной инфраструктуры, обслуживающей население: объектов образования, </w:t>
      </w:r>
      <w:r>
        <w:rPr>
          <w:b/>
          <w:color w:val="000000"/>
          <w:spacing w:val="-1"/>
        </w:rPr>
        <w:t xml:space="preserve">воспитания, здравоохранения, физкультуры и спорта, культуры, связи, торговли </w:t>
      </w:r>
      <w:r>
        <w:rPr>
          <w:b/>
          <w:color w:val="000000"/>
          <w:spacing w:val="-5"/>
        </w:rPr>
        <w:t>и др.</w:t>
      </w:r>
    </w:p>
    <w:p w:rsidR="00B5342E" w:rsidRDefault="00B5342E" w:rsidP="009D2DFE">
      <w:pPr>
        <w:shd w:val="clear" w:color="auto" w:fill="FFFFFF"/>
        <w:tabs>
          <w:tab w:val="left" w:pos="9781"/>
        </w:tabs>
        <w:suppressAutoHyphens/>
        <w:ind w:firstLine="453"/>
        <w:jc w:val="both"/>
        <w:rPr>
          <w:b/>
          <w:bCs/>
          <w:color w:val="000000"/>
          <w:spacing w:val="-1"/>
        </w:rPr>
      </w:pPr>
    </w:p>
    <w:p w:rsidR="00B5342E" w:rsidRDefault="00B5342E" w:rsidP="009D2DFE">
      <w:pPr>
        <w:shd w:val="clear" w:color="auto" w:fill="FFFFFF"/>
        <w:tabs>
          <w:tab w:val="left" w:pos="9781"/>
        </w:tabs>
        <w:suppressAutoHyphens/>
        <w:ind w:firstLine="453"/>
        <w:jc w:val="both"/>
        <w:rPr>
          <w:b/>
          <w:bCs/>
        </w:rPr>
      </w:pPr>
      <w:r>
        <w:rPr>
          <w:b/>
          <w:bCs/>
          <w:color w:val="000000"/>
          <w:spacing w:val="-1"/>
        </w:rPr>
        <w:t>Основные виды разрешенного использования земельных участков и объектов ка</w:t>
      </w:r>
      <w:r>
        <w:rPr>
          <w:b/>
          <w:bCs/>
        </w:rPr>
        <w:t>питального строительства:</w:t>
      </w:r>
    </w:p>
    <w:p w:rsidR="00B5342E" w:rsidRDefault="00B5342E" w:rsidP="009D2DFE">
      <w:pPr>
        <w:shd w:val="clear" w:color="auto" w:fill="FFFFFF"/>
        <w:tabs>
          <w:tab w:val="left" w:pos="9781"/>
        </w:tabs>
        <w:suppressAutoHyphens/>
        <w:ind w:firstLine="453"/>
        <w:jc w:val="both"/>
      </w:pPr>
    </w:p>
    <w:tbl>
      <w:tblPr>
        <w:tblW w:w="10261" w:type="dxa"/>
        <w:tblInd w:w="-230" w:type="dxa"/>
        <w:tblLayout w:type="fixed"/>
        <w:tblLook w:val="04A0" w:firstRow="1" w:lastRow="0" w:firstColumn="1" w:lastColumn="0" w:noHBand="0" w:noVBand="1"/>
      </w:tblPr>
      <w:tblGrid>
        <w:gridCol w:w="2563"/>
        <w:gridCol w:w="2311"/>
        <w:gridCol w:w="5387"/>
      </w:tblGrid>
      <w:tr w:rsidR="009128D1" w:rsidRPr="00E65CDB" w:rsidTr="0059664C">
        <w:trPr>
          <w:trHeight w:val="351"/>
          <w:tblHeader/>
        </w:trPr>
        <w:tc>
          <w:tcPr>
            <w:tcW w:w="2563" w:type="dxa"/>
            <w:tcBorders>
              <w:top w:val="single" w:sz="4" w:space="0" w:color="000000"/>
              <w:left w:val="single" w:sz="4" w:space="0" w:color="000000"/>
              <w:bottom w:val="single" w:sz="4" w:space="0" w:color="000000"/>
              <w:right w:val="nil"/>
            </w:tcBorders>
            <w:shd w:val="clear" w:color="auto" w:fill="D9D9D9" w:themeFill="background1" w:themeFillShade="D9"/>
          </w:tcPr>
          <w:p w:rsidR="009128D1" w:rsidRPr="00E65CDB" w:rsidRDefault="009128D1" w:rsidP="009D2DFE">
            <w:pPr>
              <w:pStyle w:val="ConsPlusNormal"/>
              <w:keepNext/>
              <w:tabs>
                <w:tab w:val="left" w:pos="1843"/>
              </w:tabs>
              <w:snapToGrid w:val="0"/>
              <w:ind w:right="158" w:firstLine="0"/>
              <w:jc w:val="center"/>
              <w:rPr>
                <w:rFonts w:ascii="Times New Roman" w:eastAsia="Calibri" w:hAnsi="Times New Roman" w:cs="Times New Roman"/>
                <w:color w:val="000000"/>
                <w:spacing w:val="-1"/>
              </w:rPr>
            </w:pPr>
            <w:r w:rsidRPr="00E65CDB">
              <w:rPr>
                <w:rFonts w:ascii="Times New Roman" w:eastAsia="Calibri" w:hAnsi="Times New Roman" w:cs="Times New Roman"/>
                <w:color w:val="000000"/>
                <w:spacing w:val="-1"/>
              </w:rPr>
              <w:t>Виды разрешенного использования земельного участка,</w:t>
            </w:r>
            <w:r w:rsidR="004E5A93">
              <w:rPr>
                <w:rFonts w:ascii="Times New Roman" w:eastAsia="Calibri" w:hAnsi="Times New Roman" w:cs="Times New Roman"/>
                <w:color w:val="000000"/>
                <w:spacing w:val="-1"/>
              </w:rPr>
              <w:t xml:space="preserve"> </w:t>
            </w:r>
            <w:r w:rsidRPr="00E65CDB">
              <w:rPr>
                <w:rFonts w:ascii="Times New Roman" w:eastAsia="Calibri" w:hAnsi="Times New Roman" w:cs="Times New Roman"/>
                <w:color w:val="000000"/>
                <w:spacing w:val="-1"/>
              </w:rPr>
              <w:t>код</w:t>
            </w:r>
          </w:p>
        </w:tc>
        <w:tc>
          <w:tcPr>
            <w:tcW w:w="231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9128D1" w:rsidRPr="00E65CDB" w:rsidRDefault="009128D1" w:rsidP="009D2DFE">
            <w:pPr>
              <w:pStyle w:val="ConsPlusNormal"/>
              <w:keepNext/>
              <w:tabs>
                <w:tab w:val="left" w:pos="1843"/>
              </w:tabs>
              <w:snapToGrid w:val="0"/>
              <w:ind w:right="158" w:firstLine="0"/>
              <w:jc w:val="center"/>
              <w:rPr>
                <w:rFonts w:ascii="Times New Roman" w:eastAsia="Calibri" w:hAnsi="Times New Roman" w:cs="Times New Roman"/>
                <w:color w:val="000000"/>
                <w:spacing w:val="-1"/>
              </w:rPr>
            </w:pPr>
            <w:r w:rsidRPr="00E65CDB">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128D1" w:rsidRPr="00E65CDB" w:rsidRDefault="009128D1"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E65CDB">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9128D1" w:rsidRPr="00E65CDB" w:rsidTr="00E57F01">
        <w:trPr>
          <w:cantSplit/>
        </w:trPr>
        <w:tc>
          <w:tcPr>
            <w:tcW w:w="2563" w:type="dxa"/>
            <w:tcBorders>
              <w:top w:val="single" w:sz="4" w:space="0" w:color="000000"/>
              <w:left w:val="single" w:sz="4" w:space="0" w:color="000000"/>
              <w:bottom w:val="single" w:sz="4" w:space="0" w:color="000000"/>
              <w:right w:val="nil"/>
            </w:tcBorders>
            <w:shd w:val="clear" w:color="auto" w:fill="auto"/>
          </w:tcPr>
          <w:p w:rsidR="009128D1" w:rsidRPr="00E65CDB" w:rsidRDefault="00F01B21" w:rsidP="009D2DFE">
            <w:pPr>
              <w:tabs>
                <w:tab w:val="left" w:pos="9781"/>
              </w:tabs>
              <w:suppressAutoHyphens/>
              <w:snapToGrid w:val="0"/>
              <w:jc w:val="both"/>
              <w:rPr>
                <w:rFonts w:eastAsia="Calibri"/>
                <w:sz w:val="20"/>
                <w:szCs w:val="20"/>
              </w:rPr>
            </w:pPr>
            <w:r w:rsidRPr="00E65CDB">
              <w:rPr>
                <w:rFonts w:eastAsia="Calibri"/>
                <w:sz w:val="20"/>
                <w:szCs w:val="20"/>
              </w:rPr>
              <w:t xml:space="preserve">Малоэтажная многоквартирная жилая застройка </w:t>
            </w:r>
            <w:r w:rsidR="003060CD" w:rsidRPr="00E65CDB">
              <w:rPr>
                <w:rFonts w:eastAsia="Calibri"/>
                <w:sz w:val="20"/>
                <w:szCs w:val="20"/>
              </w:rPr>
              <w:t>(код 2.1.1)</w:t>
            </w:r>
          </w:p>
        </w:tc>
        <w:tc>
          <w:tcPr>
            <w:tcW w:w="2311" w:type="dxa"/>
            <w:tcBorders>
              <w:top w:val="single" w:sz="4" w:space="0" w:color="000000"/>
              <w:left w:val="single" w:sz="4" w:space="0" w:color="000000"/>
              <w:bottom w:val="single" w:sz="4" w:space="0" w:color="000000"/>
              <w:right w:val="nil"/>
            </w:tcBorders>
            <w:shd w:val="clear" w:color="auto" w:fill="auto"/>
          </w:tcPr>
          <w:p w:rsidR="009128D1" w:rsidRPr="00E65CDB" w:rsidRDefault="009128D1" w:rsidP="009D2DFE">
            <w:pPr>
              <w:tabs>
                <w:tab w:val="left" w:pos="9781"/>
              </w:tabs>
              <w:suppressAutoHyphens/>
              <w:snapToGrid w:val="0"/>
              <w:jc w:val="both"/>
              <w:rPr>
                <w:rFonts w:eastAsia="Calibri"/>
                <w:sz w:val="20"/>
                <w:szCs w:val="20"/>
              </w:rPr>
            </w:pPr>
            <w:r w:rsidRPr="00E65CDB">
              <w:rPr>
                <w:rFonts w:eastAsia="Calibri"/>
                <w:sz w:val="20"/>
                <w:szCs w:val="20"/>
              </w:rPr>
              <w:t xml:space="preserve">Многоквартирные дома </w:t>
            </w:r>
          </w:p>
          <w:p w:rsidR="009128D1" w:rsidRPr="00E65CDB" w:rsidRDefault="009128D1" w:rsidP="009D2DFE">
            <w:pPr>
              <w:tabs>
                <w:tab w:val="left" w:pos="9781"/>
              </w:tabs>
              <w:suppressAutoHyphens/>
              <w:jc w:val="both"/>
              <w:rPr>
                <w:rFonts w:eastAsia="Calibri"/>
                <w:sz w:val="20"/>
                <w:szCs w:val="20"/>
              </w:rPr>
            </w:pPr>
          </w:p>
          <w:p w:rsidR="009128D1" w:rsidRPr="00E65CDB" w:rsidRDefault="009128D1" w:rsidP="009D2DFE">
            <w:pPr>
              <w:tabs>
                <w:tab w:val="left" w:pos="9781"/>
              </w:tabs>
              <w:suppressAutoHyphens/>
              <w:jc w:val="both"/>
              <w:rPr>
                <w:rFonts w:eastAsia="Calibri"/>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9128D1" w:rsidRPr="006D4A19" w:rsidRDefault="006D4A19" w:rsidP="006D4A19">
            <w:pPr>
              <w:suppressAutoHyphens/>
              <w:snapToGrid w:val="0"/>
              <w:jc w:val="both"/>
              <w:rPr>
                <w:rFonts w:eastAsia="Calibri"/>
                <w:b/>
                <w:bCs/>
                <w:color w:val="000000"/>
                <w:sz w:val="20"/>
                <w:szCs w:val="20"/>
              </w:rPr>
            </w:pPr>
            <w:r>
              <w:rPr>
                <w:rFonts w:eastAsia="Calibri"/>
                <w:b/>
                <w:bCs/>
                <w:color w:val="000000"/>
                <w:sz w:val="20"/>
                <w:szCs w:val="20"/>
              </w:rPr>
              <w:t xml:space="preserve">1) </w:t>
            </w:r>
            <w:r w:rsidR="009128D1" w:rsidRPr="006D4A19">
              <w:rPr>
                <w:rFonts w:eastAsia="Calibri"/>
                <w:b/>
                <w:bCs/>
                <w:color w:val="000000"/>
                <w:sz w:val="20"/>
                <w:szCs w:val="20"/>
              </w:rPr>
              <w:t>Предельные размеры земельных участков, в том числе их площадь:</w:t>
            </w:r>
          </w:p>
          <w:p w:rsidR="009128D1" w:rsidRPr="00E65CDB" w:rsidRDefault="009128D1" w:rsidP="00E57F01">
            <w:pPr>
              <w:suppressAutoHyphens/>
              <w:jc w:val="both"/>
              <w:rPr>
                <w:color w:val="000000"/>
                <w:sz w:val="20"/>
                <w:szCs w:val="20"/>
              </w:rPr>
            </w:pPr>
            <w:r w:rsidRPr="00E65CDB">
              <w:rPr>
                <w:color w:val="000000"/>
                <w:sz w:val="20"/>
                <w:szCs w:val="20"/>
              </w:rPr>
              <w:t xml:space="preserve">минимальная площадь земельного участка </w:t>
            </w:r>
            <w:r w:rsidR="00FA602B">
              <w:rPr>
                <w:color w:val="000000"/>
                <w:sz w:val="20"/>
                <w:szCs w:val="20"/>
              </w:rPr>
              <w:t>–</w:t>
            </w:r>
            <w:r w:rsidRPr="00E65CDB">
              <w:rPr>
                <w:color w:val="000000"/>
                <w:sz w:val="20"/>
                <w:szCs w:val="20"/>
              </w:rPr>
              <w:t xml:space="preserve"> 0,075 га,</w:t>
            </w:r>
          </w:p>
          <w:p w:rsidR="009128D1" w:rsidRPr="00E65CDB" w:rsidRDefault="009128D1" w:rsidP="00E57F01">
            <w:pPr>
              <w:numPr>
                <w:ilvl w:val="0"/>
                <w:numId w:val="5"/>
              </w:numPr>
              <w:suppressAutoHyphens/>
              <w:ind w:left="0"/>
              <w:jc w:val="both"/>
              <w:rPr>
                <w:color w:val="000000"/>
                <w:sz w:val="20"/>
                <w:szCs w:val="20"/>
              </w:rPr>
            </w:pPr>
            <w:r w:rsidRPr="00E65CDB">
              <w:rPr>
                <w:color w:val="000000"/>
                <w:sz w:val="20"/>
                <w:szCs w:val="20"/>
              </w:rPr>
              <w:t>максимальная площадь земельного участка – 0,3 га.</w:t>
            </w:r>
          </w:p>
          <w:p w:rsidR="009128D1" w:rsidRPr="00E65CDB" w:rsidRDefault="009128D1" w:rsidP="00E57F01">
            <w:pPr>
              <w:numPr>
                <w:ilvl w:val="0"/>
                <w:numId w:val="5"/>
              </w:numPr>
              <w:suppressAutoHyphens/>
              <w:ind w:left="0"/>
              <w:jc w:val="both"/>
              <w:rPr>
                <w:color w:val="000000"/>
                <w:sz w:val="20"/>
                <w:szCs w:val="20"/>
              </w:rPr>
            </w:pPr>
            <w:r w:rsidRPr="00E65CDB">
              <w:rPr>
                <w:color w:val="000000"/>
                <w:sz w:val="20"/>
                <w:szCs w:val="20"/>
              </w:rPr>
              <w:t xml:space="preserve">минимальные размеры земельного участка 20 м. </w:t>
            </w:r>
          </w:p>
          <w:p w:rsidR="009128D1" w:rsidRPr="00E65CDB" w:rsidRDefault="009128D1" w:rsidP="009D2DFE">
            <w:pPr>
              <w:numPr>
                <w:ilvl w:val="0"/>
                <w:numId w:val="6"/>
              </w:numPr>
              <w:suppressAutoHyphens/>
              <w:ind w:left="0" w:hanging="19"/>
              <w:jc w:val="both"/>
              <w:rPr>
                <w:b/>
                <w:bCs/>
                <w:color w:val="000000"/>
                <w:sz w:val="20"/>
                <w:szCs w:val="20"/>
              </w:rPr>
            </w:pPr>
            <w:r w:rsidRPr="00E65CDB">
              <w:rPr>
                <w:b/>
                <w:bCs/>
                <w:color w:val="000000"/>
                <w:sz w:val="20"/>
                <w:szCs w:val="20"/>
              </w:rPr>
              <w:t>Максимальный процент застройки в границах земельного участка – 60%.</w:t>
            </w:r>
          </w:p>
          <w:p w:rsidR="009128D1" w:rsidRPr="00E65CDB" w:rsidRDefault="009128D1" w:rsidP="009D2DFE">
            <w:pPr>
              <w:numPr>
                <w:ilvl w:val="0"/>
                <w:numId w:val="6"/>
              </w:numPr>
              <w:suppressAutoHyphens/>
              <w:ind w:left="0" w:hanging="19"/>
              <w:jc w:val="both"/>
              <w:rPr>
                <w:b/>
                <w:bCs/>
                <w:color w:val="000000"/>
                <w:sz w:val="20"/>
                <w:szCs w:val="20"/>
              </w:rPr>
            </w:pPr>
            <w:r w:rsidRPr="00E65CDB">
              <w:rPr>
                <w:b/>
                <w:bCs/>
                <w:color w:val="000000"/>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128D1" w:rsidRPr="00E65CDB" w:rsidRDefault="009128D1" w:rsidP="009D2DFE">
            <w:pPr>
              <w:suppressAutoHyphens/>
              <w:jc w:val="both"/>
              <w:rPr>
                <w:color w:val="000000"/>
                <w:sz w:val="20"/>
                <w:szCs w:val="20"/>
              </w:rPr>
            </w:pPr>
            <w:r w:rsidRPr="00E65CDB">
              <w:rPr>
                <w:color w:val="000000"/>
                <w:sz w:val="20"/>
                <w:szCs w:val="20"/>
              </w:rPr>
              <w:t xml:space="preserve">- от границы земельного участка </w:t>
            </w:r>
            <w:r w:rsidR="00FA602B">
              <w:rPr>
                <w:color w:val="000000"/>
                <w:sz w:val="20"/>
                <w:szCs w:val="20"/>
              </w:rPr>
              <w:t>–</w:t>
            </w:r>
            <w:r w:rsidRPr="00E65CDB">
              <w:rPr>
                <w:color w:val="000000"/>
                <w:sz w:val="20"/>
                <w:szCs w:val="20"/>
              </w:rPr>
              <w:t xml:space="preserve"> 3 м,</w:t>
            </w:r>
          </w:p>
          <w:p w:rsidR="009128D1" w:rsidRPr="00E65CDB" w:rsidRDefault="009128D1" w:rsidP="009D2DFE">
            <w:pPr>
              <w:suppressAutoHyphens/>
              <w:jc w:val="both"/>
              <w:rPr>
                <w:color w:val="000000"/>
                <w:sz w:val="20"/>
                <w:szCs w:val="20"/>
              </w:rPr>
            </w:pPr>
            <w:r w:rsidRPr="00E65CDB">
              <w:rPr>
                <w:color w:val="000000"/>
                <w:sz w:val="20"/>
                <w:szCs w:val="20"/>
              </w:rPr>
              <w:t xml:space="preserve">- от красной линии улиц </w:t>
            </w:r>
            <w:r w:rsidR="00FA602B">
              <w:rPr>
                <w:color w:val="000000"/>
                <w:sz w:val="20"/>
                <w:szCs w:val="20"/>
              </w:rPr>
              <w:t>–</w:t>
            </w:r>
            <w:r w:rsidRPr="00E65CDB">
              <w:rPr>
                <w:color w:val="000000"/>
                <w:sz w:val="20"/>
                <w:szCs w:val="20"/>
              </w:rPr>
              <w:t xml:space="preserve"> 5 м,</w:t>
            </w:r>
          </w:p>
          <w:p w:rsidR="009128D1" w:rsidRPr="00E65CDB" w:rsidRDefault="009128D1" w:rsidP="009D2DFE">
            <w:pPr>
              <w:suppressAutoHyphens/>
              <w:jc w:val="both"/>
              <w:rPr>
                <w:color w:val="000000"/>
                <w:sz w:val="20"/>
                <w:szCs w:val="20"/>
              </w:rPr>
            </w:pPr>
            <w:r w:rsidRPr="00E65CDB">
              <w:rPr>
                <w:color w:val="000000"/>
                <w:sz w:val="20"/>
                <w:szCs w:val="20"/>
              </w:rPr>
              <w:t xml:space="preserve">- от красной линии магистральных улиц </w:t>
            </w:r>
            <w:r w:rsidR="00FA602B">
              <w:rPr>
                <w:color w:val="000000"/>
                <w:sz w:val="20"/>
                <w:szCs w:val="20"/>
              </w:rPr>
              <w:t>–</w:t>
            </w:r>
            <w:r w:rsidRPr="00E65CDB">
              <w:rPr>
                <w:color w:val="000000"/>
                <w:sz w:val="20"/>
                <w:szCs w:val="20"/>
              </w:rPr>
              <w:t xml:space="preserve"> 6 м,</w:t>
            </w:r>
          </w:p>
          <w:p w:rsidR="009128D1" w:rsidRPr="00E65CDB" w:rsidRDefault="009128D1" w:rsidP="009D2DFE">
            <w:pPr>
              <w:suppressAutoHyphens/>
              <w:jc w:val="both"/>
              <w:rPr>
                <w:color w:val="000000"/>
                <w:sz w:val="20"/>
                <w:szCs w:val="20"/>
              </w:rPr>
            </w:pPr>
            <w:r w:rsidRPr="00E65CDB">
              <w:rPr>
                <w:color w:val="000000"/>
                <w:sz w:val="20"/>
                <w:szCs w:val="20"/>
              </w:rPr>
              <w:t xml:space="preserve">- от красной линии односторонних проездов </w:t>
            </w:r>
            <w:r w:rsidR="00FA602B">
              <w:rPr>
                <w:color w:val="000000"/>
                <w:sz w:val="20"/>
                <w:szCs w:val="20"/>
              </w:rPr>
              <w:t>–</w:t>
            </w:r>
            <w:r w:rsidRPr="00E65CDB">
              <w:rPr>
                <w:color w:val="000000"/>
                <w:sz w:val="20"/>
                <w:szCs w:val="20"/>
              </w:rPr>
              <w:t xml:space="preserve"> 3 м.</w:t>
            </w:r>
          </w:p>
          <w:p w:rsidR="009128D1" w:rsidRPr="00E65CDB" w:rsidRDefault="009128D1" w:rsidP="009D2DFE">
            <w:pPr>
              <w:suppressAutoHyphens/>
              <w:jc w:val="both"/>
              <w:rPr>
                <w:color w:val="000000"/>
                <w:sz w:val="20"/>
                <w:szCs w:val="20"/>
              </w:rPr>
            </w:pPr>
            <w:r w:rsidRPr="00E65CDB">
              <w:rPr>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128D1" w:rsidRPr="00E65CDB" w:rsidRDefault="009128D1" w:rsidP="009D2DFE">
            <w:pPr>
              <w:numPr>
                <w:ilvl w:val="0"/>
                <w:numId w:val="6"/>
              </w:numPr>
              <w:suppressAutoHyphens/>
              <w:ind w:left="57" w:firstLine="19"/>
              <w:jc w:val="both"/>
              <w:rPr>
                <w:b/>
                <w:bCs/>
                <w:color w:val="000000"/>
                <w:sz w:val="20"/>
                <w:szCs w:val="20"/>
              </w:rPr>
            </w:pPr>
            <w:r w:rsidRPr="00E65CDB">
              <w:rPr>
                <w:b/>
                <w:bCs/>
                <w:color w:val="000000"/>
                <w:sz w:val="20"/>
                <w:szCs w:val="20"/>
              </w:rPr>
              <w:t>Предельное количество этажей или предельная высота зданий, строений, сооружений:</w:t>
            </w:r>
          </w:p>
          <w:p w:rsidR="009128D1" w:rsidRPr="00E65CDB" w:rsidRDefault="009128D1" w:rsidP="009D2DFE">
            <w:pPr>
              <w:suppressAutoHyphens/>
              <w:jc w:val="both"/>
              <w:rPr>
                <w:color w:val="000000"/>
                <w:sz w:val="20"/>
                <w:szCs w:val="20"/>
              </w:rPr>
            </w:pPr>
            <w:r w:rsidRPr="00E65CDB">
              <w:rPr>
                <w:color w:val="000000"/>
                <w:sz w:val="20"/>
                <w:szCs w:val="20"/>
              </w:rPr>
              <w:t xml:space="preserve">предельное количество надземных этажей – 3 </w:t>
            </w:r>
            <w:proofErr w:type="spellStart"/>
            <w:r w:rsidRPr="00E65CDB">
              <w:rPr>
                <w:color w:val="000000"/>
                <w:sz w:val="20"/>
                <w:szCs w:val="20"/>
              </w:rPr>
              <w:t>эт</w:t>
            </w:r>
            <w:proofErr w:type="spellEnd"/>
            <w:r w:rsidRPr="00E65CDB">
              <w:rPr>
                <w:color w:val="000000"/>
                <w:sz w:val="20"/>
                <w:szCs w:val="20"/>
              </w:rPr>
              <w:t>.</w:t>
            </w:r>
          </w:p>
          <w:p w:rsidR="009128D1" w:rsidRPr="00E65CDB" w:rsidRDefault="009128D1" w:rsidP="009D2DFE">
            <w:pPr>
              <w:suppressAutoHyphens/>
              <w:jc w:val="both"/>
              <w:rPr>
                <w:color w:val="000000"/>
                <w:sz w:val="20"/>
                <w:szCs w:val="20"/>
              </w:rPr>
            </w:pPr>
          </w:p>
          <w:p w:rsidR="009128D1" w:rsidRPr="00E65CDB" w:rsidRDefault="009128D1" w:rsidP="009D2DFE">
            <w:pPr>
              <w:tabs>
                <w:tab w:val="left" w:pos="9781"/>
              </w:tabs>
              <w:suppressAutoHyphens/>
              <w:snapToGrid w:val="0"/>
              <w:jc w:val="both"/>
              <w:rPr>
                <w:rFonts w:eastAsia="Calibri"/>
                <w:b/>
                <w:bCs/>
                <w:color w:val="000000"/>
                <w:sz w:val="20"/>
                <w:szCs w:val="20"/>
              </w:rPr>
            </w:pPr>
            <w:r w:rsidRPr="00E65CDB">
              <w:rPr>
                <w:rFonts w:eastAsia="Calibri"/>
                <w:b/>
                <w:bCs/>
                <w:color w:val="000000"/>
                <w:sz w:val="20"/>
                <w:szCs w:val="20"/>
              </w:rPr>
              <w:t>Иные показатели:</w:t>
            </w:r>
          </w:p>
          <w:p w:rsidR="009128D1" w:rsidRPr="00E65CDB" w:rsidRDefault="009128D1" w:rsidP="009D2DFE">
            <w:pPr>
              <w:suppressAutoHyphens/>
              <w:jc w:val="both"/>
              <w:rPr>
                <w:color w:val="000000"/>
                <w:sz w:val="20"/>
                <w:szCs w:val="20"/>
              </w:rPr>
            </w:pPr>
            <w:r w:rsidRPr="00E65CDB">
              <w:rPr>
                <w:color w:val="000000"/>
                <w:sz w:val="20"/>
                <w:szCs w:val="20"/>
              </w:rPr>
              <w:t>1. Коэффициент плотности застройки земельного участка следует принимать для многоквартирного жилого дома не выше 1,2. В условиях реконструкции существующей застройки плотность застройки допускается увеличивать, но не более чем на 30%, при соблюдении санитарно-гигиенических и противопожарных норм.</w:t>
            </w:r>
          </w:p>
          <w:p w:rsidR="009128D1" w:rsidRPr="00E65CDB" w:rsidRDefault="009128D1" w:rsidP="009D2DFE">
            <w:pPr>
              <w:suppressAutoHyphens/>
              <w:jc w:val="both"/>
              <w:rPr>
                <w:color w:val="000000"/>
                <w:sz w:val="20"/>
                <w:szCs w:val="20"/>
              </w:rPr>
            </w:pPr>
            <w:r w:rsidRPr="00E65CDB">
              <w:rPr>
                <w:color w:val="000000"/>
                <w:sz w:val="20"/>
                <w:szCs w:val="20"/>
              </w:rPr>
              <w:t>2. нормы расчета стоянок принимать в соответствии с региональными нормами градостроительного проектирования.</w:t>
            </w:r>
          </w:p>
          <w:p w:rsidR="009128D1" w:rsidRPr="00E65CDB" w:rsidRDefault="009128D1" w:rsidP="009D2DFE">
            <w:pPr>
              <w:suppressAutoHyphens/>
              <w:jc w:val="both"/>
              <w:rPr>
                <w:color w:val="000000"/>
                <w:sz w:val="20"/>
                <w:szCs w:val="20"/>
              </w:rPr>
            </w:pPr>
            <w:r w:rsidRPr="00E65CDB">
              <w:rPr>
                <w:color w:val="000000"/>
                <w:sz w:val="20"/>
                <w:szCs w:val="20"/>
              </w:rPr>
              <w:t xml:space="preserve">3. Предприятия обслуживания, перечисленные в разрешенных видах использования, могут размещаться в первых </w:t>
            </w:r>
            <w:proofErr w:type="gramStart"/>
            <w:r w:rsidRPr="00E65CDB">
              <w:rPr>
                <w:color w:val="000000"/>
                <w:sz w:val="20"/>
                <w:szCs w:val="20"/>
              </w:rPr>
              <w:t>этажах</w:t>
            </w:r>
            <w:proofErr w:type="gramEnd"/>
            <w:r w:rsidRPr="00E65CDB">
              <w:rPr>
                <w:color w:val="000000"/>
                <w:sz w:val="20"/>
                <w:szCs w:val="20"/>
              </w:rPr>
              <w:t xml:space="preserve"> выходящих на улицы многоквартирных жилых домов или пристраиваются к ним при условии, что входы для посетителей и загрузка предприятий располагаются со стороны улиц.</w:t>
            </w:r>
          </w:p>
        </w:tc>
      </w:tr>
      <w:tr w:rsidR="004E04FB" w:rsidRPr="00E65CDB" w:rsidTr="00E57F01">
        <w:trPr>
          <w:cantSplit/>
          <w:trHeight w:val="2186"/>
        </w:trPr>
        <w:tc>
          <w:tcPr>
            <w:tcW w:w="2563" w:type="dxa"/>
            <w:tcBorders>
              <w:top w:val="single" w:sz="4" w:space="0" w:color="000000"/>
              <w:left w:val="single" w:sz="4" w:space="0" w:color="000000"/>
              <w:bottom w:val="single" w:sz="4" w:space="0" w:color="auto"/>
              <w:right w:val="nil"/>
            </w:tcBorders>
            <w:shd w:val="clear" w:color="auto" w:fill="auto"/>
          </w:tcPr>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lastRenderedPageBreak/>
              <w:t>Здравоохранение</w:t>
            </w: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t xml:space="preserve"> (код 3.4)</w:t>
            </w: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tc>
        <w:tc>
          <w:tcPr>
            <w:tcW w:w="2311" w:type="dxa"/>
            <w:tcBorders>
              <w:top w:val="single" w:sz="4" w:space="0" w:color="000000"/>
              <w:left w:val="single" w:sz="4" w:space="0" w:color="000000"/>
              <w:bottom w:val="single" w:sz="4" w:space="0" w:color="auto"/>
              <w:right w:val="nil"/>
            </w:tcBorders>
            <w:shd w:val="clear" w:color="auto" w:fill="auto"/>
          </w:tcPr>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t>Аптеки;</w:t>
            </w:r>
          </w:p>
          <w:p w:rsidR="004E04FB" w:rsidRPr="00E65CDB" w:rsidRDefault="00EE3465" w:rsidP="009D2DFE">
            <w:pPr>
              <w:widowControl w:val="0"/>
              <w:suppressAutoHyphens/>
              <w:autoSpaceDE w:val="0"/>
              <w:jc w:val="both"/>
              <w:rPr>
                <w:spacing w:val="-1"/>
                <w:sz w:val="20"/>
                <w:szCs w:val="20"/>
              </w:rPr>
            </w:pPr>
            <w:r>
              <w:rPr>
                <w:spacing w:val="-1"/>
                <w:sz w:val="20"/>
                <w:szCs w:val="20"/>
              </w:rPr>
              <w:t xml:space="preserve">Пункты </w:t>
            </w:r>
            <w:r w:rsidR="004E04FB" w:rsidRPr="00E65CDB">
              <w:rPr>
                <w:spacing w:val="-1"/>
                <w:sz w:val="20"/>
                <w:szCs w:val="20"/>
              </w:rPr>
              <w:t>первой медицинской помощи,</w:t>
            </w:r>
          </w:p>
          <w:p w:rsidR="004E04FB" w:rsidRPr="00E65CDB" w:rsidRDefault="004E04FB" w:rsidP="009D2DFE">
            <w:pPr>
              <w:widowControl w:val="0"/>
              <w:suppressAutoHyphens/>
              <w:autoSpaceDE w:val="0"/>
              <w:jc w:val="both"/>
              <w:rPr>
                <w:sz w:val="20"/>
                <w:szCs w:val="20"/>
              </w:rPr>
            </w:pPr>
            <w:r w:rsidRPr="00E65CDB">
              <w:rPr>
                <w:sz w:val="20"/>
                <w:szCs w:val="20"/>
              </w:rPr>
              <w:t>Фельдшерско-акушерские пункты,</w:t>
            </w:r>
          </w:p>
          <w:p w:rsidR="004E04FB" w:rsidRDefault="004E04FB" w:rsidP="009D2DFE">
            <w:pPr>
              <w:widowControl w:val="0"/>
              <w:suppressAutoHyphens/>
              <w:autoSpaceDE w:val="0"/>
              <w:jc w:val="both"/>
              <w:rPr>
                <w:sz w:val="20"/>
                <w:szCs w:val="20"/>
              </w:rPr>
            </w:pPr>
            <w:r w:rsidRPr="00E65CDB">
              <w:rPr>
                <w:sz w:val="20"/>
                <w:szCs w:val="20"/>
              </w:rPr>
              <w:t xml:space="preserve">амбулаторно-поликлинические учреждения; </w:t>
            </w:r>
          </w:p>
          <w:p w:rsidR="004E04FB" w:rsidRPr="00E65CDB" w:rsidRDefault="004E04FB" w:rsidP="009D2DFE">
            <w:pPr>
              <w:widowControl w:val="0"/>
              <w:suppressAutoHyphens/>
              <w:autoSpaceDE w:val="0"/>
              <w:jc w:val="both"/>
              <w:rPr>
                <w:sz w:val="20"/>
                <w:szCs w:val="20"/>
              </w:rPr>
            </w:pPr>
            <w:r w:rsidRPr="00E65CDB">
              <w:rPr>
                <w:sz w:val="20"/>
                <w:szCs w:val="20"/>
              </w:rPr>
              <w:t>офисы врачей общей практики</w:t>
            </w:r>
          </w:p>
        </w:tc>
        <w:tc>
          <w:tcPr>
            <w:tcW w:w="5387" w:type="dxa"/>
            <w:vMerge w:val="restart"/>
            <w:tcBorders>
              <w:top w:val="single" w:sz="4" w:space="0" w:color="000000"/>
              <w:left w:val="single" w:sz="4" w:space="0" w:color="000000"/>
              <w:right w:val="single" w:sz="4" w:space="0" w:color="000000"/>
            </w:tcBorders>
            <w:shd w:val="clear" w:color="auto" w:fill="auto"/>
          </w:tcPr>
          <w:p w:rsidR="004E04FB" w:rsidRPr="004143F5" w:rsidRDefault="004E04FB" w:rsidP="00E57F01">
            <w:pPr>
              <w:tabs>
                <w:tab w:val="left" w:pos="9781"/>
              </w:tabs>
              <w:suppressAutoHyphens/>
              <w:snapToGrid w:val="0"/>
              <w:jc w:val="both"/>
              <w:rPr>
                <w:rFonts w:eastAsia="Calibri"/>
                <w:b/>
                <w:bCs/>
                <w:color w:val="000000"/>
                <w:sz w:val="20"/>
                <w:szCs w:val="20"/>
              </w:rPr>
            </w:pPr>
            <w:r w:rsidRPr="004143F5">
              <w:rPr>
                <w:rFonts w:eastAsia="Calibri"/>
                <w:b/>
                <w:bCs/>
                <w:sz w:val="20"/>
                <w:szCs w:val="20"/>
              </w:rPr>
              <w:t>1)</w:t>
            </w:r>
            <w:r w:rsidRPr="004143F5">
              <w:rPr>
                <w:rFonts w:eastAsia="Calibri"/>
                <w:b/>
                <w:bCs/>
                <w:color w:val="000000"/>
                <w:sz w:val="20"/>
                <w:szCs w:val="20"/>
              </w:rPr>
              <w:t>Предельные размеры земельных участков, в том числе их площадь:</w:t>
            </w:r>
          </w:p>
          <w:p w:rsidR="004E04FB" w:rsidRPr="004143F5" w:rsidRDefault="004E04FB" w:rsidP="00E57F01">
            <w:pPr>
              <w:numPr>
                <w:ilvl w:val="0"/>
                <w:numId w:val="7"/>
              </w:numPr>
              <w:tabs>
                <w:tab w:val="left" w:pos="9781"/>
              </w:tabs>
              <w:suppressAutoHyphens/>
              <w:jc w:val="both"/>
              <w:rPr>
                <w:rFonts w:eastAsia="Calibri"/>
                <w:sz w:val="20"/>
                <w:szCs w:val="20"/>
              </w:rPr>
            </w:pPr>
            <w:r w:rsidRPr="004143F5">
              <w:rPr>
                <w:rFonts w:eastAsia="Calibri"/>
                <w:sz w:val="20"/>
                <w:szCs w:val="20"/>
              </w:rPr>
              <w:t xml:space="preserve">минимальная площадь земельного участка </w:t>
            </w:r>
            <w:r w:rsidR="00FA602B">
              <w:rPr>
                <w:rFonts w:eastAsia="Calibri"/>
                <w:sz w:val="20"/>
                <w:szCs w:val="20"/>
              </w:rPr>
              <w:t>–</w:t>
            </w:r>
            <w:r w:rsidRPr="004143F5">
              <w:rPr>
                <w:rFonts w:eastAsia="Calibri"/>
                <w:sz w:val="20"/>
                <w:szCs w:val="20"/>
              </w:rPr>
              <w:t xml:space="preserve"> 0,05 га,</w:t>
            </w:r>
          </w:p>
          <w:p w:rsidR="004E04FB" w:rsidRPr="004143F5" w:rsidRDefault="004E04FB" w:rsidP="00E57F01">
            <w:pPr>
              <w:numPr>
                <w:ilvl w:val="0"/>
                <w:numId w:val="7"/>
              </w:numPr>
              <w:tabs>
                <w:tab w:val="left" w:pos="9781"/>
              </w:tabs>
              <w:suppressAutoHyphens/>
              <w:jc w:val="both"/>
              <w:rPr>
                <w:rFonts w:eastAsia="Calibri"/>
                <w:sz w:val="20"/>
                <w:szCs w:val="20"/>
              </w:rPr>
            </w:pPr>
            <w:r w:rsidRPr="004143F5">
              <w:rPr>
                <w:rFonts w:eastAsia="Calibri"/>
                <w:sz w:val="20"/>
                <w:szCs w:val="20"/>
              </w:rPr>
              <w:t>максимальная площадь земельного участка – 1 га.</w:t>
            </w:r>
          </w:p>
          <w:p w:rsidR="004E04FB" w:rsidRPr="004143F5" w:rsidRDefault="004E04FB" w:rsidP="00E57F01">
            <w:pPr>
              <w:numPr>
                <w:ilvl w:val="0"/>
                <w:numId w:val="7"/>
              </w:numPr>
              <w:tabs>
                <w:tab w:val="left" w:pos="9781"/>
              </w:tabs>
              <w:suppressAutoHyphens/>
              <w:jc w:val="both"/>
              <w:rPr>
                <w:rFonts w:eastAsia="Calibri"/>
                <w:color w:val="000000"/>
                <w:sz w:val="20"/>
                <w:szCs w:val="20"/>
              </w:rPr>
            </w:pPr>
            <w:r w:rsidRPr="004143F5">
              <w:rPr>
                <w:rFonts w:eastAsia="Calibri"/>
                <w:sz w:val="20"/>
                <w:szCs w:val="20"/>
              </w:rPr>
              <w:t>м</w:t>
            </w:r>
            <w:r w:rsidRPr="004143F5">
              <w:rPr>
                <w:rFonts w:eastAsia="Calibri"/>
                <w:color w:val="000000"/>
                <w:sz w:val="20"/>
                <w:szCs w:val="20"/>
              </w:rPr>
              <w:t xml:space="preserve">инимальные размеры земельного участка 15 м. </w:t>
            </w:r>
          </w:p>
          <w:p w:rsidR="004E04FB" w:rsidRPr="004143F5" w:rsidRDefault="004E04FB" w:rsidP="00E57F01">
            <w:pPr>
              <w:numPr>
                <w:ilvl w:val="0"/>
                <w:numId w:val="8"/>
              </w:numPr>
              <w:tabs>
                <w:tab w:val="left" w:pos="9781"/>
              </w:tabs>
              <w:suppressAutoHyphens/>
              <w:ind w:left="117" w:right="-3" w:firstLine="60"/>
              <w:jc w:val="both"/>
              <w:rPr>
                <w:rFonts w:eastAsia="Calibri"/>
                <w:b/>
                <w:bCs/>
                <w:color w:val="000000"/>
                <w:sz w:val="20"/>
                <w:szCs w:val="20"/>
              </w:rPr>
            </w:pPr>
            <w:r w:rsidRPr="004143F5">
              <w:rPr>
                <w:rFonts w:eastAsia="Calibri"/>
                <w:b/>
                <w:bCs/>
                <w:color w:val="000000"/>
                <w:sz w:val="20"/>
                <w:szCs w:val="20"/>
              </w:rPr>
              <w:t>Максимальный процент застройки в границах земельного участка— 50%.</w:t>
            </w:r>
          </w:p>
          <w:p w:rsidR="004E04FB" w:rsidRPr="004143F5" w:rsidRDefault="004E04FB" w:rsidP="00E57F01">
            <w:pPr>
              <w:numPr>
                <w:ilvl w:val="0"/>
                <w:numId w:val="8"/>
              </w:numPr>
              <w:tabs>
                <w:tab w:val="left" w:pos="9781"/>
              </w:tabs>
              <w:suppressAutoHyphens/>
              <w:ind w:left="117" w:right="-3" w:firstLine="60"/>
              <w:jc w:val="both"/>
              <w:rPr>
                <w:rFonts w:eastAsia="Calibri"/>
                <w:b/>
                <w:bCs/>
                <w:color w:val="000000"/>
                <w:sz w:val="20"/>
                <w:szCs w:val="20"/>
              </w:rPr>
            </w:pPr>
            <w:r w:rsidRPr="004143F5">
              <w:rPr>
                <w:rFonts w:eastAsia="Calibri"/>
                <w:b/>
                <w:bCs/>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E04FB" w:rsidRPr="004143F5" w:rsidRDefault="004E04FB" w:rsidP="00E57F01">
            <w:pPr>
              <w:tabs>
                <w:tab w:val="left" w:pos="9781"/>
              </w:tabs>
              <w:suppressAutoHyphens/>
              <w:jc w:val="both"/>
              <w:rPr>
                <w:rFonts w:eastAsia="Calibri"/>
                <w:sz w:val="20"/>
                <w:szCs w:val="20"/>
              </w:rPr>
            </w:pPr>
            <w:r w:rsidRPr="004143F5">
              <w:rPr>
                <w:rFonts w:eastAsia="Calibri"/>
                <w:sz w:val="20"/>
                <w:szCs w:val="20"/>
              </w:rPr>
              <w:t xml:space="preserve">- от границы земельного участка </w:t>
            </w:r>
            <w:r w:rsidR="00FA602B">
              <w:rPr>
                <w:rFonts w:eastAsia="Calibri"/>
                <w:sz w:val="20"/>
                <w:szCs w:val="20"/>
              </w:rPr>
              <w:t>–</w:t>
            </w:r>
            <w:r w:rsidRPr="004143F5">
              <w:rPr>
                <w:rFonts w:eastAsia="Calibri"/>
                <w:sz w:val="20"/>
                <w:szCs w:val="20"/>
              </w:rPr>
              <w:t xml:space="preserve"> 3 м,</w:t>
            </w:r>
          </w:p>
          <w:p w:rsidR="004E04FB" w:rsidRPr="004143F5" w:rsidRDefault="004E04FB" w:rsidP="00E57F01">
            <w:pPr>
              <w:tabs>
                <w:tab w:val="left" w:pos="9781"/>
              </w:tabs>
              <w:suppressAutoHyphens/>
              <w:jc w:val="both"/>
              <w:rPr>
                <w:rFonts w:eastAsia="Calibri"/>
                <w:sz w:val="20"/>
                <w:szCs w:val="20"/>
              </w:rPr>
            </w:pPr>
            <w:r w:rsidRPr="004143F5">
              <w:rPr>
                <w:rFonts w:eastAsia="Calibri"/>
                <w:sz w:val="20"/>
                <w:szCs w:val="20"/>
              </w:rPr>
              <w:t xml:space="preserve">- от красной линии улиц </w:t>
            </w:r>
            <w:r w:rsidR="00FA602B">
              <w:rPr>
                <w:rFonts w:eastAsia="Calibri"/>
                <w:sz w:val="20"/>
                <w:szCs w:val="20"/>
              </w:rPr>
              <w:t>–</w:t>
            </w:r>
            <w:r w:rsidRPr="004143F5">
              <w:rPr>
                <w:rFonts w:eastAsia="Calibri"/>
                <w:sz w:val="20"/>
                <w:szCs w:val="20"/>
              </w:rPr>
              <w:t xml:space="preserve"> 5 м,</w:t>
            </w:r>
          </w:p>
          <w:p w:rsidR="004E04FB" w:rsidRPr="004143F5" w:rsidRDefault="004E04FB" w:rsidP="00E57F01">
            <w:pPr>
              <w:tabs>
                <w:tab w:val="left" w:pos="9781"/>
              </w:tabs>
              <w:suppressAutoHyphens/>
              <w:jc w:val="both"/>
              <w:rPr>
                <w:rFonts w:eastAsia="Calibri"/>
                <w:sz w:val="20"/>
                <w:szCs w:val="20"/>
              </w:rPr>
            </w:pPr>
            <w:r w:rsidRPr="004143F5">
              <w:rPr>
                <w:rFonts w:eastAsia="Calibri"/>
                <w:sz w:val="20"/>
                <w:szCs w:val="20"/>
              </w:rPr>
              <w:t xml:space="preserve">- от красной линии односторонних проездов </w:t>
            </w:r>
            <w:r w:rsidR="00FA602B">
              <w:rPr>
                <w:rFonts w:eastAsia="Calibri"/>
                <w:sz w:val="20"/>
                <w:szCs w:val="20"/>
              </w:rPr>
              <w:t>–</w:t>
            </w:r>
            <w:r w:rsidRPr="004143F5">
              <w:rPr>
                <w:rFonts w:eastAsia="Calibri"/>
                <w:sz w:val="20"/>
                <w:szCs w:val="20"/>
              </w:rPr>
              <w:t xml:space="preserve"> 3 м.</w:t>
            </w:r>
          </w:p>
          <w:p w:rsidR="004E04FB" w:rsidRPr="004143F5" w:rsidRDefault="004E04FB" w:rsidP="00E57F01">
            <w:pPr>
              <w:tabs>
                <w:tab w:val="left" w:pos="9781"/>
              </w:tabs>
              <w:suppressAutoHyphens/>
              <w:jc w:val="both"/>
              <w:rPr>
                <w:rFonts w:eastAsia="Calibri"/>
                <w:sz w:val="20"/>
                <w:szCs w:val="20"/>
              </w:rPr>
            </w:pPr>
            <w:r w:rsidRPr="004143F5">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E04FB" w:rsidRPr="002F67C5" w:rsidRDefault="004E04FB" w:rsidP="002F67C5">
            <w:pPr>
              <w:tabs>
                <w:tab w:val="left" w:pos="9781"/>
              </w:tabs>
              <w:suppressAutoHyphens/>
              <w:jc w:val="both"/>
              <w:rPr>
                <w:rFonts w:eastAsia="Calibri"/>
                <w:b/>
                <w:bCs/>
                <w:color w:val="000000"/>
                <w:sz w:val="20"/>
                <w:szCs w:val="20"/>
              </w:rPr>
            </w:pPr>
            <w:r w:rsidRPr="002F67C5">
              <w:rPr>
                <w:rFonts w:eastAsia="Calibri"/>
                <w:b/>
                <w:bCs/>
                <w:color w:val="000000"/>
                <w:sz w:val="20"/>
                <w:szCs w:val="20"/>
              </w:rPr>
              <w:t>Предельное количество этажей или предельная высота зданий, строений, сооружений:</w:t>
            </w:r>
          </w:p>
          <w:p w:rsidR="004E04FB" w:rsidRPr="004143F5" w:rsidRDefault="004E04FB" w:rsidP="00E57F01">
            <w:pPr>
              <w:tabs>
                <w:tab w:val="left" w:pos="9781"/>
              </w:tabs>
              <w:suppressAutoHyphens/>
              <w:jc w:val="both"/>
              <w:rPr>
                <w:rFonts w:eastAsia="Calibri"/>
                <w:sz w:val="20"/>
                <w:szCs w:val="20"/>
              </w:rPr>
            </w:pPr>
            <w:r w:rsidRPr="004143F5">
              <w:rPr>
                <w:rFonts w:eastAsia="Calibri"/>
                <w:sz w:val="20"/>
                <w:szCs w:val="20"/>
              </w:rPr>
              <w:t>предельное количество надземных этажей – 2 этажей</w:t>
            </w:r>
          </w:p>
          <w:p w:rsidR="004E04FB" w:rsidRPr="004143F5" w:rsidRDefault="004E04FB" w:rsidP="00E57F01">
            <w:pPr>
              <w:tabs>
                <w:tab w:val="left" w:pos="9781"/>
              </w:tabs>
              <w:suppressAutoHyphens/>
              <w:jc w:val="both"/>
              <w:rPr>
                <w:rFonts w:eastAsia="Calibri"/>
                <w:sz w:val="20"/>
                <w:szCs w:val="20"/>
              </w:rPr>
            </w:pPr>
            <w:r w:rsidRPr="004143F5">
              <w:rPr>
                <w:rFonts w:eastAsia="Calibri"/>
                <w:b/>
                <w:bCs/>
                <w:color w:val="000000"/>
                <w:sz w:val="20"/>
                <w:szCs w:val="20"/>
              </w:rPr>
              <w:t>Иные показатели:</w:t>
            </w:r>
          </w:p>
          <w:p w:rsidR="004E04FB" w:rsidRPr="004143F5" w:rsidRDefault="004E04FB" w:rsidP="00E57F01">
            <w:pPr>
              <w:tabs>
                <w:tab w:val="left" w:pos="9781"/>
              </w:tabs>
              <w:suppressAutoHyphens/>
              <w:jc w:val="both"/>
              <w:rPr>
                <w:rFonts w:eastAsia="Calibri"/>
                <w:sz w:val="20"/>
                <w:szCs w:val="20"/>
              </w:rPr>
            </w:pPr>
            <w:r w:rsidRPr="004143F5">
              <w:rPr>
                <w:rFonts w:eastAsia="Calibri"/>
                <w:sz w:val="20"/>
                <w:szCs w:val="20"/>
              </w:rPr>
              <w:t>1. Размещение автостоянок всех видов в границах земельного участка данного объекта.</w:t>
            </w:r>
          </w:p>
          <w:p w:rsidR="004E04FB" w:rsidRPr="00E57F01" w:rsidRDefault="004E04FB" w:rsidP="00E57F01">
            <w:pPr>
              <w:tabs>
                <w:tab w:val="left" w:pos="9781"/>
              </w:tabs>
              <w:suppressAutoHyphens/>
              <w:jc w:val="both"/>
              <w:rPr>
                <w:rFonts w:eastAsia="Calibri"/>
                <w:sz w:val="20"/>
                <w:szCs w:val="20"/>
              </w:rPr>
            </w:pPr>
            <w:r w:rsidRPr="004143F5">
              <w:rPr>
                <w:sz w:val="20"/>
                <w:szCs w:val="20"/>
              </w:rPr>
              <w:t xml:space="preserve"> 2. </w:t>
            </w:r>
            <w:r w:rsidRPr="004143F5">
              <w:rPr>
                <w:rFonts w:eastAsia="Calibri"/>
                <w:sz w:val="20"/>
                <w:szCs w:val="20"/>
              </w:rPr>
              <w:t>Общая пл</w:t>
            </w:r>
            <w:r w:rsidR="00E57F01">
              <w:rPr>
                <w:rFonts w:eastAsia="Calibri"/>
                <w:sz w:val="20"/>
                <w:szCs w:val="20"/>
              </w:rPr>
              <w:t xml:space="preserve">ощадь здания не более 600 </w:t>
            </w:r>
            <w:proofErr w:type="spellStart"/>
            <w:r w:rsidR="00E57F01">
              <w:rPr>
                <w:rFonts w:eastAsia="Calibri"/>
                <w:sz w:val="20"/>
                <w:szCs w:val="20"/>
              </w:rPr>
              <w:t>кв.м</w:t>
            </w:r>
            <w:proofErr w:type="spellEnd"/>
            <w:r w:rsidR="00E57F01">
              <w:rPr>
                <w:rFonts w:eastAsia="Calibri"/>
                <w:sz w:val="20"/>
                <w:szCs w:val="20"/>
              </w:rPr>
              <w:t>.</w:t>
            </w:r>
          </w:p>
        </w:tc>
      </w:tr>
      <w:tr w:rsidR="004E04FB" w:rsidRPr="00E65CDB" w:rsidTr="00E57F01">
        <w:trPr>
          <w:cantSplit/>
          <w:trHeight w:val="1247"/>
        </w:trPr>
        <w:tc>
          <w:tcPr>
            <w:tcW w:w="2563" w:type="dxa"/>
            <w:tcBorders>
              <w:top w:val="single" w:sz="4" w:space="0" w:color="auto"/>
              <w:left w:val="single" w:sz="4" w:space="0" w:color="000000"/>
              <w:bottom w:val="single" w:sz="4" w:space="0" w:color="auto"/>
              <w:right w:val="nil"/>
            </w:tcBorders>
            <w:shd w:val="clear" w:color="auto" w:fill="auto"/>
          </w:tcPr>
          <w:p w:rsidR="004E04FB" w:rsidRPr="00E65CDB" w:rsidRDefault="004E5A93" w:rsidP="009D2DFE">
            <w:pPr>
              <w:shd w:val="clear" w:color="auto" w:fill="FFFFFF"/>
              <w:tabs>
                <w:tab w:val="left" w:pos="1254"/>
                <w:tab w:val="left" w:pos="9781"/>
              </w:tabs>
              <w:suppressAutoHyphens/>
              <w:snapToGrid w:val="0"/>
              <w:jc w:val="both"/>
              <w:rPr>
                <w:rFonts w:eastAsia="Calibri"/>
                <w:spacing w:val="-2"/>
                <w:sz w:val="20"/>
                <w:szCs w:val="20"/>
              </w:rPr>
            </w:pPr>
            <w:r>
              <w:rPr>
                <w:rFonts w:eastAsia="Calibri"/>
                <w:spacing w:val="-2"/>
                <w:sz w:val="20"/>
                <w:szCs w:val="20"/>
              </w:rPr>
              <w:t xml:space="preserve"> </w:t>
            </w:r>
          </w:p>
          <w:p w:rsidR="004E04FB" w:rsidRDefault="004E04FB"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t xml:space="preserve">Культурное развитие </w:t>
            </w: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t>(код 3.6)</w:t>
            </w: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tc>
        <w:tc>
          <w:tcPr>
            <w:tcW w:w="2311" w:type="dxa"/>
            <w:tcBorders>
              <w:top w:val="single" w:sz="4" w:space="0" w:color="auto"/>
              <w:left w:val="single" w:sz="4" w:space="0" w:color="000000"/>
              <w:bottom w:val="single" w:sz="4" w:space="0" w:color="auto"/>
              <w:right w:val="nil"/>
            </w:tcBorders>
            <w:shd w:val="clear" w:color="auto" w:fill="auto"/>
          </w:tcPr>
          <w:p w:rsidR="004E04FB" w:rsidRPr="00E65CDB" w:rsidRDefault="004E04FB" w:rsidP="009D2DFE">
            <w:pPr>
              <w:shd w:val="clear" w:color="auto" w:fill="FFFFFF"/>
              <w:tabs>
                <w:tab w:val="left" w:pos="1254"/>
                <w:tab w:val="left" w:pos="9781"/>
              </w:tabs>
              <w:suppressAutoHyphens/>
              <w:jc w:val="both"/>
              <w:rPr>
                <w:sz w:val="20"/>
                <w:szCs w:val="20"/>
              </w:rPr>
            </w:pPr>
          </w:p>
          <w:p w:rsidR="004E04FB" w:rsidRDefault="004E04FB" w:rsidP="00CF5E2C">
            <w:pPr>
              <w:shd w:val="clear" w:color="auto" w:fill="FFFFFF"/>
              <w:tabs>
                <w:tab w:val="left" w:pos="1254"/>
                <w:tab w:val="left" w:pos="9781"/>
              </w:tabs>
              <w:suppressAutoHyphens/>
              <w:jc w:val="both"/>
              <w:rPr>
                <w:sz w:val="20"/>
                <w:szCs w:val="20"/>
              </w:rPr>
            </w:pPr>
            <w:r w:rsidRPr="00E65CDB">
              <w:rPr>
                <w:sz w:val="20"/>
                <w:szCs w:val="20"/>
              </w:rPr>
              <w:t>Библиотеки; музеи, клубы</w:t>
            </w:r>
            <w:r w:rsidR="004E5A93">
              <w:rPr>
                <w:sz w:val="20"/>
                <w:szCs w:val="20"/>
              </w:rPr>
              <w:t xml:space="preserve"> </w:t>
            </w:r>
            <w:r w:rsidRPr="00E65CDB">
              <w:rPr>
                <w:sz w:val="20"/>
                <w:szCs w:val="20"/>
              </w:rPr>
              <w:t xml:space="preserve">(залы встреч и </w:t>
            </w:r>
            <w:r>
              <w:rPr>
                <w:sz w:val="20"/>
                <w:szCs w:val="20"/>
              </w:rPr>
              <w:t>собраний);</w:t>
            </w:r>
          </w:p>
          <w:p w:rsidR="004E04FB" w:rsidRPr="00CF5E2C" w:rsidRDefault="004E04FB" w:rsidP="00CF5E2C">
            <w:pPr>
              <w:shd w:val="clear" w:color="auto" w:fill="FFFFFF"/>
              <w:tabs>
                <w:tab w:val="left" w:pos="1254"/>
                <w:tab w:val="left" w:pos="9781"/>
              </w:tabs>
              <w:suppressAutoHyphens/>
              <w:jc w:val="both"/>
              <w:rPr>
                <w:sz w:val="20"/>
                <w:szCs w:val="20"/>
              </w:rPr>
            </w:pPr>
            <w:r>
              <w:rPr>
                <w:sz w:val="20"/>
                <w:szCs w:val="20"/>
              </w:rPr>
              <w:t>архивы; театры-студии</w:t>
            </w:r>
          </w:p>
        </w:tc>
        <w:tc>
          <w:tcPr>
            <w:tcW w:w="5387" w:type="dxa"/>
            <w:vMerge/>
            <w:tcBorders>
              <w:left w:val="single" w:sz="4" w:space="0" w:color="000000"/>
              <w:bottom w:val="single" w:sz="4" w:space="0" w:color="auto"/>
              <w:right w:val="single" w:sz="4" w:space="0" w:color="000000"/>
            </w:tcBorders>
            <w:shd w:val="clear" w:color="auto" w:fill="auto"/>
          </w:tcPr>
          <w:p w:rsidR="004E04FB" w:rsidRPr="00E65CDB" w:rsidRDefault="004E04FB" w:rsidP="009D2DFE">
            <w:pPr>
              <w:suppressAutoHyphens/>
              <w:jc w:val="both"/>
              <w:rPr>
                <w:rFonts w:eastAsia="Calibri"/>
                <w:b/>
                <w:bCs/>
                <w:sz w:val="20"/>
                <w:szCs w:val="20"/>
              </w:rPr>
            </w:pPr>
          </w:p>
        </w:tc>
      </w:tr>
      <w:tr w:rsidR="004E04FB" w:rsidRPr="00E65CDB" w:rsidTr="00E57F01">
        <w:trPr>
          <w:cantSplit/>
          <w:trHeight w:val="4950"/>
        </w:trPr>
        <w:tc>
          <w:tcPr>
            <w:tcW w:w="2563" w:type="dxa"/>
            <w:tcBorders>
              <w:top w:val="single" w:sz="4" w:space="0" w:color="auto"/>
              <w:left w:val="single" w:sz="4" w:space="0" w:color="000000"/>
              <w:bottom w:val="single" w:sz="4" w:space="0" w:color="000000"/>
              <w:right w:val="nil"/>
            </w:tcBorders>
            <w:shd w:val="clear" w:color="auto" w:fill="auto"/>
          </w:tcPr>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p>
          <w:p w:rsidR="004E04FB" w:rsidRPr="00E65CDB" w:rsidRDefault="004E04FB"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t>Дошкольное, начальное и среднее общее образование (код 3.5.1)</w:t>
            </w:r>
          </w:p>
        </w:tc>
        <w:tc>
          <w:tcPr>
            <w:tcW w:w="2311" w:type="dxa"/>
            <w:tcBorders>
              <w:top w:val="single" w:sz="4" w:space="0" w:color="auto"/>
              <w:left w:val="single" w:sz="4" w:space="0" w:color="000000"/>
              <w:bottom w:val="single" w:sz="4" w:space="0" w:color="000000"/>
              <w:right w:val="nil"/>
            </w:tcBorders>
            <w:shd w:val="clear" w:color="auto" w:fill="auto"/>
          </w:tcPr>
          <w:p w:rsidR="004E04FB" w:rsidRPr="00E65CDB" w:rsidRDefault="004E04FB" w:rsidP="009D2DFE">
            <w:pPr>
              <w:widowControl w:val="0"/>
              <w:suppressAutoHyphens/>
              <w:autoSpaceDE w:val="0"/>
              <w:jc w:val="both"/>
              <w:rPr>
                <w:sz w:val="20"/>
                <w:szCs w:val="20"/>
              </w:rPr>
            </w:pPr>
          </w:p>
          <w:p w:rsidR="004E04FB" w:rsidRPr="00E65CDB" w:rsidRDefault="004E04FB" w:rsidP="009D2DFE">
            <w:pPr>
              <w:shd w:val="clear" w:color="auto" w:fill="FFFFFF"/>
              <w:tabs>
                <w:tab w:val="left" w:pos="456"/>
                <w:tab w:val="left" w:pos="9638"/>
                <w:tab w:val="left" w:pos="9781"/>
              </w:tabs>
              <w:suppressAutoHyphens/>
              <w:ind w:right="-82"/>
              <w:jc w:val="both"/>
              <w:rPr>
                <w:spacing w:val="-1"/>
                <w:sz w:val="20"/>
                <w:szCs w:val="20"/>
              </w:rPr>
            </w:pPr>
            <w:r w:rsidRPr="00E65CDB">
              <w:rPr>
                <w:spacing w:val="-1"/>
                <w:sz w:val="20"/>
                <w:szCs w:val="20"/>
              </w:rPr>
              <w:t>детские сады,</w:t>
            </w:r>
          </w:p>
          <w:p w:rsidR="004E04FB" w:rsidRPr="00E65CDB" w:rsidRDefault="004E04FB" w:rsidP="009D2DFE">
            <w:pPr>
              <w:shd w:val="clear" w:color="auto" w:fill="FFFFFF"/>
              <w:tabs>
                <w:tab w:val="left" w:pos="456"/>
                <w:tab w:val="left" w:pos="9638"/>
                <w:tab w:val="left" w:pos="9781"/>
              </w:tabs>
              <w:suppressAutoHyphens/>
              <w:ind w:right="-82"/>
              <w:jc w:val="both"/>
              <w:rPr>
                <w:spacing w:val="-1"/>
                <w:sz w:val="20"/>
                <w:szCs w:val="20"/>
              </w:rPr>
            </w:pPr>
            <w:r w:rsidRPr="00E65CDB">
              <w:rPr>
                <w:spacing w:val="-1"/>
                <w:sz w:val="20"/>
                <w:szCs w:val="20"/>
              </w:rPr>
              <w:t>иные объекты дошкольного образования;</w:t>
            </w:r>
          </w:p>
          <w:p w:rsidR="004E04FB" w:rsidRPr="00E65CDB" w:rsidRDefault="004E04FB" w:rsidP="009D2DFE">
            <w:pPr>
              <w:widowControl w:val="0"/>
              <w:shd w:val="clear" w:color="auto" w:fill="FFFFFF"/>
              <w:tabs>
                <w:tab w:val="left" w:pos="1254"/>
                <w:tab w:val="left" w:pos="9781"/>
              </w:tabs>
              <w:suppressAutoHyphens/>
              <w:autoSpaceDE w:val="0"/>
              <w:jc w:val="both"/>
              <w:rPr>
                <w:spacing w:val="-1"/>
                <w:sz w:val="20"/>
                <w:szCs w:val="20"/>
              </w:rPr>
            </w:pPr>
            <w:r w:rsidRPr="00E65CDB">
              <w:rPr>
                <w:sz w:val="20"/>
                <w:szCs w:val="20"/>
              </w:rPr>
              <w:t>общеобразовательные школы (</w:t>
            </w:r>
            <w:r w:rsidRPr="00E65CDB">
              <w:rPr>
                <w:spacing w:val="-1"/>
                <w:sz w:val="20"/>
                <w:szCs w:val="20"/>
              </w:rPr>
              <w:t>начальные и средние), музыкальные школы.</w:t>
            </w:r>
          </w:p>
          <w:p w:rsidR="004E04FB" w:rsidRPr="00E65CDB" w:rsidRDefault="004E04FB" w:rsidP="009D2DFE">
            <w:pPr>
              <w:shd w:val="clear" w:color="auto" w:fill="FFFFFF"/>
              <w:tabs>
                <w:tab w:val="left" w:pos="1254"/>
                <w:tab w:val="left" w:pos="9781"/>
              </w:tabs>
              <w:suppressAutoHyphens/>
              <w:jc w:val="center"/>
              <w:rPr>
                <w:sz w:val="20"/>
                <w:szCs w:val="20"/>
              </w:rPr>
            </w:pPr>
          </w:p>
          <w:p w:rsidR="004E04FB" w:rsidRPr="00E65CDB" w:rsidRDefault="004E04FB" w:rsidP="009D2DFE">
            <w:pPr>
              <w:shd w:val="clear" w:color="auto" w:fill="FFFFFF"/>
              <w:tabs>
                <w:tab w:val="left" w:pos="1254"/>
                <w:tab w:val="left" w:pos="9781"/>
              </w:tabs>
              <w:suppressAutoHyphens/>
              <w:jc w:val="right"/>
              <w:rPr>
                <w:sz w:val="20"/>
                <w:szCs w:val="20"/>
              </w:rPr>
            </w:pPr>
          </w:p>
        </w:tc>
        <w:tc>
          <w:tcPr>
            <w:tcW w:w="5387" w:type="dxa"/>
            <w:tcBorders>
              <w:top w:val="single" w:sz="4" w:space="0" w:color="auto"/>
              <w:left w:val="single" w:sz="4" w:space="0" w:color="000000"/>
              <w:bottom w:val="single" w:sz="4" w:space="0" w:color="000000"/>
              <w:right w:val="single" w:sz="4" w:space="0" w:color="000000"/>
            </w:tcBorders>
            <w:shd w:val="clear" w:color="auto" w:fill="auto"/>
          </w:tcPr>
          <w:p w:rsidR="004E04FB" w:rsidRPr="00E65CDB" w:rsidRDefault="004E04FB" w:rsidP="009D2DFE">
            <w:pPr>
              <w:tabs>
                <w:tab w:val="left" w:pos="9781"/>
              </w:tabs>
              <w:suppressAutoHyphens/>
              <w:snapToGrid w:val="0"/>
              <w:jc w:val="both"/>
              <w:rPr>
                <w:rFonts w:eastAsia="Calibri"/>
                <w:b/>
                <w:bCs/>
                <w:color w:val="000000"/>
                <w:sz w:val="20"/>
                <w:szCs w:val="20"/>
              </w:rPr>
            </w:pPr>
            <w:r w:rsidRPr="00E65CDB">
              <w:rPr>
                <w:rFonts w:eastAsia="Calibri"/>
                <w:b/>
                <w:bCs/>
                <w:sz w:val="20"/>
                <w:szCs w:val="20"/>
              </w:rPr>
              <w:t>1)</w:t>
            </w:r>
            <w:r w:rsidR="004E5A93">
              <w:rPr>
                <w:rFonts w:eastAsia="Calibri"/>
                <w:b/>
                <w:bCs/>
                <w:sz w:val="20"/>
                <w:szCs w:val="20"/>
              </w:rPr>
              <w:t xml:space="preserve"> </w:t>
            </w:r>
            <w:r w:rsidRPr="00E65CDB">
              <w:rPr>
                <w:rFonts w:eastAsia="Calibri"/>
                <w:b/>
                <w:bCs/>
                <w:color w:val="000000"/>
                <w:sz w:val="20"/>
                <w:szCs w:val="20"/>
              </w:rPr>
              <w:t>Предельные размеры земельных участков, в том числе их площадь:</w:t>
            </w:r>
          </w:p>
          <w:p w:rsidR="004E04FB" w:rsidRPr="00E65CDB" w:rsidRDefault="004E04FB" w:rsidP="00CF5E2C">
            <w:pPr>
              <w:numPr>
                <w:ilvl w:val="0"/>
                <w:numId w:val="7"/>
              </w:numPr>
              <w:tabs>
                <w:tab w:val="clear" w:pos="720"/>
                <w:tab w:val="left" w:pos="9781"/>
              </w:tabs>
              <w:suppressAutoHyphens/>
              <w:ind w:left="349" w:hanging="283"/>
              <w:jc w:val="both"/>
              <w:rPr>
                <w:rFonts w:eastAsia="Calibri"/>
                <w:sz w:val="20"/>
                <w:szCs w:val="20"/>
              </w:rPr>
            </w:pPr>
            <w:r w:rsidRPr="00E65CDB">
              <w:rPr>
                <w:rFonts w:eastAsia="Calibri"/>
                <w:sz w:val="20"/>
                <w:szCs w:val="20"/>
              </w:rPr>
              <w:t xml:space="preserve">минимальная площадь земельного участка </w:t>
            </w:r>
            <w:r w:rsidR="00FA602B">
              <w:rPr>
                <w:rFonts w:eastAsia="Calibri"/>
                <w:sz w:val="20"/>
                <w:szCs w:val="20"/>
              </w:rPr>
              <w:t>–</w:t>
            </w:r>
            <w:r w:rsidRPr="00E65CDB">
              <w:rPr>
                <w:rFonts w:eastAsia="Calibri"/>
                <w:sz w:val="20"/>
                <w:szCs w:val="20"/>
              </w:rPr>
              <w:t xml:space="preserve"> 0,05 га,</w:t>
            </w:r>
          </w:p>
          <w:p w:rsidR="004E04FB" w:rsidRPr="00E65CDB" w:rsidRDefault="004E04FB" w:rsidP="00CF5E2C">
            <w:pPr>
              <w:numPr>
                <w:ilvl w:val="0"/>
                <w:numId w:val="7"/>
              </w:numPr>
              <w:tabs>
                <w:tab w:val="clear" w:pos="720"/>
                <w:tab w:val="left" w:pos="9781"/>
              </w:tabs>
              <w:suppressAutoHyphens/>
              <w:ind w:left="349" w:hanging="283"/>
              <w:jc w:val="both"/>
              <w:rPr>
                <w:rFonts w:eastAsia="Calibri"/>
                <w:sz w:val="20"/>
                <w:szCs w:val="20"/>
              </w:rPr>
            </w:pPr>
            <w:r w:rsidRPr="00E65CDB">
              <w:rPr>
                <w:rFonts w:eastAsia="Calibri"/>
                <w:sz w:val="20"/>
                <w:szCs w:val="20"/>
              </w:rPr>
              <w:t>максимальная площадь земельного участка – 1 га.</w:t>
            </w:r>
          </w:p>
          <w:p w:rsidR="004E04FB" w:rsidRPr="00E65CDB" w:rsidRDefault="004E04FB" w:rsidP="00CF5E2C">
            <w:pPr>
              <w:numPr>
                <w:ilvl w:val="0"/>
                <w:numId w:val="7"/>
              </w:numPr>
              <w:tabs>
                <w:tab w:val="clear" w:pos="720"/>
                <w:tab w:val="left" w:pos="9781"/>
              </w:tabs>
              <w:suppressAutoHyphens/>
              <w:ind w:left="349" w:hanging="283"/>
              <w:jc w:val="both"/>
              <w:rPr>
                <w:rFonts w:eastAsia="Calibri"/>
                <w:color w:val="000000"/>
                <w:sz w:val="20"/>
                <w:szCs w:val="20"/>
              </w:rPr>
            </w:pPr>
            <w:r w:rsidRPr="00E65CDB">
              <w:rPr>
                <w:rFonts w:eastAsia="Calibri"/>
                <w:sz w:val="20"/>
                <w:szCs w:val="20"/>
              </w:rPr>
              <w:t>м</w:t>
            </w:r>
            <w:r w:rsidRPr="00E65CDB">
              <w:rPr>
                <w:rFonts w:eastAsia="Calibri"/>
                <w:color w:val="000000"/>
                <w:sz w:val="20"/>
                <w:szCs w:val="20"/>
              </w:rPr>
              <w:t xml:space="preserve">инимальные размеры земельного участка 15 м. </w:t>
            </w:r>
          </w:p>
          <w:p w:rsidR="004E04FB" w:rsidRPr="00E65CDB" w:rsidRDefault="004E04FB" w:rsidP="009D2DFE">
            <w:pPr>
              <w:numPr>
                <w:ilvl w:val="0"/>
                <w:numId w:val="8"/>
              </w:numPr>
              <w:tabs>
                <w:tab w:val="left" w:pos="9781"/>
              </w:tabs>
              <w:suppressAutoHyphens/>
              <w:ind w:left="117" w:right="-3" w:firstLine="60"/>
              <w:jc w:val="both"/>
              <w:rPr>
                <w:rFonts w:eastAsia="Calibri"/>
                <w:b/>
                <w:bCs/>
                <w:color w:val="000000"/>
                <w:sz w:val="20"/>
                <w:szCs w:val="20"/>
              </w:rPr>
            </w:pPr>
            <w:r w:rsidRPr="00E65CDB">
              <w:rPr>
                <w:rFonts w:eastAsia="Calibri"/>
                <w:b/>
                <w:bCs/>
                <w:color w:val="000000"/>
                <w:sz w:val="20"/>
                <w:szCs w:val="20"/>
              </w:rPr>
              <w:t>Максимальный процент застройки в границах земельного участка— 50%.</w:t>
            </w:r>
          </w:p>
          <w:p w:rsidR="004E04FB" w:rsidRPr="00E65CDB" w:rsidRDefault="004E04FB" w:rsidP="009D2DFE">
            <w:pPr>
              <w:numPr>
                <w:ilvl w:val="0"/>
                <w:numId w:val="8"/>
              </w:numPr>
              <w:tabs>
                <w:tab w:val="left" w:pos="9781"/>
              </w:tabs>
              <w:suppressAutoHyphens/>
              <w:ind w:left="117" w:right="-3" w:firstLine="60"/>
              <w:jc w:val="both"/>
              <w:rPr>
                <w:rFonts w:eastAsia="Calibri"/>
                <w:b/>
                <w:bCs/>
                <w:color w:val="000000"/>
                <w:sz w:val="20"/>
                <w:szCs w:val="20"/>
              </w:rPr>
            </w:pPr>
            <w:r w:rsidRPr="00E65CDB">
              <w:rPr>
                <w:rFonts w:eastAsia="Calibri"/>
                <w:b/>
                <w:bCs/>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 xml:space="preserve">- от границы земельного участка </w:t>
            </w:r>
            <w:r w:rsidR="00FA602B">
              <w:rPr>
                <w:rFonts w:eastAsia="Calibri"/>
                <w:sz w:val="20"/>
                <w:szCs w:val="20"/>
              </w:rPr>
              <w:t>–</w:t>
            </w:r>
            <w:r w:rsidRPr="00E65CDB">
              <w:rPr>
                <w:rFonts w:eastAsia="Calibri"/>
                <w:sz w:val="20"/>
                <w:szCs w:val="20"/>
              </w:rPr>
              <w:t xml:space="preserve"> 3 м,</w:t>
            </w: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 xml:space="preserve">- от красной линии улиц </w:t>
            </w:r>
            <w:r w:rsidR="00FA602B">
              <w:rPr>
                <w:rFonts w:eastAsia="Calibri"/>
                <w:sz w:val="20"/>
                <w:szCs w:val="20"/>
              </w:rPr>
              <w:t>–</w:t>
            </w:r>
            <w:r w:rsidRPr="00E65CDB">
              <w:rPr>
                <w:rFonts w:eastAsia="Calibri"/>
                <w:sz w:val="20"/>
                <w:szCs w:val="20"/>
              </w:rPr>
              <w:t xml:space="preserve"> 5 м,</w:t>
            </w: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 xml:space="preserve">- от красной линии односторонних проездов </w:t>
            </w:r>
            <w:r w:rsidR="00FA602B">
              <w:rPr>
                <w:rFonts w:eastAsia="Calibri"/>
                <w:sz w:val="20"/>
                <w:szCs w:val="20"/>
              </w:rPr>
              <w:t>–</w:t>
            </w:r>
            <w:r w:rsidRPr="00E65CDB">
              <w:rPr>
                <w:rFonts w:eastAsia="Calibri"/>
                <w:sz w:val="20"/>
                <w:szCs w:val="20"/>
              </w:rPr>
              <w:t xml:space="preserve"> 3 м.</w:t>
            </w: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E04FB" w:rsidRPr="001F0C17" w:rsidRDefault="004E04FB" w:rsidP="001F0C17">
            <w:pPr>
              <w:tabs>
                <w:tab w:val="left" w:pos="9781"/>
              </w:tabs>
              <w:suppressAutoHyphens/>
              <w:jc w:val="both"/>
              <w:rPr>
                <w:rFonts w:eastAsia="Calibri"/>
                <w:b/>
                <w:bCs/>
                <w:color w:val="000000"/>
                <w:sz w:val="20"/>
                <w:szCs w:val="20"/>
              </w:rPr>
            </w:pPr>
            <w:r w:rsidRPr="001F0C17">
              <w:rPr>
                <w:rFonts w:eastAsia="Calibri"/>
                <w:b/>
                <w:bCs/>
                <w:color w:val="000000"/>
                <w:sz w:val="20"/>
                <w:szCs w:val="20"/>
              </w:rPr>
              <w:t>Предельное количество этажей или предельная высота зданий, строений, сооружений:</w:t>
            </w: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 xml:space="preserve">предельное количество надземных этажей </w:t>
            </w:r>
            <w:r w:rsidR="00FA602B">
              <w:rPr>
                <w:rFonts w:eastAsia="Calibri"/>
                <w:sz w:val="20"/>
                <w:szCs w:val="20"/>
              </w:rPr>
              <w:t>–</w:t>
            </w:r>
            <w:r w:rsidRPr="00E65CDB">
              <w:rPr>
                <w:rFonts w:eastAsia="Calibri"/>
                <w:sz w:val="20"/>
                <w:szCs w:val="20"/>
              </w:rPr>
              <w:t xml:space="preserve"> 2 этажа.</w:t>
            </w:r>
          </w:p>
          <w:p w:rsidR="004E04FB" w:rsidRPr="00E65CDB" w:rsidRDefault="004E04FB" w:rsidP="009D2DFE">
            <w:pPr>
              <w:tabs>
                <w:tab w:val="left" w:pos="9781"/>
              </w:tabs>
              <w:suppressAutoHyphens/>
              <w:jc w:val="both"/>
              <w:rPr>
                <w:sz w:val="20"/>
                <w:szCs w:val="20"/>
              </w:rPr>
            </w:pPr>
          </w:p>
          <w:p w:rsidR="004E04FB" w:rsidRPr="00E65CDB" w:rsidRDefault="004E04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Иные показатели:</w:t>
            </w: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1. Размещение автостоянок всех видов в границах земельного участка данного объекта.</w:t>
            </w:r>
          </w:p>
          <w:p w:rsidR="004E04FB" w:rsidRPr="00E65CDB" w:rsidRDefault="004E04FB" w:rsidP="009D2DFE">
            <w:pPr>
              <w:tabs>
                <w:tab w:val="left" w:pos="9781"/>
              </w:tabs>
              <w:suppressAutoHyphens/>
              <w:jc w:val="both"/>
              <w:rPr>
                <w:rFonts w:eastAsia="Calibri"/>
                <w:sz w:val="20"/>
                <w:szCs w:val="20"/>
              </w:rPr>
            </w:pPr>
            <w:r w:rsidRPr="00E65CDB">
              <w:rPr>
                <w:sz w:val="20"/>
                <w:szCs w:val="20"/>
              </w:rPr>
              <w:t xml:space="preserve"> 2. </w:t>
            </w:r>
            <w:r w:rsidRPr="00E65CDB">
              <w:rPr>
                <w:rFonts w:eastAsia="Calibri"/>
                <w:sz w:val="20"/>
                <w:szCs w:val="20"/>
              </w:rPr>
              <w:t xml:space="preserve">Общая площадь здания не более 600 </w:t>
            </w:r>
            <w:proofErr w:type="spellStart"/>
            <w:r w:rsidRPr="00E65CDB">
              <w:rPr>
                <w:rFonts w:eastAsia="Calibri"/>
                <w:sz w:val="20"/>
                <w:szCs w:val="20"/>
              </w:rPr>
              <w:t>кв.м</w:t>
            </w:r>
            <w:proofErr w:type="spellEnd"/>
            <w:r w:rsidRPr="00E65CDB">
              <w:rPr>
                <w:rFonts w:eastAsia="Calibri"/>
                <w:sz w:val="20"/>
                <w:szCs w:val="20"/>
              </w:rPr>
              <w:t>.</w:t>
            </w:r>
          </w:p>
        </w:tc>
      </w:tr>
      <w:tr w:rsidR="004E04FB" w:rsidRPr="00E65CDB" w:rsidTr="00E57F01">
        <w:trPr>
          <w:cantSplit/>
        </w:trPr>
        <w:tc>
          <w:tcPr>
            <w:tcW w:w="2563" w:type="dxa"/>
            <w:tcBorders>
              <w:top w:val="single" w:sz="4" w:space="0" w:color="000000"/>
              <w:left w:val="single" w:sz="4" w:space="0" w:color="000000"/>
              <w:bottom w:val="single" w:sz="4" w:space="0" w:color="000000"/>
              <w:right w:val="nil"/>
            </w:tcBorders>
            <w:shd w:val="clear" w:color="auto" w:fill="auto"/>
          </w:tcPr>
          <w:p w:rsidR="004E04FB" w:rsidRPr="00E65CD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lastRenderedPageBreak/>
              <w:t>Площадки для занятий спортом (код 5.1.3)</w:t>
            </w:r>
          </w:p>
        </w:tc>
        <w:tc>
          <w:tcPr>
            <w:tcW w:w="2311" w:type="dxa"/>
            <w:tcBorders>
              <w:top w:val="single" w:sz="4" w:space="0" w:color="000000"/>
              <w:left w:val="single" w:sz="4" w:space="0" w:color="000000"/>
              <w:bottom w:val="single" w:sz="4" w:space="0" w:color="auto"/>
              <w:right w:val="nil"/>
            </w:tcBorders>
            <w:shd w:val="clear" w:color="auto" w:fill="auto"/>
          </w:tcPr>
          <w:p w:rsidR="004E04FB" w:rsidRPr="00E65CD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Спортплощадки, теннисные корты, детские площадки</w:t>
            </w:r>
          </w:p>
          <w:p w:rsidR="004E04FB" w:rsidRPr="00E65CDB" w:rsidRDefault="004E04FB" w:rsidP="009D2DFE">
            <w:pPr>
              <w:tabs>
                <w:tab w:val="left" w:pos="9781"/>
              </w:tabs>
              <w:suppressAutoHyphens/>
              <w:rPr>
                <w:rFonts w:eastAsia="Calibri"/>
                <w:color w:val="000000"/>
                <w:spacing w:val="-1"/>
                <w:sz w:val="20"/>
                <w:szCs w:val="20"/>
              </w:rPr>
            </w:pPr>
          </w:p>
        </w:tc>
        <w:tc>
          <w:tcPr>
            <w:tcW w:w="5387" w:type="dxa"/>
            <w:tcBorders>
              <w:top w:val="single" w:sz="4" w:space="0" w:color="000000"/>
              <w:left w:val="single" w:sz="4" w:space="0" w:color="000000"/>
              <w:bottom w:val="single" w:sz="4" w:space="0" w:color="auto"/>
              <w:right w:val="single" w:sz="4" w:space="0" w:color="000000"/>
            </w:tcBorders>
            <w:shd w:val="clear" w:color="auto" w:fill="auto"/>
          </w:tcPr>
          <w:p w:rsidR="004E04FB" w:rsidRPr="00E65CDB" w:rsidRDefault="004E04FB" w:rsidP="009D2DFE">
            <w:pPr>
              <w:tabs>
                <w:tab w:val="left" w:pos="9781"/>
              </w:tabs>
              <w:suppressAutoHyphens/>
              <w:snapToGrid w:val="0"/>
              <w:jc w:val="both"/>
              <w:rPr>
                <w:rFonts w:eastAsia="Calibri"/>
                <w:sz w:val="20"/>
                <w:szCs w:val="20"/>
              </w:rPr>
            </w:pPr>
            <w:r w:rsidRPr="00E65CDB">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65CDB">
              <w:rPr>
                <w:rFonts w:eastAsia="Calibri"/>
                <w:sz w:val="20"/>
                <w:szCs w:val="20"/>
              </w:rPr>
              <w:t xml:space="preserve"> не подлежат установлению.</w:t>
            </w:r>
          </w:p>
          <w:p w:rsidR="004E04FB" w:rsidRPr="00E65CDB" w:rsidRDefault="004E04FB" w:rsidP="009D2DFE">
            <w:pPr>
              <w:tabs>
                <w:tab w:val="left" w:pos="9781"/>
              </w:tabs>
              <w:suppressAutoHyphens/>
              <w:snapToGrid w:val="0"/>
              <w:jc w:val="both"/>
              <w:rPr>
                <w:sz w:val="20"/>
                <w:szCs w:val="20"/>
              </w:rPr>
            </w:pPr>
          </w:p>
          <w:p w:rsidR="004E04FB" w:rsidRPr="00E65CDB" w:rsidRDefault="004E04FB" w:rsidP="009D2DFE">
            <w:pPr>
              <w:tabs>
                <w:tab w:val="left" w:pos="9781"/>
              </w:tabs>
              <w:suppressAutoHyphens/>
              <w:snapToGrid w:val="0"/>
              <w:jc w:val="both"/>
              <w:rPr>
                <w:rFonts w:eastAsia="Calibri"/>
                <w:b/>
                <w:bCs/>
                <w:sz w:val="20"/>
                <w:szCs w:val="20"/>
              </w:rPr>
            </w:pPr>
            <w:r w:rsidRPr="00E65CDB">
              <w:rPr>
                <w:rFonts w:eastAsia="Calibri"/>
                <w:b/>
                <w:bCs/>
                <w:sz w:val="20"/>
                <w:szCs w:val="20"/>
              </w:rPr>
              <w:t>Иные показатели:</w:t>
            </w:r>
          </w:p>
          <w:p w:rsidR="004E04FB" w:rsidRPr="00E65CDB" w:rsidRDefault="004E04FB" w:rsidP="009D2DFE">
            <w:pPr>
              <w:numPr>
                <w:ilvl w:val="0"/>
                <w:numId w:val="9"/>
              </w:numPr>
              <w:tabs>
                <w:tab w:val="left" w:pos="9781"/>
              </w:tabs>
              <w:suppressAutoHyphens/>
              <w:snapToGrid w:val="0"/>
              <w:jc w:val="both"/>
              <w:rPr>
                <w:sz w:val="20"/>
                <w:szCs w:val="20"/>
              </w:rPr>
            </w:pPr>
            <w:r w:rsidRPr="00E65CDB">
              <w:rPr>
                <w:sz w:val="20"/>
                <w:szCs w:val="20"/>
              </w:rPr>
              <w:t>Проектирование спортивных площадок рекомендуется вести в зависимости от вида специализации площадки.</w:t>
            </w:r>
          </w:p>
          <w:p w:rsidR="004E04FB" w:rsidRPr="00E65CDB" w:rsidRDefault="004E04FB" w:rsidP="009D2DFE">
            <w:pPr>
              <w:numPr>
                <w:ilvl w:val="0"/>
                <w:numId w:val="9"/>
              </w:numPr>
              <w:tabs>
                <w:tab w:val="left" w:pos="9781"/>
              </w:tabs>
              <w:suppressAutoHyphens/>
              <w:snapToGrid w:val="0"/>
              <w:jc w:val="both"/>
              <w:rPr>
                <w:sz w:val="20"/>
                <w:szCs w:val="20"/>
              </w:rPr>
            </w:pPr>
            <w:r w:rsidRPr="00E65CDB">
              <w:rPr>
                <w:sz w:val="20"/>
                <w:szCs w:val="20"/>
              </w:rPr>
              <w:t xml:space="preserve">Площадки рекомендуется оборудовать сетчатым ограждением высотой 2,5-3 м, а в местах примыкания спортивных площадок друг к другу </w:t>
            </w:r>
            <w:r w:rsidR="00FA602B">
              <w:rPr>
                <w:sz w:val="20"/>
                <w:szCs w:val="20"/>
              </w:rPr>
              <w:t>–</w:t>
            </w:r>
            <w:r w:rsidRPr="00E65CDB">
              <w:rPr>
                <w:sz w:val="20"/>
                <w:szCs w:val="20"/>
              </w:rPr>
              <w:t xml:space="preserve"> высотой не менее 1,2 м. </w:t>
            </w:r>
          </w:p>
          <w:p w:rsidR="004E04FB" w:rsidRPr="00E65CDB" w:rsidRDefault="004E04FB" w:rsidP="009D2DFE">
            <w:pPr>
              <w:numPr>
                <w:ilvl w:val="0"/>
                <w:numId w:val="9"/>
              </w:numPr>
              <w:tabs>
                <w:tab w:val="left" w:pos="9781"/>
              </w:tabs>
              <w:suppressAutoHyphens/>
              <w:snapToGrid w:val="0"/>
              <w:jc w:val="both"/>
              <w:rPr>
                <w:rFonts w:eastAsia="Calibri"/>
                <w:sz w:val="20"/>
                <w:szCs w:val="20"/>
              </w:rPr>
            </w:pPr>
            <w:r w:rsidRPr="00E65CDB">
              <w:rPr>
                <w:rFonts w:eastAsia="Calibri"/>
                <w:sz w:val="20"/>
                <w:szCs w:val="20"/>
              </w:rPr>
              <w:t>Расстояние до проезжей части автомобильных дорог общего пользования и до мест хранения легковых автомобилей – не менее 10 м.</w:t>
            </w:r>
          </w:p>
        </w:tc>
      </w:tr>
      <w:tr w:rsidR="004E04FB" w:rsidRPr="00E65CDB" w:rsidTr="00E57F01">
        <w:trPr>
          <w:cantSplit/>
          <w:trHeight w:val="960"/>
        </w:trPr>
        <w:tc>
          <w:tcPr>
            <w:tcW w:w="2563" w:type="dxa"/>
            <w:tcBorders>
              <w:top w:val="single" w:sz="4" w:space="0" w:color="000000"/>
              <w:left w:val="single" w:sz="4" w:space="0" w:color="000000"/>
              <w:bottom w:val="single" w:sz="4" w:space="0" w:color="auto"/>
              <w:right w:val="nil"/>
            </w:tcBorders>
            <w:shd w:val="clear" w:color="auto" w:fill="auto"/>
          </w:tcPr>
          <w:p w:rsidR="004E04FB" w:rsidRPr="00E65CD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Социальное обслуживание</w:t>
            </w:r>
          </w:p>
          <w:p w:rsidR="004E04FB" w:rsidRPr="00E65CD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(код 3.2)</w:t>
            </w:r>
          </w:p>
          <w:p w:rsidR="004E04FB" w:rsidRPr="00E65CDB" w:rsidRDefault="004E04FB" w:rsidP="009D2DFE">
            <w:pPr>
              <w:tabs>
                <w:tab w:val="left" w:pos="9781"/>
              </w:tabs>
              <w:suppressAutoHyphens/>
              <w:snapToGrid w:val="0"/>
              <w:jc w:val="both"/>
              <w:rPr>
                <w:rFonts w:eastAsia="Calibri"/>
                <w:color w:val="000000"/>
                <w:spacing w:val="-1"/>
                <w:sz w:val="20"/>
                <w:szCs w:val="20"/>
              </w:rPr>
            </w:pPr>
          </w:p>
        </w:tc>
        <w:tc>
          <w:tcPr>
            <w:tcW w:w="2311" w:type="dxa"/>
            <w:tcBorders>
              <w:top w:val="single" w:sz="4" w:space="0" w:color="000000"/>
              <w:left w:val="single" w:sz="4" w:space="0" w:color="000000"/>
              <w:bottom w:val="single" w:sz="4" w:space="0" w:color="auto"/>
              <w:right w:val="nil"/>
            </w:tcBorders>
            <w:shd w:val="clear" w:color="auto" w:fill="auto"/>
            <w:hideMark/>
          </w:tcPr>
          <w:p w:rsidR="004E04FB" w:rsidRPr="00E65CDB" w:rsidRDefault="004E04FB" w:rsidP="009D2DFE">
            <w:pPr>
              <w:tabs>
                <w:tab w:val="left" w:pos="9781"/>
              </w:tabs>
              <w:suppressAutoHyphens/>
              <w:snapToGrid w:val="0"/>
              <w:jc w:val="both"/>
              <w:rPr>
                <w:rFonts w:eastAsia="Calibri"/>
                <w:color w:val="000000"/>
                <w:spacing w:val="-1"/>
                <w:sz w:val="20"/>
                <w:szCs w:val="20"/>
              </w:rPr>
            </w:pPr>
            <w:r>
              <w:rPr>
                <w:rFonts w:eastAsia="Calibri"/>
                <w:color w:val="000000"/>
                <w:spacing w:val="-1"/>
                <w:sz w:val="20"/>
                <w:szCs w:val="20"/>
              </w:rPr>
              <w:t>Почтовые отделения</w:t>
            </w:r>
          </w:p>
          <w:p w:rsidR="004E04FB" w:rsidRPr="00E65CDB" w:rsidRDefault="004E04FB" w:rsidP="009D2DFE">
            <w:pPr>
              <w:tabs>
                <w:tab w:val="left" w:pos="9781"/>
              </w:tabs>
              <w:suppressAutoHyphens/>
              <w:snapToGrid w:val="0"/>
              <w:jc w:val="both"/>
              <w:rPr>
                <w:rFonts w:eastAsia="Calibri"/>
                <w:color w:val="000000"/>
                <w:spacing w:val="-1"/>
                <w:sz w:val="20"/>
                <w:szCs w:val="20"/>
              </w:rPr>
            </w:pPr>
          </w:p>
          <w:p w:rsidR="004E04FB" w:rsidRPr="00E65CDB" w:rsidRDefault="004E04FB" w:rsidP="009D2DFE">
            <w:pPr>
              <w:tabs>
                <w:tab w:val="left" w:pos="9781"/>
              </w:tabs>
              <w:suppressAutoHyphens/>
              <w:snapToGrid w:val="0"/>
              <w:jc w:val="both"/>
              <w:rPr>
                <w:rFonts w:eastAsia="Calibri"/>
                <w:color w:val="000000"/>
                <w:spacing w:val="-1"/>
                <w:sz w:val="20"/>
                <w:szCs w:val="20"/>
              </w:rPr>
            </w:pPr>
          </w:p>
          <w:p w:rsidR="004E04FB" w:rsidRPr="00E65CDB" w:rsidRDefault="004E04FB" w:rsidP="009D2DFE">
            <w:pPr>
              <w:tabs>
                <w:tab w:val="left" w:pos="9781"/>
              </w:tabs>
              <w:suppressAutoHyphens/>
              <w:snapToGrid w:val="0"/>
              <w:jc w:val="both"/>
              <w:rPr>
                <w:rFonts w:eastAsia="Calibri"/>
                <w:color w:val="000000"/>
                <w:spacing w:val="-1"/>
                <w:sz w:val="20"/>
                <w:szCs w:val="20"/>
              </w:rPr>
            </w:pPr>
          </w:p>
        </w:tc>
        <w:tc>
          <w:tcPr>
            <w:tcW w:w="5387" w:type="dxa"/>
            <w:vMerge w:val="restart"/>
            <w:tcBorders>
              <w:top w:val="single" w:sz="4" w:space="0" w:color="000000"/>
              <w:left w:val="single" w:sz="4" w:space="0" w:color="000000"/>
              <w:right w:val="single" w:sz="4" w:space="0" w:color="000000"/>
            </w:tcBorders>
            <w:shd w:val="clear" w:color="auto" w:fill="auto"/>
          </w:tcPr>
          <w:p w:rsidR="004E04FB" w:rsidRPr="004E5A93" w:rsidRDefault="004E5A93" w:rsidP="004E5A93">
            <w:pPr>
              <w:tabs>
                <w:tab w:val="left" w:pos="9781"/>
              </w:tabs>
              <w:suppressAutoHyphens/>
              <w:snapToGrid w:val="0"/>
              <w:ind w:left="360"/>
              <w:jc w:val="both"/>
              <w:rPr>
                <w:rFonts w:eastAsia="Calibri"/>
                <w:b/>
                <w:bCs/>
                <w:color w:val="000000"/>
                <w:sz w:val="20"/>
                <w:szCs w:val="20"/>
              </w:rPr>
            </w:pPr>
            <w:r>
              <w:rPr>
                <w:rFonts w:eastAsia="Calibri"/>
                <w:b/>
                <w:bCs/>
                <w:color w:val="000000"/>
                <w:sz w:val="20"/>
                <w:szCs w:val="20"/>
              </w:rPr>
              <w:t xml:space="preserve">1) </w:t>
            </w:r>
            <w:r w:rsidR="004E04FB" w:rsidRPr="004E5A93">
              <w:rPr>
                <w:rFonts w:eastAsia="Calibri"/>
                <w:b/>
                <w:bCs/>
                <w:color w:val="000000"/>
                <w:sz w:val="20"/>
                <w:szCs w:val="20"/>
              </w:rPr>
              <w:t>Предельные размеры земельных участков, в том числе их площадь:</w:t>
            </w:r>
          </w:p>
          <w:p w:rsidR="004E04FB" w:rsidRPr="00E65CDB" w:rsidRDefault="004E04FB" w:rsidP="0029231E">
            <w:pPr>
              <w:numPr>
                <w:ilvl w:val="0"/>
                <w:numId w:val="10"/>
              </w:numPr>
              <w:tabs>
                <w:tab w:val="clear" w:pos="720"/>
                <w:tab w:val="left" w:pos="9781"/>
              </w:tabs>
              <w:suppressAutoHyphens/>
              <w:ind w:left="349" w:hanging="229"/>
              <w:jc w:val="both"/>
              <w:rPr>
                <w:sz w:val="20"/>
                <w:szCs w:val="20"/>
              </w:rPr>
            </w:pPr>
            <w:r w:rsidRPr="00E65CDB">
              <w:rPr>
                <w:sz w:val="20"/>
                <w:szCs w:val="20"/>
              </w:rPr>
              <w:t xml:space="preserve">минимальная площадь земельного участка </w:t>
            </w:r>
            <w:r w:rsidR="00FA602B">
              <w:rPr>
                <w:sz w:val="20"/>
                <w:szCs w:val="20"/>
              </w:rPr>
              <w:t>–</w:t>
            </w:r>
            <w:r w:rsidRPr="00E65CDB">
              <w:rPr>
                <w:sz w:val="20"/>
                <w:szCs w:val="20"/>
              </w:rPr>
              <w:t xml:space="preserve"> 0,01 га,</w:t>
            </w:r>
          </w:p>
          <w:p w:rsidR="004E04FB" w:rsidRPr="00E65CDB" w:rsidRDefault="004E04FB" w:rsidP="0029231E">
            <w:pPr>
              <w:numPr>
                <w:ilvl w:val="0"/>
                <w:numId w:val="10"/>
              </w:numPr>
              <w:tabs>
                <w:tab w:val="clear" w:pos="720"/>
                <w:tab w:val="left" w:pos="9781"/>
              </w:tabs>
              <w:suppressAutoHyphens/>
              <w:ind w:left="349" w:hanging="229"/>
              <w:jc w:val="both"/>
              <w:rPr>
                <w:sz w:val="20"/>
                <w:szCs w:val="20"/>
              </w:rPr>
            </w:pPr>
            <w:r w:rsidRPr="00E65CDB">
              <w:rPr>
                <w:sz w:val="20"/>
                <w:szCs w:val="20"/>
              </w:rPr>
              <w:t xml:space="preserve">максимальная площадь земельного участка </w:t>
            </w:r>
            <w:r w:rsidR="00FA602B">
              <w:rPr>
                <w:sz w:val="20"/>
                <w:szCs w:val="20"/>
              </w:rPr>
              <w:t>–</w:t>
            </w:r>
            <w:r w:rsidRPr="00E65CDB">
              <w:rPr>
                <w:sz w:val="20"/>
                <w:szCs w:val="20"/>
              </w:rPr>
              <w:t xml:space="preserve"> 0,06 га.</w:t>
            </w:r>
          </w:p>
          <w:p w:rsidR="004E04FB" w:rsidRPr="00E65CDB" w:rsidRDefault="004E04FB" w:rsidP="0029231E">
            <w:pPr>
              <w:numPr>
                <w:ilvl w:val="0"/>
                <w:numId w:val="10"/>
              </w:numPr>
              <w:tabs>
                <w:tab w:val="clear" w:pos="720"/>
                <w:tab w:val="left" w:pos="9781"/>
              </w:tabs>
              <w:suppressAutoHyphens/>
              <w:ind w:left="349" w:hanging="229"/>
              <w:jc w:val="both"/>
              <w:rPr>
                <w:rFonts w:eastAsia="Calibri"/>
                <w:sz w:val="20"/>
                <w:szCs w:val="20"/>
              </w:rPr>
            </w:pPr>
            <w:r w:rsidRPr="00E65CDB">
              <w:rPr>
                <w:sz w:val="20"/>
                <w:szCs w:val="20"/>
              </w:rPr>
              <w:t>м</w:t>
            </w:r>
            <w:r w:rsidRPr="00E65CDB">
              <w:rPr>
                <w:rFonts w:eastAsia="Calibri"/>
                <w:color w:val="000000"/>
                <w:sz w:val="20"/>
                <w:szCs w:val="20"/>
              </w:rPr>
              <w:t xml:space="preserve">инимальные размеры </w:t>
            </w:r>
            <w:proofErr w:type="gramStart"/>
            <w:r w:rsidRPr="00E65CDB">
              <w:rPr>
                <w:rFonts w:eastAsia="Calibri"/>
                <w:color w:val="000000"/>
                <w:sz w:val="20"/>
                <w:szCs w:val="20"/>
              </w:rPr>
              <w:t>земельного</w:t>
            </w:r>
            <w:proofErr w:type="gramEnd"/>
          </w:p>
          <w:p w:rsidR="004E04FB" w:rsidRPr="00E65CDB" w:rsidRDefault="004E04FB" w:rsidP="0029231E">
            <w:pPr>
              <w:numPr>
                <w:ilvl w:val="0"/>
                <w:numId w:val="10"/>
              </w:numPr>
              <w:tabs>
                <w:tab w:val="clear" w:pos="720"/>
                <w:tab w:val="left" w:pos="9781"/>
              </w:tabs>
              <w:suppressAutoHyphens/>
              <w:ind w:left="349" w:hanging="229"/>
              <w:jc w:val="both"/>
              <w:rPr>
                <w:rFonts w:eastAsia="Calibri"/>
                <w:color w:val="000000"/>
                <w:sz w:val="20"/>
                <w:szCs w:val="20"/>
              </w:rPr>
            </w:pPr>
            <w:r w:rsidRPr="00E65CDB">
              <w:rPr>
                <w:rFonts w:eastAsia="Calibri"/>
                <w:color w:val="000000"/>
                <w:sz w:val="20"/>
                <w:szCs w:val="20"/>
              </w:rPr>
              <w:t xml:space="preserve"> участка 15м.</w:t>
            </w:r>
          </w:p>
          <w:p w:rsidR="004E04FB" w:rsidRPr="00E65CDB" w:rsidRDefault="004E04FB" w:rsidP="009D2DFE">
            <w:pPr>
              <w:numPr>
                <w:ilvl w:val="0"/>
                <w:numId w:val="11"/>
              </w:numPr>
              <w:tabs>
                <w:tab w:val="left" w:pos="9781"/>
              </w:tabs>
              <w:suppressAutoHyphens/>
              <w:jc w:val="both"/>
              <w:rPr>
                <w:rFonts w:eastAsia="Calibri"/>
                <w:b/>
                <w:bCs/>
                <w:color w:val="000000"/>
                <w:sz w:val="20"/>
                <w:szCs w:val="20"/>
              </w:rPr>
            </w:pPr>
            <w:r w:rsidRPr="00E65CDB">
              <w:rPr>
                <w:rFonts w:eastAsia="Calibri"/>
                <w:b/>
                <w:bCs/>
                <w:color w:val="000000"/>
                <w:sz w:val="20"/>
                <w:szCs w:val="20"/>
              </w:rPr>
              <w:t>Максимальный процент застройки в границах земельного участка — 50%.</w:t>
            </w:r>
          </w:p>
          <w:p w:rsidR="004E04FB" w:rsidRPr="00E65CDB" w:rsidRDefault="004E04FB" w:rsidP="009D2DFE">
            <w:pPr>
              <w:numPr>
                <w:ilvl w:val="0"/>
                <w:numId w:val="11"/>
              </w:numPr>
              <w:tabs>
                <w:tab w:val="left" w:pos="9781"/>
              </w:tabs>
              <w:suppressAutoHyphens/>
              <w:jc w:val="both"/>
              <w:rPr>
                <w:rFonts w:eastAsia="Calibri"/>
                <w:b/>
                <w:bCs/>
                <w:color w:val="000000"/>
                <w:sz w:val="20"/>
                <w:szCs w:val="20"/>
              </w:rPr>
            </w:pPr>
            <w:r w:rsidRPr="00E65CDB">
              <w:rPr>
                <w:rFonts w:eastAsia="Calibri"/>
                <w:b/>
                <w:bCs/>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E04FB" w:rsidRPr="00E65CDB" w:rsidRDefault="004E04FB" w:rsidP="009D2DFE">
            <w:pPr>
              <w:tabs>
                <w:tab w:val="left" w:pos="9781"/>
              </w:tabs>
              <w:suppressAutoHyphens/>
              <w:jc w:val="both"/>
              <w:rPr>
                <w:sz w:val="20"/>
                <w:szCs w:val="20"/>
              </w:rPr>
            </w:pPr>
            <w:r w:rsidRPr="00E65CDB">
              <w:rPr>
                <w:sz w:val="20"/>
                <w:szCs w:val="20"/>
              </w:rPr>
              <w:t xml:space="preserve">- от границы земельного участка </w:t>
            </w:r>
            <w:r w:rsidR="00FA602B">
              <w:rPr>
                <w:sz w:val="20"/>
                <w:szCs w:val="20"/>
              </w:rPr>
              <w:t>–</w:t>
            </w:r>
            <w:r w:rsidRPr="00E65CDB">
              <w:rPr>
                <w:sz w:val="20"/>
                <w:szCs w:val="20"/>
              </w:rPr>
              <w:t xml:space="preserve"> 3 м.</w:t>
            </w:r>
          </w:p>
          <w:p w:rsidR="004E04FB" w:rsidRPr="00E65CDB" w:rsidRDefault="004E04FB" w:rsidP="009D2DFE">
            <w:pPr>
              <w:tabs>
                <w:tab w:val="left" w:pos="9781"/>
              </w:tabs>
              <w:suppressAutoHyphens/>
              <w:jc w:val="both"/>
              <w:rPr>
                <w:sz w:val="20"/>
                <w:szCs w:val="20"/>
              </w:rPr>
            </w:pPr>
            <w:r w:rsidRPr="00E65CDB">
              <w:rPr>
                <w:sz w:val="20"/>
                <w:szCs w:val="20"/>
              </w:rPr>
              <w:t xml:space="preserve">- от красной линии улиц </w:t>
            </w:r>
            <w:r w:rsidR="00FA602B">
              <w:rPr>
                <w:sz w:val="20"/>
                <w:szCs w:val="20"/>
              </w:rPr>
              <w:t>–</w:t>
            </w:r>
            <w:r w:rsidRPr="00E65CDB">
              <w:rPr>
                <w:sz w:val="20"/>
                <w:szCs w:val="20"/>
              </w:rPr>
              <w:t xml:space="preserve"> 5 м,</w:t>
            </w:r>
          </w:p>
          <w:p w:rsidR="004E04FB" w:rsidRPr="00E65CDB" w:rsidRDefault="004E04FB" w:rsidP="009D2DFE">
            <w:pPr>
              <w:tabs>
                <w:tab w:val="left" w:pos="9781"/>
              </w:tabs>
              <w:suppressAutoHyphens/>
              <w:jc w:val="both"/>
              <w:rPr>
                <w:sz w:val="20"/>
                <w:szCs w:val="20"/>
              </w:rPr>
            </w:pPr>
            <w:r w:rsidRPr="00E65CDB">
              <w:rPr>
                <w:sz w:val="20"/>
                <w:szCs w:val="20"/>
              </w:rPr>
              <w:t xml:space="preserve">- от красной линии односторонних проездов </w:t>
            </w:r>
            <w:r w:rsidR="00FA602B">
              <w:rPr>
                <w:sz w:val="20"/>
                <w:szCs w:val="20"/>
              </w:rPr>
              <w:t>–</w:t>
            </w:r>
            <w:r w:rsidRPr="00E65CDB">
              <w:rPr>
                <w:sz w:val="20"/>
                <w:szCs w:val="20"/>
              </w:rPr>
              <w:t xml:space="preserve"> 3 м.</w:t>
            </w:r>
          </w:p>
          <w:p w:rsidR="004E04FB" w:rsidRPr="00E65CDB" w:rsidRDefault="004E04FB" w:rsidP="009D2DFE">
            <w:pPr>
              <w:tabs>
                <w:tab w:val="left" w:pos="9781"/>
              </w:tabs>
              <w:suppressAutoHyphens/>
              <w:jc w:val="both"/>
              <w:rPr>
                <w:sz w:val="20"/>
                <w:szCs w:val="20"/>
              </w:rPr>
            </w:pPr>
            <w:r w:rsidRPr="00E65CD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E04FB" w:rsidRPr="00E65CDB" w:rsidRDefault="004E04FB" w:rsidP="001F0C17">
            <w:pPr>
              <w:tabs>
                <w:tab w:val="left" w:pos="9781"/>
              </w:tabs>
              <w:suppressAutoHyphens/>
              <w:jc w:val="both"/>
              <w:rPr>
                <w:sz w:val="20"/>
                <w:szCs w:val="20"/>
              </w:rPr>
            </w:pPr>
            <w:r w:rsidRPr="00E65CDB">
              <w:rPr>
                <w:rFonts w:eastAsia="Calibri"/>
                <w:b/>
                <w:bCs/>
                <w:color w:val="000000"/>
                <w:sz w:val="20"/>
                <w:szCs w:val="20"/>
              </w:rPr>
              <w:t xml:space="preserve">Предельное количество этажей или предельная высота зданий, строений, сооружений: </w:t>
            </w:r>
            <w:r w:rsidRPr="00E65CDB">
              <w:rPr>
                <w:rFonts w:eastAsia="Calibri"/>
                <w:sz w:val="20"/>
                <w:szCs w:val="20"/>
              </w:rPr>
              <w:t xml:space="preserve">Этажность </w:t>
            </w:r>
            <w:r w:rsidR="00FA602B">
              <w:rPr>
                <w:rFonts w:eastAsia="Calibri"/>
                <w:sz w:val="20"/>
                <w:szCs w:val="20"/>
              </w:rPr>
              <w:t>–</w:t>
            </w:r>
            <w:r w:rsidRPr="00E65CDB">
              <w:rPr>
                <w:rFonts w:eastAsia="Calibri"/>
                <w:sz w:val="20"/>
                <w:szCs w:val="20"/>
              </w:rPr>
              <w:t xml:space="preserve"> не более</w:t>
            </w:r>
            <w:r w:rsidRPr="00E65CDB">
              <w:rPr>
                <w:sz w:val="20"/>
                <w:szCs w:val="20"/>
              </w:rPr>
              <w:t xml:space="preserve"> 2 этажей.</w:t>
            </w:r>
          </w:p>
          <w:p w:rsidR="004E04FB" w:rsidRPr="00E65CDB" w:rsidRDefault="004E04FB" w:rsidP="009D2DFE">
            <w:pPr>
              <w:tabs>
                <w:tab w:val="left" w:pos="9781"/>
              </w:tabs>
              <w:suppressAutoHyphens/>
              <w:jc w:val="both"/>
              <w:rPr>
                <w:sz w:val="20"/>
                <w:szCs w:val="20"/>
              </w:rPr>
            </w:pPr>
          </w:p>
          <w:p w:rsidR="004E04FB" w:rsidRPr="00E65CDB" w:rsidRDefault="004E04FB" w:rsidP="009D2DFE">
            <w:pPr>
              <w:tabs>
                <w:tab w:val="left" w:pos="9781"/>
              </w:tabs>
              <w:suppressAutoHyphens/>
              <w:jc w:val="both"/>
              <w:rPr>
                <w:rFonts w:eastAsia="Calibri"/>
                <w:b/>
                <w:bCs/>
                <w:sz w:val="20"/>
                <w:szCs w:val="20"/>
              </w:rPr>
            </w:pPr>
            <w:r w:rsidRPr="00E65CDB">
              <w:rPr>
                <w:rFonts w:eastAsia="Calibri"/>
                <w:b/>
                <w:bCs/>
                <w:sz w:val="20"/>
                <w:szCs w:val="20"/>
              </w:rPr>
              <w:t>Иные показатели:</w:t>
            </w: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Размещение автостоянок всех видов в границах земельного участка данного объекта.</w:t>
            </w:r>
          </w:p>
        </w:tc>
      </w:tr>
      <w:tr w:rsidR="004E04FB" w:rsidRPr="00E65CDB" w:rsidTr="00E57F01">
        <w:trPr>
          <w:cantSplit/>
          <w:trHeight w:val="735"/>
        </w:trPr>
        <w:tc>
          <w:tcPr>
            <w:tcW w:w="2563" w:type="dxa"/>
            <w:tcBorders>
              <w:top w:val="single" w:sz="4" w:space="0" w:color="auto"/>
              <w:left w:val="single" w:sz="4" w:space="0" w:color="000000"/>
              <w:bottom w:val="single" w:sz="4" w:space="0" w:color="auto"/>
              <w:right w:val="nil"/>
            </w:tcBorders>
            <w:shd w:val="clear" w:color="auto" w:fill="auto"/>
          </w:tcPr>
          <w:p w:rsidR="004E04F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Оказание услуг связи</w:t>
            </w:r>
          </w:p>
          <w:p w:rsidR="004E04FB" w:rsidRPr="00E65CD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 xml:space="preserve"> (код 3.2.3)</w:t>
            </w:r>
          </w:p>
          <w:p w:rsidR="004E04FB" w:rsidRPr="00E65CDB" w:rsidRDefault="004E04FB" w:rsidP="009D2DFE">
            <w:pPr>
              <w:tabs>
                <w:tab w:val="left" w:pos="9781"/>
              </w:tabs>
              <w:suppressAutoHyphens/>
              <w:snapToGrid w:val="0"/>
              <w:jc w:val="both"/>
              <w:rPr>
                <w:rFonts w:eastAsia="Calibri"/>
                <w:color w:val="000000"/>
                <w:spacing w:val="-1"/>
                <w:sz w:val="20"/>
                <w:szCs w:val="20"/>
              </w:rPr>
            </w:pPr>
          </w:p>
        </w:tc>
        <w:tc>
          <w:tcPr>
            <w:tcW w:w="2311" w:type="dxa"/>
            <w:tcBorders>
              <w:top w:val="single" w:sz="4" w:space="0" w:color="auto"/>
              <w:left w:val="single" w:sz="4" w:space="0" w:color="000000"/>
              <w:bottom w:val="single" w:sz="4" w:space="0" w:color="auto"/>
              <w:right w:val="nil"/>
            </w:tcBorders>
            <w:shd w:val="clear" w:color="auto" w:fill="auto"/>
          </w:tcPr>
          <w:p w:rsidR="004E04FB" w:rsidRPr="00E65CD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Телефонные и телеграфные станции</w:t>
            </w:r>
          </w:p>
          <w:p w:rsidR="004E04FB" w:rsidRPr="00E65CDB" w:rsidRDefault="004E04FB" w:rsidP="009D2DFE">
            <w:pPr>
              <w:tabs>
                <w:tab w:val="left" w:pos="9781"/>
              </w:tabs>
              <w:suppressAutoHyphens/>
              <w:snapToGrid w:val="0"/>
              <w:jc w:val="both"/>
              <w:rPr>
                <w:rFonts w:eastAsia="Calibri"/>
                <w:color w:val="000000"/>
                <w:spacing w:val="-1"/>
                <w:sz w:val="20"/>
                <w:szCs w:val="20"/>
              </w:rPr>
            </w:pPr>
          </w:p>
        </w:tc>
        <w:tc>
          <w:tcPr>
            <w:tcW w:w="5387" w:type="dxa"/>
            <w:vMerge/>
            <w:tcBorders>
              <w:left w:val="single" w:sz="4" w:space="0" w:color="000000"/>
              <w:right w:val="single" w:sz="4" w:space="0" w:color="000000"/>
            </w:tcBorders>
            <w:shd w:val="clear" w:color="auto" w:fill="auto"/>
          </w:tcPr>
          <w:p w:rsidR="004E04FB" w:rsidRPr="00E65CDB" w:rsidRDefault="004E04FB" w:rsidP="009D2DFE">
            <w:pPr>
              <w:tabs>
                <w:tab w:val="left" w:pos="9781"/>
              </w:tabs>
              <w:suppressAutoHyphens/>
              <w:jc w:val="both"/>
              <w:rPr>
                <w:b/>
                <w:sz w:val="20"/>
                <w:szCs w:val="20"/>
              </w:rPr>
            </w:pPr>
          </w:p>
        </w:tc>
      </w:tr>
      <w:tr w:rsidR="004E04FB" w:rsidRPr="00E65CDB" w:rsidTr="00E57F01">
        <w:trPr>
          <w:cantSplit/>
          <w:trHeight w:val="4563"/>
        </w:trPr>
        <w:tc>
          <w:tcPr>
            <w:tcW w:w="2563" w:type="dxa"/>
            <w:tcBorders>
              <w:top w:val="single" w:sz="4" w:space="0" w:color="auto"/>
              <w:left w:val="single" w:sz="4" w:space="0" w:color="000000"/>
              <w:right w:val="nil"/>
            </w:tcBorders>
            <w:shd w:val="clear" w:color="auto" w:fill="auto"/>
          </w:tcPr>
          <w:p w:rsidR="004E04FB" w:rsidRPr="00E65CD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Обеспечение внутреннего порядка (код 8.3)</w:t>
            </w:r>
          </w:p>
        </w:tc>
        <w:tc>
          <w:tcPr>
            <w:tcW w:w="2311" w:type="dxa"/>
            <w:tcBorders>
              <w:top w:val="single" w:sz="4" w:space="0" w:color="auto"/>
              <w:left w:val="single" w:sz="4" w:space="0" w:color="000000"/>
              <w:right w:val="nil"/>
            </w:tcBorders>
            <w:shd w:val="clear" w:color="auto" w:fill="auto"/>
          </w:tcPr>
          <w:p w:rsidR="004E04FB" w:rsidRPr="00E65CDB" w:rsidRDefault="004E04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 xml:space="preserve"> Пункты полиции</w:t>
            </w:r>
          </w:p>
        </w:tc>
        <w:tc>
          <w:tcPr>
            <w:tcW w:w="5387" w:type="dxa"/>
            <w:vMerge/>
            <w:tcBorders>
              <w:left w:val="single" w:sz="4" w:space="0" w:color="000000"/>
              <w:right w:val="single" w:sz="4" w:space="0" w:color="000000"/>
            </w:tcBorders>
            <w:shd w:val="clear" w:color="auto" w:fill="auto"/>
          </w:tcPr>
          <w:p w:rsidR="004E04FB" w:rsidRPr="00E65CDB" w:rsidRDefault="004E04FB" w:rsidP="009D2DFE">
            <w:pPr>
              <w:tabs>
                <w:tab w:val="left" w:pos="9781"/>
              </w:tabs>
              <w:suppressAutoHyphens/>
              <w:jc w:val="both"/>
              <w:rPr>
                <w:b/>
                <w:sz w:val="20"/>
                <w:szCs w:val="20"/>
              </w:rPr>
            </w:pPr>
          </w:p>
        </w:tc>
      </w:tr>
      <w:tr w:rsidR="004E04FB" w:rsidRPr="00E65CDB" w:rsidTr="00E57F01">
        <w:trPr>
          <w:cantSplit/>
        </w:trPr>
        <w:tc>
          <w:tcPr>
            <w:tcW w:w="2563" w:type="dxa"/>
            <w:tcBorders>
              <w:top w:val="single" w:sz="4" w:space="0" w:color="000000"/>
              <w:left w:val="single" w:sz="4" w:space="0" w:color="000000"/>
              <w:bottom w:val="single" w:sz="4" w:space="0" w:color="000000"/>
              <w:right w:val="nil"/>
            </w:tcBorders>
            <w:shd w:val="clear" w:color="auto" w:fill="auto"/>
          </w:tcPr>
          <w:p w:rsidR="004E04FB" w:rsidRPr="00E65CDB" w:rsidRDefault="004E04FB"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 xml:space="preserve">Обеспечение занятий спортом в помещениях </w:t>
            </w:r>
          </w:p>
          <w:p w:rsidR="004E04FB" w:rsidRPr="00E65CDB" w:rsidRDefault="004E04FB"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(Код 5.1.2)</w:t>
            </w:r>
          </w:p>
        </w:tc>
        <w:tc>
          <w:tcPr>
            <w:tcW w:w="2311" w:type="dxa"/>
            <w:tcBorders>
              <w:top w:val="single" w:sz="4" w:space="0" w:color="000000"/>
              <w:left w:val="single" w:sz="4" w:space="0" w:color="000000"/>
              <w:bottom w:val="single" w:sz="4" w:space="0" w:color="000000"/>
              <w:right w:val="nil"/>
            </w:tcBorders>
            <w:shd w:val="clear" w:color="auto" w:fill="auto"/>
            <w:hideMark/>
          </w:tcPr>
          <w:p w:rsidR="004E04FB" w:rsidRPr="00E65CDB" w:rsidRDefault="004E04FB" w:rsidP="009D2DFE">
            <w:pPr>
              <w:tabs>
                <w:tab w:val="left" w:pos="9781"/>
              </w:tabs>
              <w:suppressAutoHyphens/>
              <w:snapToGrid w:val="0"/>
              <w:jc w:val="both"/>
              <w:rPr>
                <w:rFonts w:eastAsia="Calibri"/>
                <w:color w:val="000000"/>
                <w:sz w:val="20"/>
                <w:szCs w:val="20"/>
              </w:rPr>
            </w:pPr>
            <w:r>
              <w:rPr>
                <w:rFonts w:eastAsia="Calibri"/>
                <w:color w:val="000000"/>
                <w:sz w:val="20"/>
                <w:szCs w:val="20"/>
              </w:rPr>
              <w:t>Спортзалы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E04FB" w:rsidRPr="00E65CDB" w:rsidRDefault="004E04FB" w:rsidP="009D2DFE">
            <w:pPr>
              <w:tabs>
                <w:tab w:val="left" w:pos="9781"/>
              </w:tabs>
              <w:suppressAutoHyphens/>
              <w:snapToGrid w:val="0"/>
              <w:jc w:val="both"/>
              <w:rPr>
                <w:rFonts w:eastAsia="Calibri"/>
                <w:color w:val="000000"/>
                <w:sz w:val="20"/>
                <w:szCs w:val="20"/>
              </w:rPr>
            </w:pPr>
            <w:r w:rsidRPr="00E65CDB">
              <w:rPr>
                <w:rFonts w:eastAsia="Calibri"/>
                <w:b/>
                <w:bCs/>
                <w:color w:val="000000"/>
                <w:sz w:val="20"/>
                <w:szCs w:val="20"/>
              </w:rPr>
              <w:t xml:space="preserve">Предельные (минимальные и (или) максимальные) площадь земельных участков, минимальные отступы от границ земельных участков </w:t>
            </w:r>
            <w:r w:rsidRPr="00E65CDB">
              <w:rPr>
                <w:rFonts w:eastAsia="Calibri"/>
                <w:color w:val="000000"/>
                <w:sz w:val="20"/>
                <w:szCs w:val="20"/>
              </w:rPr>
              <w:t>не подлежат установлению.</w:t>
            </w:r>
          </w:p>
          <w:p w:rsidR="004E04FB" w:rsidRPr="00E65CDB" w:rsidRDefault="004E04FB" w:rsidP="009D2DFE">
            <w:pPr>
              <w:tabs>
                <w:tab w:val="left" w:pos="9781"/>
              </w:tabs>
              <w:suppressAutoHyphens/>
              <w:snapToGrid w:val="0"/>
              <w:jc w:val="both"/>
              <w:rPr>
                <w:rFonts w:eastAsia="Calibri"/>
                <w:color w:val="000000"/>
                <w:sz w:val="20"/>
                <w:szCs w:val="20"/>
              </w:rPr>
            </w:pPr>
          </w:p>
          <w:p w:rsidR="004E04FB" w:rsidRPr="00E65CDB" w:rsidRDefault="004E04FB" w:rsidP="009D2DFE">
            <w:pPr>
              <w:tabs>
                <w:tab w:val="left" w:pos="9781"/>
              </w:tabs>
              <w:suppressAutoHyphens/>
              <w:snapToGrid w:val="0"/>
              <w:jc w:val="both"/>
              <w:rPr>
                <w:rFonts w:eastAsia="Calibri"/>
                <w:b/>
                <w:bCs/>
                <w:color w:val="000000"/>
                <w:sz w:val="20"/>
                <w:szCs w:val="20"/>
              </w:rPr>
            </w:pPr>
            <w:r w:rsidRPr="00E65CDB">
              <w:rPr>
                <w:rFonts w:eastAsia="Calibri"/>
                <w:b/>
                <w:bCs/>
                <w:color w:val="000000"/>
                <w:sz w:val="20"/>
                <w:szCs w:val="20"/>
              </w:rPr>
              <w:t>1) Максимальный процент застройки в границах земельного участка— 60%.</w:t>
            </w:r>
          </w:p>
          <w:p w:rsidR="004E04FB" w:rsidRPr="00E65CDB" w:rsidRDefault="004E04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2) Предельное количество этажей или предельная высота зданий, строений, сооружений:</w:t>
            </w: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 xml:space="preserve">Предельное количество этажей – 2 этажа </w:t>
            </w:r>
          </w:p>
          <w:p w:rsidR="004E04FB" w:rsidRPr="00E65CDB" w:rsidRDefault="004E04FB" w:rsidP="009D2DFE">
            <w:pPr>
              <w:tabs>
                <w:tab w:val="left" w:pos="9781"/>
              </w:tabs>
              <w:suppressAutoHyphens/>
              <w:jc w:val="both"/>
              <w:rPr>
                <w:rFonts w:eastAsia="Calibri"/>
                <w:sz w:val="20"/>
                <w:szCs w:val="20"/>
              </w:rPr>
            </w:pPr>
          </w:p>
          <w:p w:rsidR="004E04FB" w:rsidRPr="00E65CDB" w:rsidRDefault="004E04FB" w:rsidP="009D2DFE">
            <w:pPr>
              <w:tabs>
                <w:tab w:val="left" w:pos="9781"/>
              </w:tabs>
              <w:suppressAutoHyphens/>
              <w:jc w:val="both"/>
              <w:rPr>
                <w:rFonts w:eastAsia="Calibri"/>
                <w:sz w:val="20"/>
                <w:szCs w:val="20"/>
              </w:rPr>
            </w:pPr>
            <w:r w:rsidRPr="00E65CDB">
              <w:rPr>
                <w:rFonts w:eastAsia="Calibri"/>
                <w:sz w:val="20"/>
                <w:szCs w:val="20"/>
              </w:rPr>
              <w:t>Размещение автостоянок всех видов в границах земельного участка данного объекта.</w:t>
            </w:r>
          </w:p>
        </w:tc>
      </w:tr>
      <w:tr w:rsidR="004E04FB" w:rsidRPr="00E65CDB" w:rsidTr="00E57F01">
        <w:trPr>
          <w:cantSplit/>
        </w:trPr>
        <w:tc>
          <w:tcPr>
            <w:tcW w:w="2563" w:type="dxa"/>
            <w:tcBorders>
              <w:top w:val="single" w:sz="4" w:space="0" w:color="000000"/>
              <w:left w:val="single" w:sz="4" w:space="0" w:color="000000"/>
              <w:bottom w:val="single" w:sz="4" w:space="0" w:color="000000"/>
              <w:right w:val="nil"/>
            </w:tcBorders>
            <w:shd w:val="clear" w:color="auto" w:fill="auto"/>
          </w:tcPr>
          <w:p w:rsidR="004E04FB" w:rsidRDefault="004E04FB" w:rsidP="009D2DFE">
            <w:pPr>
              <w:tabs>
                <w:tab w:val="left" w:pos="9781"/>
              </w:tabs>
              <w:suppressAutoHyphens/>
              <w:snapToGrid w:val="0"/>
              <w:jc w:val="both"/>
              <w:rPr>
                <w:rFonts w:eastAsia="Calibri"/>
                <w:spacing w:val="2"/>
                <w:sz w:val="20"/>
                <w:szCs w:val="20"/>
              </w:rPr>
            </w:pPr>
            <w:r w:rsidRPr="00E65CDB">
              <w:rPr>
                <w:rFonts w:eastAsia="Calibri"/>
                <w:spacing w:val="2"/>
                <w:sz w:val="20"/>
                <w:szCs w:val="20"/>
              </w:rPr>
              <w:t>Отды</w:t>
            </w:r>
            <w:proofErr w:type="gramStart"/>
            <w:r w:rsidRPr="00E65CDB">
              <w:rPr>
                <w:rFonts w:eastAsia="Calibri"/>
                <w:spacing w:val="2"/>
                <w:sz w:val="20"/>
                <w:szCs w:val="20"/>
              </w:rPr>
              <w:t>х(</w:t>
            </w:r>
            <w:proofErr w:type="gramEnd"/>
            <w:r w:rsidRPr="00E65CDB">
              <w:rPr>
                <w:rFonts w:eastAsia="Calibri"/>
                <w:spacing w:val="2"/>
                <w:sz w:val="20"/>
                <w:szCs w:val="20"/>
              </w:rPr>
              <w:t xml:space="preserve">рекреация) </w:t>
            </w:r>
          </w:p>
          <w:p w:rsidR="004E04FB" w:rsidRPr="00E65CDB" w:rsidRDefault="004E04FB" w:rsidP="009D2DFE">
            <w:pPr>
              <w:tabs>
                <w:tab w:val="left" w:pos="9781"/>
              </w:tabs>
              <w:suppressAutoHyphens/>
              <w:snapToGrid w:val="0"/>
              <w:jc w:val="both"/>
              <w:rPr>
                <w:rFonts w:eastAsia="Calibri"/>
                <w:spacing w:val="2"/>
                <w:sz w:val="20"/>
                <w:szCs w:val="20"/>
              </w:rPr>
            </w:pPr>
            <w:r w:rsidRPr="00E65CDB">
              <w:rPr>
                <w:rFonts w:eastAsia="Calibri"/>
                <w:spacing w:val="2"/>
                <w:sz w:val="20"/>
                <w:szCs w:val="20"/>
              </w:rPr>
              <w:t>(код 5.0)</w:t>
            </w:r>
          </w:p>
        </w:tc>
        <w:tc>
          <w:tcPr>
            <w:tcW w:w="2311" w:type="dxa"/>
            <w:tcBorders>
              <w:top w:val="single" w:sz="4" w:space="0" w:color="000000"/>
              <w:left w:val="single" w:sz="4" w:space="0" w:color="000000"/>
              <w:bottom w:val="single" w:sz="4" w:space="0" w:color="000000"/>
              <w:right w:val="nil"/>
            </w:tcBorders>
            <w:shd w:val="clear" w:color="auto" w:fill="auto"/>
            <w:hideMark/>
          </w:tcPr>
          <w:p w:rsidR="004E04FB" w:rsidRPr="00E65CDB" w:rsidRDefault="004E04FB" w:rsidP="009D2DFE">
            <w:pPr>
              <w:tabs>
                <w:tab w:val="left" w:pos="9781"/>
              </w:tabs>
              <w:suppressAutoHyphens/>
              <w:snapToGrid w:val="0"/>
              <w:jc w:val="both"/>
              <w:rPr>
                <w:rFonts w:eastAsia="Calibri"/>
                <w:spacing w:val="2"/>
                <w:sz w:val="20"/>
                <w:szCs w:val="20"/>
              </w:rPr>
            </w:pPr>
            <w:r w:rsidRPr="00E65CDB">
              <w:rPr>
                <w:rFonts w:eastAsia="Calibri"/>
                <w:spacing w:val="2"/>
                <w:sz w:val="20"/>
                <w:szCs w:val="20"/>
              </w:rPr>
              <w:t>Аллеи, скверы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E04FB" w:rsidRPr="00E65CDB" w:rsidRDefault="004E04FB" w:rsidP="009D2DFE">
            <w:pPr>
              <w:tabs>
                <w:tab w:val="left" w:pos="9781"/>
              </w:tabs>
              <w:suppressAutoHyphens/>
              <w:snapToGrid w:val="0"/>
              <w:jc w:val="both"/>
              <w:rPr>
                <w:rFonts w:eastAsia="Calibri"/>
                <w:color w:val="000000"/>
                <w:sz w:val="20"/>
                <w:szCs w:val="20"/>
              </w:rPr>
            </w:pPr>
            <w:r w:rsidRPr="00E65CDB">
              <w:rPr>
                <w:rFonts w:eastAsia="Calibri"/>
                <w:b/>
                <w:bCs/>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w:t>
            </w:r>
            <w:r w:rsidRPr="00E65CDB">
              <w:rPr>
                <w:rFonts w:eastAsia="Calibri"/>
                <w:color w:val="000000"/>
                <w:sz w:val="20"/>
                <w:szCs w:val="20"/>
              </w:rPr>
              <w:t xml:space="preserve"> не подлежат установлению.</w:t>
            </w:r>
          </w:p>
          <w:p w:rsidR="004E04FB" w:rsidRPr="00E65CDB" w:rsidRDefault="004E04FB" w:rsidP="009D2DFE">
            <w:pPr>
              <w:tabs>
                <w:tab w:val="left" w:pos="9781"/>
              </w:tabs>
              <w:suppressAutoHyphens/>
              <w:snapToGrid w:val="0"/>
              <w:jc w:val="both"/>
              <w:rPr>
                <w:rFonts w:eastAsia="Calibri"/>
                <w:sz w:val="20"/>
                <w:szCs w:val="20"/>
              </w:rPr>
            </w:pPr>
          </w:p>
          <w:p w:rsidR="004E04FB" w:rsidRPr="00E65CDB" w:rsidRDefault="004E04FB" w:rsidP="009D2DFE">
            <w:pPr>
              <w:tabs>
                <w:tab w:val="left" w:pos="9781"/>
              </w:tabs>
              <w:suppressAutoHyphens/>
              <w:snapToGrid w:val="0"/>
              <w:jc w:val="both"/>
              <w:rPr>
                <w:rFonts w:eastAsia="Calibri"/>
                <w:b/>
                <w:bCs/>
                <w:sz w:val="20"/>
                <w:szCs w:val="20"/>
              </w:rPr>
            </w:pPr>
            <w:r w:rsidRPr="00E65CDB">
              <w:rPr>
                <w:rFonts w:eastAsia="Calibri"/>
                <w:b/>
                <w:bCs/>
                <w:sz w:val="20"/>
                <w:szCs w:val="20"/>
              </w:rPr>
              <w:t>Иные показатели:</w:t>
            </w:r>
          </w:p>
          <w:p w:rsidR="004E04FB" w:rsidRPr="00E65CDB" w:rsidRDefault="004E04FB" w:rsidP="009D2DFE">
            <w:pPr>
              <w:tabs>
                <w:tab w:val="left" w:pos="9781"/>
              </w:tabs>
              <w:suppressAutoHyphens/>
              <w:snapToGrid w:val="0"/>
              <w:jc w:val="both"/>
              <w:rPr>
                <w:rFonts w:eastAsia="Calibri"/>
                <w:sz w:val="20"/>
                <w:szCs w:val="20"/>
              </w:rPr>
            </w:pPr>
            <w:r w:rsidRPr="00E65CDB">
              <w:rPr>
                <w:rFonts w:eastAsia="Calibri"/>
                <w:sz w:val="20"/>
                <w:szCs w:val="20"/>
              </w:rPr>
              <w:t>Объекты капитального строительства не размещаются.</w:t>
            </w:r>
          </w:p>
        </w:tc>
      </w:tr>
    </w:tbl>
    <w:p w:rsidR="00B5342E" w:rsidRDefault="00B5342E" w:rsidP="009D2DFE">
      <w:pPr>
        <w:tabs>
          <w:tab w:val="left" w:pos="9781"/>
        </w:tabs>
        <w:suppressAutoHyphens/>
        <w:jc w:val="both"/>
      </w:pPr>
    </w:p>
    <w:p w:rsidR="00B5342E" w:rsidRDefault="00B5342E" w:rsidP="009D2DFE">
      <w:pPr>
        <w:tabs>
          <w:tab w:val="left" w:pos="9781"/>
        </w:tabs>
        <w:suppressAutoHyphens/>
        <w:jc w:val="both"/>
      </w:pPr>
      <w:r>
        <w:t xml:space="preserve">Не допускается размещение объектов, причиняющих существенное неудобство жителям, вред окружающей среде и санитарному благополучию (не пожароопасных, не взрывоопасных, не создающих магнитных полей, шума, превышающего установленные нормы </w:t>
      </w:r>
      <w:proofErr w:type="gramStart"/>
      <w:r>
        <w:t>для</w:t>
      </w:r>
      <w:proofErr w:type="gramEnd"/>
      <w:r>
        <w:t xml:space="preserve"> </w:t>
      </w:r>
      <w:proofErr w:type="gramStart"/>
      <w:r>
        <w:t>жилой</w:t>
      </w:r>
      <w:proofErr w:type="gramEnd"/>
      <w:r>
        <w:t xml:space="preserve"> зоны, не вызывающих вибрации, загрязнения почв, воздуха, воды, не оказывающих радиационного и иных вредных воздействий). Расстояния до соседних объектов, проходы, проезды и подъезды к зданиям, сооружениям и строениям принимаются  в соответствии с требованиями действующего законодательства в области пожарной безопасности. Должна быть обеспечена возможность проведения мероприятий по спасению людей; возможность доступа личного состава  подразделений пожарной охраны и доставки средств пожаротушения в любое помещение зданий, сооружений и строений; возможность подачи огнетушащих веществ в очаг пожара. В случае</w:t>
      </w:r>
      <w:proofErr w:type="gramStart"/>
      <w:r>
        <w:t>,</w:t>
      </w:r>
      <w:proofErr w:type="gramEnd"/>
      <w:r>
        <w:t xml:space="preserve"> если земельный участок отнесен к землям, ограниченным или изъятым из оборота в порядке статьи 27 Земельного кодекса РФ, а также в случае если земельный участок и объект капитального строительства расположены в границах зон с особыми условиями использования территорий согласно сведениям, отраженным в статье 13, приложении 3 к статье 17, ограничения использования земельных участков и объектов капитального строительства устанавливаются законодательством Российской Федерации.</w:t>
      </w:r>
    </w:p>
    <w:p w:rsidR="00B5342E" w:rsidRDefault="00B5342E" w:rsidP="009D2DFE">
      <w:pPr>
        <w:shd w:val="clear" w:color="auto" w:fill="FFFFFF"/>
        <w:tabs>
          <w:tab w:val="left" w:pos="9781"/>
        </w:tabs>
        <w:suppressAutoHyphens/>
        <w:ind w:firstLine="453"/>
        <w:jc w:val="both"/>
        <w:rPr>
          <w:b/>
          <w:bCs/>
          <w:color w:val="000000"/>
          <w:spacing w:val="-1"/>
        </w:rPr>
      </w:pPr>
    </w:p>
    <w:p w:rsidR="00B5342E" w:rsidRDefault="00B5342E" w:rsidP="009D2DFE">
      <w:pPr>
        <w:shd w:val="clear" w:color="auto" w:fill="FFFFFF"/>
        <w:tabs>
          <w:tab w:val="left" w:pos="9781"/>
        </w:tabs>
        <w:suppressAutoHyphens/>
        <w:ind w:firstLine="453"/>
        <w:jc w:val="both"/>
        <w:rPr>
          <w:b/>
        </w:rPr>
      </w:pPr>
      <w:r>
        <w:rPr>
          <w:b/>
          <w:bCs/>
          <w:color w:val="000000"/>
          <w:spacing w:val="-1"/>
        </w:rPr>
        <w:t>Условно разрешенные виды использования земельных участков и объектов капи</w:t>
      </w:r>
      <w:r>
        <w:rPr>
          <w:b/>
        </w:rPr>
        <w:t>тального строительства:</w:t>
      </w:r>
    </w:p>
    <w:p w:rsidR="00B5342E" w:rsidRDefault="00B5342E" w:rsidP="009D2DFE">
      <w:pPr>
        <w:shd w:val="clear" w:color="auto" w:fill="FFFFFF"/>
        <w:tabs>
          <w:tab w:val="left" w:pos="9781"/>
        </w:tabs>
        <w:suppressAutoHyphens/>
        <w:ind w:firstLine="453"/>
        <w:jc w:val="both"/>
        <w:rPr>
          <w:b/>
        </w:rPr>
      </w:pPr>
    </w:p>
    <w:tbl>
      <w:tblPr>
        <w:tblW w:w="0" w:type="auto"/>
        <w:tblInd w:w="-230" w:type="dxa"/>
        <w:tblLayout w:type="fixed"/>
        <w:tblLook w:val="04A0" w:firstRow="1" w:lastRow="0" w:firstColumn="1" w:lastColumn="0" w:noHBand="0" w:noVBand="1"/>
      </w:tblPr>
      <w:tblGrid>
        <w:gridCol w:w="2421"/>
        <w:gridCol w:w="2421"/>
        <w:gridCol w:w="5430"/>
      </w:tblGrid>
      <w:tr w:rsidR="00202EFB" w:rsidRPr="00E65CDB" w:rsidTr="00202EFB">
        <w:trPr>
          <w:trHeight w:val="429"/>
          <w:tblHeader/>
        </w:trPr>
        <w:tc>
          <w:tcPr>
            <w:tcW w:w="2421" w:type="dxa"/>
            <w:tcBorders>
              <w:top w:val="single" w:sz="4" w:space="0" w:color="000000"/>
              <w:left w:val="single" w:sz="4" w:space="0" w:color="000000"/>
              <w:bottom w:val="single" w:sz="4" w:space="0" w:color="000000"/>
              <w:right w:val="nil"/>
            </w:tcBorders>
            <w:shd w:val="clear" w:color="auto" w:fill="D9D9D9"/>
          </w:tcPr>
          <w:p w:rsidR="00202EFB" w:rsidRPr="00E65CDB" w:rsidRDefault="00202EF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E65CDB">
              <w:rPr>
                <w:rFonts w:ascii="Times New Roman" w:eastAsia="Calibri" w:hAnsi="Times New Roman" w:cs="Times New Roman"/>
                <w:color w:val="000000"/>
                <w:spacing w:val="-1"/>
              </w:rPr>
              <w:t xml:space="preserve">Виды разрешенного использования земельного участка, код </w:t>
            </w:r>
          </w:p>
        </w:tc>
        <w:tc>
          <w:tcPr>
            <w:tcW w:w="2421" w:type="dxa"/>
            <w:tcBorders>
              <w:top w:val="single" w:sz="4" w:space="0" w:color="000000"/>
              <w:left w:val="single" w:sz="4" w:space="0" w:color="000000"/>
              <w:bottom w:val="single" w:sz="4" w:space="0" w:color="000000"/>
              <w:right w:val="nil"/>
            </w:tcBorders>
            <w:shd w:val="clear" w:color="auto" w:fill="D9D9D9"/>
            <w:vAlign w:val="center"/>
            <w:hideMark/>
          </w:tcPr>
          <w:p w:rsidR="00202EFB" w:rsidRPr="00E65CDB" w:rsidRDefault="00202EF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E65CDB">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4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02EFB" w:rsidRPr="00E65CDB" w:rsidRDefault="00202EFB"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E65CDB">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704417" w:rsidP="009D2DFE">
            <w:pPr>
              <w:tabs>
                <w:tab w:val="left" w:pos="9781"/>
              </w:tabs>
              <w:suppressAutoHyphens/>
              <w:snapToGrid w:val="0"/>
              <w:jc w:val="both"/>
              <w:rPr>
                <w:rFonts w:eastAsia="Calibri"/>
                <w:color w:val="000000"/>
                <w:sz w:val="20"/>
                <w:szCs w:val="20"/>
              </w:rPr>
            </w:pPr>
            <w:proofErr w:type="spellStart"/>
            <w:r w:rsidRPr="00E65CDB">
              <w:rPr>
                <w:rFonts w:eastAsia="Calibri"/>
                <w:color w:val="000000"/>
                <w:sz w:val="20"/>
                <w:szCs w:val="20"/>
              </w:rPr>
              <w:lastRenderedPageBreak/>
              <w:t>Среднеэтажная</w:t>
            </w:r>
            <w:proofErr w:type="spellEnd"/>
            <w:r w:rsidRPr="00E65CDB">
              <w:rPr>
                <w:rFonts w:eastAsia="Calibri"/>
                <w:color w:val="000000"/>
                <w:sz w:val="20"/>
                <w:szCs w:val="20"/>
              </w:rPr>
              <w:t xml:space="preserve"> жилая застройка</w:t>
            </w:r>
          </w:p>
          <w:p w:rsidR="00704417" w:rsidRPr="00E65CDB" w:rsidRDefault="00704417"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(код 2.5)</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9781"/>
              </w:tabs>
              <w:suppressAutoHyphens/>
              <w:snapToGrid w:val="0"/>
              <w:jc w:val="both"/>
              <w:rPr>
                <w:rFonts w:eastAsia="Calibri"/>
                <w:sz w:val="20"/>
                <w:szCs w:val="20"/>
              </w:rPr>
            </w:pPr>
            <w:r w:rsidRPr="00E65CDB">
              <w:rPr>
                <w:rFonts w:eastAsia="Calibri"/>
                <w:color w:val="000000"/>
                <w:sz w:val="20"/>
                <w:szCs w:val="20"/>
              </w:rPr>
              <w:t>многоквартирные жилые дома высотой 4-</w:t>
            </w:r>
            <w:r w:rsidRPr="00E65CDB">
              <w:rPr>
                <w:rFonts w:eastAsia="Calibri"/>
                <w:sz w:val="20"/>
                <w:szCs w:val="20"/>
              </w:rPr>
              <w:t xml:space="preserve">5 этажей, в том числе со </w:t>
            </w:r>
            <w:proofErr w:type="spellStart"/>
            <w:r w:rsidRPr="00E65CDB">
              <w:rPr>
                <w:rFonts w:eastAsia="Calibri"/>
                <w:sz w:val="20"/>
                <w:szCs w:val="20"/>
              </w:rPr>
              <w:t>встроенно-пристоенными</w:t>
            </w:r>
            <w:proofErr w:type="spellEnd"/>
            <w:r w:rsidRPr="00E65CDB">
              <w:rPr>
                <w:rFonts w:eastAsia="Calibri"/>
                <w:sz w:val="20"/>
                <w:szCs w:val="20"/>
              </w:rPr>
              <w:t xml:space="preserve"> помещениями общественного назначения</w:t>
            </w:r>
          </w:p>
        </w:tc>
        <w:tc>
          <w:tcPr>
            <w:tcW w:w="5430" w:type="dxa"/>
            <w:tcBorders>
              <w:top w:val="single" w:sz="4" w:space="0" w:color="000000"/>
              <w:left w:val="single" w:sz="4" w:space="0" w:color="000000"/>
              <w:bottom w:val="single" w:sz="4" w:space="0" w:color="000000"/>
              <w:right w:val="single" w:sz="4" w:space="0" w:color="000000"/>
            </w:tcBorders>
            <w:hideMark/>
          </w:tcPr>
          <w:p w:rsidR="00202EFB" w:rsidRPr="004E5A93" w:rsidRDefault="004E5A93" w:rsidP="004E5A93">
            <w:pPr>
              <w:tabs>
                <w:tab w:val="left" w:pos="9781"/>
              </w:tabs>
              <w:suppressAutoHyphens/>
              <w:autoSpaceDE w:val="0"/>
              <w:snapToGrid w:val="0"/>
              <w:ind w:left="360"/>
              <w:jc w:val="both"/>
              <w:rPr>
                <w:rFonts w:eastAsia="Calibri"/>
                <w:b/>
                <w:bCs/>
                <w:color w:val="000000"/>
                <w:sz w:val="20"/>
                <w:szCs w:val="20"/>
              </w:rPr>
            </w:pPr>
            <w:r>
              <w:rPr>
                <w:rFonts w:eastAsia="Calibri"/>
                <w:b/>
                <w:bCs/>
                <w:color w:val="000000"/>
                <w:sz w:val="20"/>
                <w:szCs w:val="20"/>
              </w:rPr>
              <w:t xml:space="preserve">1) </w:t>
            </w:r>
            <w:r w:rsidR="00202EFB" w:rsidRPr="004E5A93">
              <w:rPr>
                <w:rFonts w:eastAsia="Calibri"/>
                <w:b/>
                <w:bCs/>
                <w:color w:val="000000"/>
                <w:sz w:val="20"/>
                <w:szCs w:val="20"/>
              </w:rPr>
              <w:t>Предельные размеры земельных участков, в том числе их площадь:</w:t>
            </w:r>
          </w:p>
          <w:p w:rsidR="00202EFB" w:rsidRPr="00E65CDB" w:rsidRDefault="00202EFB" w:rsidP="009D2DFE">
            <w:pPr>
              <w:numPr>
                <w:ilvl w:val="0"/>
                <w:numId w:val="5"/>
              </w:numPr>
              <w:suppressAutoHyphens/>
              <w:jc w:val="both"/>
              <w:rPr>
                <w:color w:val="000000"/>
                <w:sz w:val="20"/>
                <w:szCs w:val="20"/>
              </w:rPr>
            </w:pPr>
            <w:r w:rsidRPr="00E65CDB">
              <w:rPr>
                <w:color w:val="000000"/>
                <w:sz w:val="20"/>
                <w:szCs w:val="20"/>
              </w:rPr>
              <w:t xml:space="preserve">минимальная площадь земельного участка </w:t>
            </w:r>
            <w:r w:rsidR="00FA602B">
              <w:rPr>
                <w:color w:val="000000"/>
                <w:sz w:val="20"/>
                <w:szCs w:val="20"/>
              </w:rPr>
              <w:t>–</w:t>
            </w:r>
            <w:r w:rsidRPr="00E65CDB">
              <w:rPr>
                <w:color w:val="000000"/>
                <w:sz w:val="20"/>
                <w:szCs w:val="20"/>
              </w:rPr>
              <w:t xml:space="preserve"> 0,075 га,</w:t>
            </w:r>
          </w:p>
          <w:p w:rsidR="00202EFB" w:rsidRPr="00E65CDB" w:rsidRDefault="00202EFB" w:rsidP="009D2DFE">
            <w:pPr>
              <w:numPr>
                <w:ilvl w:val="0"/>
                <w:numId w:val="5"/>
              </w:numPr>
              <w:suppressAutoHyphens/>
              <w:jc w:val="both"/>
              <w:rPr>
                <w:rFonts w:eastAsia="Calibri"/>
                <w:color w:val="000000"/>
                <w:sz w:val="20"/>
                <w:szCs w:val="20"/>
              </w:rPr>
            </w:pPr>
            <w:r w:rsidRPr="00E65CDB">
              <w:rPr>
                <w:color w:val="000000"/>
                <w:sz w:val="20"/>
                <w:szCs w:val="20"/>
              </w:rPr>
              <w:t>максимальная площадь земельного участка – 0,5 га.</w:t>
            </w:r>
            <w:r w:rsidRPr="00E65CDB">
              <w:rPr>
                <w:rFonts w:eastAsia="Calibri"/>
                <w:color w:val="000000"/>
                <w:sz w:val="20"/>
                <w:szCs w:val="20"/>
              </w:rPr>
              <w:t xml:space="preserve">       </w:t>
            </w:r>
          </w:p>
          <w:p w:rsidR="00202EFB" w:rsidRPr="00E65CDB" w:rsidRDefault="00202EFB" w:rsidP="009D2DFE">
            <w:pPr>
              <w:numPr>
                <w:ilvl w:val="0"/>
                <w:numId w:val="5"/>
              </w:numPr>
              <w:suppressAutoHyphens/>
              <w:jc w:val="both"/>
              <w:rPr>
                <w:rFonts w:eastAsia="Calibri"/>
                <w:color w:val="000000"/>
                <w:sz w:val="20"/>
                <w:szCs w:val="20"/>
              </w:rPr>
            </w:pPr>
            <w:r w:rsidRPr="00E65CDB">
              <w:rPr>
                <w:rFonts w:eastAsia="Calibri"/>
                <w:color w:val="000000"/>
                <w:sz w:val="20"/>
                <w:szCs w:val="20"/>
              </w:rPr>
              <w:t>минимальный размер земельного участка – 30 м.</w:t>
            </w:r>
          </w:p>
          <w:p w:rsidR="00202EFB" w:rsidRPr="00E65CDB" w:rsidRDefault="00202EFB" w:rsidP="009D2DFE">
            <w:pPr>
              <w:numPr>
                <w:ilvl w:val="0"/>
                <w:numId w:val="13"/>
              </w:numPr>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Максимальный процент застройки в границах земельного участка – 40 %.</w:t>
            </w:r>
          </w:p>
          <w:p w:rsidR="00202EFB" w:rsidRPr="00E65CDB" w:rsidRDefault="00202EFB" w:rsidP="004E5A93">
            <w:pPr>
              <w:numPr>
                <w:ilvl w:val="0"/>
                <w:numId w:val="13"/>
              </w:numPr>
              <w:tabs>
                <w:tab w:val="clear" w:pos="720"/>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tabs>
                <w:tab w:val="left" w:pos="9781"/>
              </w:tabs>
              <w:suppressAutoHyphens/>
              <w:jc w:val="both"/>
              <w:rPr>
                <w:sz w:val="20"/>
                <w:szCs w:val="20"/>
              </w:rPr>
            </w:pPr>
            <w:r w:rsidRPr="00E65CDB">
              <w:rPr>
                <w:sz w:val="20"/>
                <w:szCs w:val="20"/>
              </w:rPr>
              <w:t xml:space="preserve">- от границы земельного участка </w:t>
            </w:r>
            <w:r w:rsidR="00FA602B">
              <w:rPr>
                <w:sz w:val="20"/>
                <w:szCs w:val="20"/>
              </w:rPr>
              <w:t>–</w:t>
            </w:r>
            <w:r w:rsidRPr="00E65CDB">
              <w:rPr>
                <w:sz w:val="20"/>
                <w:szCs w:val="20"/>
              </w:rPr>
              <w:t xml:space="preserve"> 3 м.</w:t>
            </w:r>
          </w:p>
          <w:p w:rsidR="00202EFB" w:rsidRPr="00E65CDB" w:rsidRDefault="00202EFB" w:rsidP="009D2DFE">
            <w:pPr>
              <w:tabs>
                <w:tab w:val="left" w:pos="9781"/>
              </w:tabs>
              <w:suppressAutoHyphens/>
              <w:jc w:val="both"/>
              <w:rPr>
                <w:sz w:val="20"/>
                <w:szCs w:val="20"/>
              </w:rPr>
            </w:pPr>
            <w:r w:rsidRPr="00E65CDB">
              <w:rPr>
                <w:sz w:val="20"/>
                <w:szCs w:val="20"/>
              </w:rPr>
              <w:t xml:space="preserve">- от красной линии улиц </w:t>
            </w:r>
            <w:r w:rsidR="00FA602B">
              <w:rPr>
                <w:sz w:val="20"/>
                <w:szCs w:val="20"/>
              </w:rPr>
              <w:t>–</w:t>
            </w:r>
            <w:r w:rsidRPr="00E65CDB">
              <w:rPr>
                <w:sz w:val="20"/>
                <w:szCs w:val="20"/>
              </w:rPr>
              <w:t xml:space="preserve"> 5 м,</w:t>
            </w:r>
          </w:p>
          <w:p w:rsidR="00202EFB" w:rsidRPr="00E65CDB" w:rsidRDefault="00202EFB" w:rsidP="009D2DFE">
            <w:pPr>
              <w:tabs>
                <w:tab w:val="left" w:pos="9781"/>
              </w:tabs>
              <w:suppressAutoHyphens/>
              <w:jc w:val="both"/>
              <w:rPr>
                <w:sz w:val="20"/>
                <w:szCs w:val="20"/>
              </w:rPr>
            </w:pPr>
            <w:r w:rsidRPr="00E65CDB">
              <w:rPr>
                <w:sz w:val="20"/>
                <w:szCs w:val="20"/>
              </w:rPr>
              <w:t xml:space="preserve">- от красной линии односторонних проездов </w:t>
            </w:r>
            <w:r w:rsidR="00FA602B">
              <w:rPr>
                <w:sz w:val="20"/>
                <w:szCs w:val="20"/>
              </w:rPr>
              <w:t>–</w:t>
            </w:r>
            <w:r w:rsidRPr="00E65CDB">
              <w:rPr>
                <w:sz w:val="20"/>
                <w:szCs w:val="20"/>
              </w:rPr>
              <w:t xml:space="preserve"> 3 м.</w:t>
            </w:r>
          </w:p>
          <w:p w:rsidR="00202EFB" w:rsidRPr="00E65CDB" w:rsidRDefault="00202EFB" w:rsidP="009D2DFE">
            <w:pPr>
              <w:numPr>
                <w:ilvl w:val="0"/>
                <w:numId w:val="13"/>
              </w:numPr>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Предельное количество этажей или предельная высота зданий, строений, сооружений:</w:t>
            </w:r>
          </w:p>
          <w:p w:rsidR="00202EFB" w:rsidRPr="00E65CDB" w:rsidRDefault="00202EFB" w:rsidP="00FA602B">
            <w:pPr>
              <w:tabs>
                <w:tab w:val="left" w:pos="9781"/>
              </w:tabs>
              <w:suppressAutoHyphens/>
              <w:snapToGrid w:val="0"/>
              <w:ind w:left="720"/>
              <w:jc w:val="both"/>
              <w:rPr>
                <w:rFonts w:eastAsia="Calibri"/>
                <w:sz w:val="20"/>
                <w:szCs w:val="20"/>
              </w:rPr>
            </w:pPr>
            <w:r w:rsidRPr="00E65CDB">
              <w:rPr>
                <w:rFonts w:eastAsia="Calibri"/>
                <w:sz w:val="20"/>
                <w:szCs w:val="20"/>
              </w:rPr>
              <w:t xml:space="preserve">Этажность </w:t>
            </w:r>
            <w:r w:rsidR="00FA602B">
              <w:rPr>
                <w:rFonts w:eastAsia="Calibri"/>
                <w:sz w:val="20"/>
                <w:szCs w:val="20"/>
              </w:rPr>
              <w:t>–</w:t>
            </w:r>
            <w:r w:rsidRPr="00E65CDB">
              <w:rPr>
                <w:rFonts w:eastAsia="Calibri"/>
                <w:sz w:val="20"/>
                <w:szCs w:val="20"/>
              </w:rPr>
              <w:t xml:space="preserve"> не более 5  этажей.</w:t>
            </w:r>
          </w:p>
          <w:p w:rsidR="00202EFB" w:rsidRPr="00E65CDB" w:rsidRDefault="00202EFB" w:rsidP="009D2DFE">
            <w:pPr>
              <w:tabs>
                <w:tab w:val="left" w:pos="9781"/>
              </w:tabs>
              <w:suppressAutoHyphens/>
              <w:snapToGrid w:val="0"/>
              <w:jc w:val="both"/>
              <w:rPr>
                <w:rFonts w:eastAsia="Calibri"/>
                <w:b/>
                <w:bCs/>
                <w:sz w:val="20"/>
                <w:szCs w:val="20"/>
              </w:rPr>
            </w:pPr>
            <w:r w:rsidRPr="00E65CDB">
              <w:rPr>
                <w:rFonts w:eastAsia="Calibri"/>
                <w:b/>
                <w:bCs/>
                <w:sz w:val="20"/>
                <w:szCs w:val="20"/>
              </w:rPr>
              <w:t>Иные показатели:</w:t>
            </w:r>
          </w:p>
          <w:p w:rsidR="00202EFB" w:rsidRPr="00E65CDB" w:rsidRDefault="00202EFB" w:rsidP="009D2DFE">
            <w:pPr>
              <w:suppressAutoHyphens/>
              <w:jc w:val="both"/>
              <w:rPr>
                <w:rFonts w:eastAsia="Calibri"/>
                <w:sz w:val="20"/>
                <w:szCs w:val="20"/>
              </w:rPr>
            </w:pPr>
            <w:r w:rsidRPr="00E65CDB">
              <w:rPr>
                <w:rFonts w:eastAsia="Calibri"/>
                <w:sz w:val="20"/>
                <w:szCs w:val="20"/>
              </w:rPr>
              <w:t>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и просвещения.</w:t>
            </w:r>
          </w:p>
          <w:p w:rsidR="00202EFB" w:rsidRPr="00E65CDB" w:rsidRDefault="00202EFB" w:rsidP="009D2DFE">
            <w:pPr>
              <w:suppressAutoHyphens/>
              <w:jc w:val="both"/>
              <w:rPr>
                <w:rFonts w:eastAsia="Calibri"/>
                <w:sz w:val="20"/>
                <w:szCs w:val="20"/>
              </w:rPr>
            </w:pPr>
            <w:r w:rsidRPr="00E65CDB">
              <w:rPr>
                <w:rFonts w:eastAsia="Calibri"/>
                <w:sz w:val="20"/>
                <w:szCs w:val="20"/>
              </w:rPr>
              <w:t>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202EFB" w:rsidRPr="00E65CDB" w:rsidRDefault="00202EFB" w:rsidP="009D2DFE">
            <w:pPr>
              <w:suppressAutoHyphens/>
              <w:jc w:val="both"/>
              <w:rPr>
                <w:rFonts w:eastAsia="Calibri"/>
                <w:sz w:val="20"/>
                <w:szCs w:val="20"/>
              </w:rPr>
            </w:pPr>
            <w:r w:rsidRPr="00E65CDB">
              <w:rPr>
                <w:rFonts w:eastAsia="Calibri"/>
                <w:sz w:val="20"/>
                <w:szCs w:val="20"/>
              </w:rPr>
              <w:t xml:space="preserve">Размещение встроенных, пристроенных и встроенно-пристроенных объектов осуществлять в соответствии с требованиями СП 54.13330.2011. Свод правил. Здания жилые многоквартирные. Актуализированная редакция </w:t>
            </w:r>
            <w:proofErr w:type="spellStart"/>
            <w:r w:rsidRPr="00E65CDB">
              <w:rPr>
                <w:rFonts w:eastAsia="Calibri"/>
                <w:sz w:val="20"/>
                <w:szCs w:val="20"/>
              </w:rPr>
              <w:t>С</w:t>
            </w:r>
            <w:r w:rsidR="00FA602B" w:rsidRPr="00E65CDB">
              <w:rPr>
                <w:rFonts w:eastAsia="Calibri"/>
                <w:sz w:val="20"/>
                <w:szCs w:val="20"/>
              </w:rPr>
              <w:t>н</w:t>
            </w:r>
            <w:r w:rsidRPr="00E65CDB">
              <w:rPr>
                <w:rFonts w:eastAsia="Calibri"/>
                <w:sz w:val="20"/>
                <w:szCs w:val="20"/>
              </w:rPr>
              <w:t>иП</w:t>
            </w:r>
            <w:proofErr w:type="spellEnd"/>
            <w:r w:rsidRPr="00E65CDB">
              <w:rPr>
                <w:rFonts w:eastAsia="Calibri"/>
                <w:sz w:val="20"/>
                <w:szCs w:val="20"/>
              </w:rPr>
              <w:t xml:space="preserve"> 31-01-2003.</w:t>
            </w:r>
          </w:p>
          <w:p w:rsidR="00202EFB" w:rsidRPr="00E65CDB" w:rsidRDefault="00202EFB" w:rsidP="009D2DFE">
            <w:pPr>
              <w:suppressAutoHyphens/>
              <w:jc w:val="both"/>
              <w:rPr>
                <w:rFonts w:eastAsia="Calibri"/>
                <w:sz w:val="20"/>
                <w:szCs w:val="20"/>
              </w:rPr>
            </w:pPr>
            <w:r w:rsidRPr="00E65CDB">
              <w:rPr>
                <w:rFonts w:eastAsia="Calibri"/>
                <w:sz w:val="20"/>
                <w:szCs w:val="20"/>
              </w:rPr>
              <w:t>Размещение магазинов во встроенных, пристроенных и встроенно-пристроенных помещениях многоквартирного дома допускается только со стороны красных линий.</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Размещение автостоянок всех видов в границах земельного участка данного объекта.</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9231E" w:rsidRDefault="00704417" w:rsidP="009D2DFE">
            <w:pPr>
              <w:tabs>
                <w:tab w:val="left" w:pos="1254"/>
                <w:tab w:val="left" w:pos="2432"/>
              </w:tabs>
              <w:suppressAutoHyphens/>
              <w:snapToGrid w:val="0"/>
              <w:jc w:val="both"/>
              <w:rPr>
                <w:rFonts w:eastAsia="Calibri"/>
                <w:spacing w:val="-1"/>
                <w:sz w:val="20"/>
                <w:szCs w:val="20"/>
              </w:rPr>
            </w:pPr>
            <w:r w:rsidRPr="00E65CDB">
              <w:rPr>
                <w:rFonts w:eastAsia="Calibri"/>
                <w:spacing w:val="-1"/>
                <w:sz w:val="20"/>
                <w:szCs w:val="20"/>
              </w:rPr>
              <w:lastRenderedPageBreak/>
              <w:t>Для ведения личного подсобного хозяйства (приусадебный земельный участок)</w:t>
            </w:r>
          </w:p>
          <w:p w:rsidR="00202EFB" w:rsidRPr="00E65CDB" w:rsidRDefault="00704417" w:rsidP="009D2DFE">
            <w:pPr>
              <w:tabs>
                <w:tab w:val="left" w:pos="1254"/>
                <w:tab w:val="left" w:pos="2432"/>
              </w:tabs>
              <w:suppressAutoHyphens/>
              <w:snapToGrid w:val="0"/>
              <w:jc w:val="both"/>
              <w:rPr>
                <w:rFonts w:eastAsia="Calibri"/>
                <w:spacing w:val="-1"/>
                <w:sz w:val="20"/>
                <w:szCs w:val="20"/>
              </w:rPr>
            </w:pPr>
            <w:r w:rsidRPr="00E65CDB">
              <w:rPr>
                <w:rFonts w:eastAsia="Calibri"/>
                <w:spacing w:val="-1"/>
                <w:sz w:val="20"/>
                <w:szCs w:val="20"/>
              </w:rPr>
              <w:t>(код 2.2)</w:t>
            </w:r>
          </w:p>
        </w:tc>
        <w:tc>
          <w:tcPr>
            <w:tcW w:w="2421" w:type="dxa"/>
            <w:tcBorders>
              <w:top w:val="single" w:sz="4" w:space="0" w:color="000000"/>
              <w:left w:val="single" w:sz="4" w:space="0" w:color="000000"/>
              <w:bottom w:val="single" w:sz="4" w:space="0" w:color="000000"/>
              <w:right w:val="nil"/>
            </w:tcBorders>
            <w:hideMark/>
          </w:tcPr>
          <w:p w:rsidR="00202EFB" w:rsidRPr="00E65CDB" w:rsidRDefault="00704417" w:rsidP="009D2DFE">
            <w:pPr>
              <w:tabs>
                <w:tab w:val="left" w:pos="1254"/>
                <w:tab w:val="left" w:pos="2432"/>
              </w:tabs>
              <w:suppressAutoHyphens/>
              <w:snapToGrid w:val="0"/>
              <w:jc w:val="both"/>
              <w:rPr>
                <w:rFonts w:eastAsia="Calibri"/>
                <w:spacing w:val="-1"/>
                <w:sz w:val="20"/>
                <w:szCs w:val="20"/>
              </w:rPr>
            </w:pPr>
            <w:r w:rsidRPr="00E65CDB">
              <w:rPr>
                <w:rFonts w:eastAsia="Calibri"/>
                <w:spacing w:val="-1"/>
                <w:sz w:val="20"/>
                <w:szCs w:val="20"/>
              </w:rPr>
              <w:t>Индивидуальный жилой дом</w:t>
            </w:r>
            <w:r w:rsidR="00202EFB" w:rsidRPr="00E65CDB">
              <w:rPr>
                <w:rFonts w:eastAsia="Calibri"/>
                <w:spacing w:val="-1"/>
                <w:sz w:val="20"/>
                <w:szCs w:val="20"/>
              </w:rPr>
              <w:t xml:space="preserve"> </w:t>
            </w:r>
          </w:p>
        </w:tc>
        <w:tc>
          <w:tcPr>
            <w:tcW w:w="5430" w:type="dxa"/>
            <w:tcBorders>
              <w:top w:val="single" w:sz="4" w:space="0" w:color="000000"/>
              <w:left w:val="single" w:sz="4" w:space="0" w:color="000000"/>
              <w:bottom w:val="single" w:sz="4" w:space="0" w:color="000000"/>
              <w:right w:val="single" w:sz="4" w:space="0" w:color="000000"/>
            </w:tcBorders>
          </w:tcPr>
          <w:p w:rsidR="00202EFB" w:rsidRPr="004E5A93" w:rsidRDefault="004E5A93" w:rsidP="004E5A93">
            <w:pPr>
              <w:suppressAutoHyphens/>
              <w:snapToGrid w:val="0"/>
              <w:ind w:left="360"/>
              <w:rPr>
                <w:b/>
                <w:bCs/>
                <w:color w:val="000000"/>
                <w:sz w:val="20"/>
                <w:szCs w:val="20"/>
              </w:rPr>
            </w:pPr>
            <w:r>
              <w:rPr>
                <w:b/>
                <w:bCs/>
                <w:color w:val="000000"/>
                <w:sz w:val="20"/>
                <w:szCs w:val="20"/>
              </w:rPr>
              <w:t xml:space="preserve">1) </w:t>
            </w:r>
            <w:r w:rsidR="00202EFB" w:rsidRPr="004E5A93">
              <w:rPr>
                <w:b/>
                <w:bCs/>
                <w:color w:val="000000"/>
                <w:sz w:val="20"/>
                <w:szCs w:val="20"/>
              </w:rPr>
              <w:t>Предельные размеры земельных участков, в том числе их площадь:</w:t>
            </w:r>
          </w:p>
          <w:p w:rsidR="00202EFB" w:rsidRPr="00E65CDB" w:rsidRDefault="00202EFB" w:rsidP="009D2DFE">
            <w:pPr>
              <w:suppressAutoHyphens/>
              <w:rPr>
                <w:color w:val="000000"/>
                <w:sz w:val="20"/>
                <w:szCs w:val="20"/>
              </w:rPr>
            </w:pPr>
            <w:r w:rsidRPr="00E65CDB">
              <w:rPr>
                <w:color w:val="000000"/>
                <w:sz w:val="20"/>
                <w:szCs w:val="20"/>
              </w:rPr>
              <w:t xml:space="preserve">Минимальная площадь земельного участка – 600 </w:t>
            </w:r>
            <w:proofErr w:type="spellStart"/>
            <w:r w:rsidRPr="00E65CDB">
              <w:rPr>
                <w:color w:val="000000"/>
                <w:sz w:val="20"/>
                <w:szCs w:val="20"/>
              </w:rPr>
              <w:t>кв.м</w:t>
            </w:r>
            <w:proofErr w:type="spellEnd"/>
            <w:r w:rsidRPr="00E65CDB">
              <w:rPr>
                <w:color w:val="000000"/>
                <w:sz w:val="20"/>
                <w:szCs w:val="20"/>
              </w:rPr>
              <w:t>.</w:t>
            </w:r>
          </w:p>
          <w:p w:rsidR="00202EFB" w:rsidRPr="00E65CDB" w:rsidRDefault="00202EFB" w:rsidP="009D2DFE">
            <w:pPr>
              <w:suppressAutoHyphens/>
              <w:rPr>
                <w:color w:val="000000"/>
                <w:sz w:val="20"/>
                <w:szCs w:val="20"/>
              </w:rPr>
            </w:pPr>
            <w:r w:rsidRPr="00E65CDB">
              <w:rPr>
                <w:color w:val="000000"/>
                <w:sz w:val="20"/>
                <w:szCs w:val="20"/>
              </w:rPr>
              <w:t xml:space="preserve">Максимальная площадь земельного участка – 2500 </w:t>
            </w:r>
            <w:proofErr w:type="spellStart"/>
            <w:r w:rsidRPr="00E65CDB">
              <w:rPr>
                <w:color w:val="000000"/>
                <w:sz w:val="20"/>
                <w:szCs w:val="20"/>
              </w:rPr>
              <w:t>кв.м</w:t>
            </w:r>
            <w:proofErr w:type="spellEnd"/>
            <w:r w:rsidRPr="00E65CDB">
              <w:rPr>
                <w:color w:val="000000"/>
                <w:sz w:val="20"/>
                <w:szCs w:val="20"/>
              </w:rPr>
              <w:t>.</w:t>
            </w:r>
          </w:p>
          <w:p w:rsidR="00202EFB" w:rsidRPr="00E65CDB" w:rsidRDefault="00202EFB" w:rsidP="009D2DFE">
            <w:pPr>
              <w:suppressAutoHyphens/>
              <w:rPr>
                <w:color w:val="000000"/>
                <w:sz w:val="20"/>
                <w:szCs w:val="20"/>
              </w:rPr>
            </w:pPr>
            <w:r w:rsidRPr="00E65CDB">
              <w:rPr>
                <w:color w:val="000000"/>
                <w:sz w:val="20"/>
                <w:szCs w:val="20"/>
              </w:rPr>
              <w:t>Минимальный размер земельного участка, образуемого при разделе – 15 м.</w:t>
            </w:r>
          </w:p>
          <w:p w:rsidR="00202EFB" w:rsidRPr="00E65CDB" w:rsidRDefault="00202EFB" w:rsidP="009D2DFE">
            <w:pPr>
              <w:suppressAutoHyphens/>
              <w:rPr>
                <w:color w:val="000000"/>
                <w:sz w:val="20"/>
                <w:szCs w:val="20"/>
              </w:rPr>
            </w:pPr>
            <w:r w:rsidRPr="00E65CDB">
              <w:rPr>
                <w:color w:val="000000"/>
                <w:sz w:val="20"/>
                <w:szCs w:val="20"/>
              </w:rPr>
              <w:t>Минимальный размер земельного участка, образуемого на основании документации по планировке территории – 20 м.</w:t>
            </w:r>
          </w:p>
          <w:p w:rsidR="00202EFB" w:rsidRPr="00E65CDB" w:rsidRDefault="00202EFB" w:rsidP="004E5A93">
            <w:pPr>
              <w:numPr>
                <w:ilvl w:val="0"/>
                <w:numId w:val="14"/>
              </w:numPr>
              <w:tabs>
                <w:tab w:val="clear" w:pos="720"/>
              </w:tabs>
              <w:suppressAutoHyphens/>
              <w:ind w:left="66" w:firstLine="294"/>
              <w:rPr>
                <w:b/>
                <w:bCs/>
                <w:color w:val="000000"/>
                <w:sz w:val="20"/>
                <w:szCs w:val="20"/>
              </w:rPr>
            </w:pPr>
            <w:r w:rsidRPr="00E65CDB">
              <w:rPr>
                <w:b/>
                <w:bCs/>
                <w:color w:val="000000"/>
                <w:sz w:val="20"/>
                <w:szCs w:val="20"/>
              </w:rPr>
              <w:t>Максимальный процент застройки в границах земельного участка – 50 %.</w:t>
            </w:r>
          </w:p>
          <w:p w:rsidR="00202EFB" w:rsidRPr="00E65CDB" w:rsidRDefault="004E5A93" w:rsidP="004E5A93">
            <w:pPr>
              <w:tabs>
                <w:tab w:val="left" w:pos="9781"/>
              </w:tabs>
              <w:suppressAutoHyphens/>
              <w:autoSpaceDE w:val="0"/>
              <w:snapToGrid w:val="0"/>
              <w:ind w:left="66" w:firstLine="284"/>
              <w:jc w:val="both"/>
              <w:rPr>
                <w:rFonts w:eastAsia="Calibri"/>
                <w:b/>
                <w:bCs/>
                <w:color w:val="000000"/>
                <w:sz w:val="20"/>
                <w:szCs w:val="20"/>
              </w:rPr>
            </w:pPr>
            <w:r>
              <w:rPr>
                <w:rFonts w:eastAsia="Calibri"/>
                <w:b/>
                <w:bCs/>
                <w:color w:val="000000"/>
                <w:sz w:val="20"/>
                <w:szCs w:val="20"/>
              </w:rPr>
              <w:t>3) М</w:t>
            </w:r>
            <w:r w:rsidR="00202EFB" w:rsidRPr="00E65CDB">
              <w:rPr>
                <w:rFonts w:eastAsia="Calibri"/>
                <w:b/>
                <w:bCs/>
                <w:color w:val="000000"/>
                <w:sz w:val="20"/>
                <w:szCs w:val="20"/>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suppressAutoHyphens/>
              <w:rPr>
                <w:color w:val="000000"/>
                <w:sz w:val="20"/>
                <w:szCs w:val="20"/>
              </w:rPr>
            </w:pPr>
            <w:r w:rsidRPr="00E65CDB">
              <w:rPr>
                <w:color w:val="000000"/>
                <w:sz w:val="20"/>
                <w:szCs w:val="20"/>
              </w:rPr>
              <w:t>- со стороны красной линии улиц – 5 м,</w:t>
            </w:r>
          </w:p>
          <w:p w:rsidR="00202EFB" w:rsidRPr="00E65CDB" w:rsidRDefault="00202EFB" w:rsidP="009D2DFE">
            <w:pPr>
              <w:suppressAutoHyphens/>
              <w:rPr>
                <w:color w:val="000000"/>
                <w:sz w:val="20"/>
                <w:szCs w:val="20"/>
              </w:rPr>
            </w:pPr>
            <w:r w:rsidRPr="00E65CDB">
              <w:rPr>
                <w:color w:val="000000"/>
                <w:sz w:val="20"/>
                <w:szCs w:val="20"/>
              </w:rPr>
              <w:t>- со стороны красной линии однополосных проездов – 3 м.</w:t>
            </w:r>
          </w:p>
          <w:p w:rsidR="00202EFB" w:rsidRPr="00E65CDB" w:rsidRDefault="00202EFB" w:rsidP="009D2DFE">
            <w:pPr>
              <w:suppressAutoHyphens/>
              <w:rPr>
                <w:b/>
                <w:color w:val="000000"/>
                <w:sz w:val="20"/>
                <w:szCs w:val="20"/>
              </w:rPr>
            </w:pPr>
            <w:r w:rsidRPr="00E65CDB">
              <w:rPr>
                <w:b/>
                <w:color w:val="000000"/>
                <w:sz w:val="20"/>
                <w:szCs w:val="20"/>
              </w:rPr>
              <w:t>Минимальное расстояние от границы земельного участка до:</w:t>
            </w:r>
          </w:p>
          <w:p w:rsidR="00202EFB" w:rsidRPr="00E65CDB" w:rsidRDefault="00202EFB" w:rsidP="009D2DFE">
            <w:pPr>
              <w:suppressAutoHyphens/>
              <w:rPr>
                <w:color w:val="000000"/>
                <w:sz w:val="20"/>
                <w:szCs w:val="20"/>
              </w:rPr>
            </w:pPr>
            <w:r w:rsidRPr="00E65CDB">
              <w:rPr>
                <w:color w:val="000000"/>
                <w:sz w:val="20"/>
                <w:szCs w:val="20"/>
              </w:rPr>
              <w:t>основного строения – 3 м,</w:t>
            </w:r>
          </w:p>
          <w:p w:rsidR="00202EFB" w:rsidRPr="00E65CDB" w:rsidRDefault="00202EFB" w:rsidP="009D2DFE">
            <w:pPr>
              <w:suppressAutoHyphens/>
              <w:rPr>
                <w:color w:val="000000"/>
                <w:sz w:val="20"/>
                <w:szCs w:val="20"/>
              </w:rPr>
            </w:pPr>
            <w:r w:rsidRPr="00E65CDB">
              <w:rPr>
                <w:color w:val="000000"/>
                <w:sz w:val="20"/>
                <w:szCs w:val="20"/>
              </w:rPr>
              <w:t>хозяйственных и прочих строений – 1 м,</w:t>
            </w:r>
          </w:p>
          <w:p w:rsidR="00202EFB" w:rsidRPr="00E65CDB" w:rsidRDefault="00202EFB" w:rsidP="009D2DFE">
            <w:pPr>
              <w:suppressAutoHyphens/>
              <w:rPr>
                <w:color w:val="000000"/>
                <w:sz w:val="20"/>
                <w:szCs w:val="20"/>
              </w:rPr>
            </w:pPr>
            <w:r w:rsidRPr="00E65CDB">
              <w:rPr>
                <w:color w:val="000000"/>
                <w:sz w:val="20"/>
                <w:szCs w:val="20"/>
              </w:rPr>
              <w:t xml:space="preserve">отдельно стоящего гаража – 1 м. </w:t>
            </w:r>
          </w:p>
          <w:p w:rsidR="00202EFB" w:rsidRPr="00E65CDB" w:rsidRDefault="00202EFB" w:rsidP="009D2DFE">
            <w:pPr>
              <w:suppressAutoHyphens/>
              <w:rPr>
                <w:color w:val="000000"/>
                <w:sz w:val="20"/>
                <w:szCs w:val="20"/>
              </w:rPr>
            </w:pPr>
            <w:r w:rsidRPr="00E65CDB">
              <w:rPr>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suppressAutoHyphens/>
              <w:rPr>
                <w:color w:val="000000"/>
                <w:sz w:val="20"/>
                <w:szCs w:val="20"/>
              </w:rPr>
            </w:pPr>
            <w:r w:rsidRPr="00E65CDB">
              <w:rPr>
                <w:color w:val="000000"/>
                <w:sz w:val="20"/>
                <w:szCs w:val="20"/>
              </w:rPr>
              <w:t>В случае</w:t>
            </w:r>
            <w:proofErr w:type="gramStart"/>
            <w:r w:rsidRPr="00E65CDB">
              <w:rPr>
                <w:color w:val="000000"/>
                <w:sz w:val="20"/>
                <w:szCs w:val="20"/>
              </w:rPr>
              <w:t>,</w:t>
            </w:r>
            <w:proofErr w:type="gramEnd"/>
            <w:r w:rsidRPr="00E65CDB">
              <w:rPr>
                <w:color w:val="000000"/>
                <w:sz w:val="20"/>
                <w:szCs w:val="2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202EFB" w:rsidRPr="004E5A93" w:rsidRDefault="004E5A93" w:rsidP="004E5A93">
            <w:pPr>
              <w:suppressAutoHyphens/>
              <w:ind w:left="66" w:firstLine="294"/>
              <w:rPr>
                <w:b/>
                <w:bCs/>
                <w:color w:val="000000"/>
                <w:sz w:val="20"/>
                <w:szCs w:val="20"/>
              </w:rPr>
            </w:pPr>
            <w:r>
              <w:rPr>
                <w:b/>
                <w:bCs/>
                <w:color w:val="000000"/>
                <w:sz w:val="20"/>
                <w:szCs w:val="20"/>
              </w:rPr>
              <w:t xml:space="preserve">4) </w:t>
            </w:r>
            <w:r w:rsidR="00202EFB" w:rsidRPr="004E5A93">
              <w:rPr>
                <w:b/>
                <w:bCs/>
                <w:color w:val="000000"/>
                <w:sz w:val="20"/>
                <w:szCs w:val="20"/>
              </w:rPr>
              <w:t>Предельное количество этажей или предельная высота зданий, строений, сооружений:</w:t>
            </w:r>
          </w:p>
          <w:p w:rsidR="00202EFB" w:rsidRPr="00E65CDB" w:rsidRDefault="00202EFB" w:rsidP="009D2DFE">
            <w:pPr>
              <w:suppressAutoHyphens/>
              <w:rPr>
                <w:color w:val="000000"/>
                <w:sz w:val="20"/>
                <w:szCs w:val="20"/>
              </w:rPr>
            </w:pPr>
            <w:r w:rsidRPr="00E65CDB">
              <w:rPr>
                <w:color w:val="000000"/>
                <w:sz w:val="20"/>
                <w:szCs w:val="20"/>
              </w:rPr>
              <w:t xml:space="preserve">Максимальное количество этажей – 3 (включая </w:t>
            </w:r>
            <w:proofErr w:type="gramStart"/>
            <w:r w:rsidRPr="00E65CDB">
              <w:rPr>
                <w:color w:val="000000"/>
                <w:sz w:val="20"/>
                <w:szCs w:val="20"/>
              </w:rPr>
              <w:t>подземный</w:t>
            </w:r>
            <w:proofErr w:type="gramEnd"/>
            <w:r w:rsidRPr="00E65CDB">
              <w:rPr>
                <w:color w:val="000000"/>
                <w:sz w:val="20"/>
                <w:szCs w:val="20"/>
              </w:rPr>
              <w:t>, подвальный, цокольный, технический, мансардный).</w:t>
            </w:r>
          </w:p>
          <w:p w:rsidR="00202EFB" w:rsidRPr="00E65CDB" w:rsidRDefault="00202EFB" w:rsidP="009D2DFE">
            <w:pPr>
              <w:suppressAutoHyphens/>
              <w:rPr>
                <w:color w:val="000000"/>
                <w:sz w:val="20"/>
                <w:szCs w:val="20"/>
              </w:rPr>
            </w:pPr>
            <w:r w:rsidRPr="00E65CDB">
              <w:rPr>
                <w:color w:val="000000"/>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202EFB" w:rsidRPr="00E65CDB" w:rsidRDefault="00202EFB" w:rsidP="009D2DFE">
            <w:pPr>
              <w:suppressAutoHyphens/>
              <w:rPr>
                <w:color w:val="000000"/>
                <w:sz w:val="20"/>
                <w:szCs w:val="20"/>
              </w:rPr>
            </w:pPr>
          </w:p>
          <w:p w:rsidR="00202EFB" w:rsidRPr="00E65CDB" w:rsidRDefault="00202EFB" w:rsidP="009D2DFE">
            <w:pPr>
              <w:suppressAutoHyphens/>
              <w:rPr>
                <w:b/>
                <w:bCs/>
                <w:color w:val="000000"/>
                <w:sz w:val="20"/>
                <w:szCs w:val="20"/>
              </w:rPr>
            </w:pPr>
            <w:r w:rsidRPr="00E65CDB">
              <w:rPr>
                <w:b/>
                <w:bCs/>
                <w:color w:val="000000"/>
                <w:sz w:val="20"/>
                <w:szCs w:val="20"/>
              </w:rPr>
              <w:t>Иные показатели:</w:t>
            </w:r>
          </w:p>
          <w:p w:rsidR="00202EFB" w:rsidRPr="00E65CDB" w:rsidRDefault="00202EFB" w:rsidP="009D2DFE">
            <w:pPr>
              <w:suppressAutoHyphens/>
              <w:rPr>
                <w:color w:val="000000"/>
                <w:sz w:val="20"/>
                <w:szCs w:val="20"/>
              </w:rPr>
            </w:pPr>
            <w:r w:rsidRPr="00E65CDB">
              <w:rPr>
                <w:color w:val="000000"/>
                <w:sz w:val="20"/>
                <w:szCs w:val="20"/>
              </w:rPr>
              <w:t>1. В случае</w:t>
            </w:r>
            <w:proofErr w:type="gramStart"/>
            <w:r w:rsidRPr="00E65CDB">
              <w:rPr>
                <w:color w:val="000000"/>
                <w:sz w:val="20"/>
                <w:szCs w:val="20"/>
              </w:rPr>
              <w:t>,</w:t>
            </w:r>
            <w:proofErr w:type="gramEnd"/>
            <w:r w:rsidRPr="00E65CDB">
              <w:rPr>
                <w:color w:val="000000"/>
                <w:sz w:val="20"/>
                <w:szCs w:val="20"/>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соседнего земельного участка.</w:t>
            </w:r>
          </w:p>
          <w:p w:rsidR="00202EFB" w:rsidRPr="00E65CDB" w:rsidRDefault="00202EFB" w:rsidP="009D2DFE">
            <w:pPr>
              <w:suppressAutoHyphens/>
              <w:rPr>
                <w:color w:val="000000"/>
                <w:sz w:val="20"/>
                <w:szCs w:val="20"/>
              </w:rPr>
            </w:pPr>
            <w:r w:rsidRPr="00E65CDB">
              <w:rPr>
                <w:color w:val="000000"/>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 </w:t>
            </w:r>
          </w:p>
          <w:p w:rsidR="00202EFB" w:rsidRPr="00E65CDB" w:rsidRDefault="00202EFB" w:rsidP="009D2DFE">
            <w:pPr>
              <w:suppressAutoHyphens/>
              <w:rPr>
                <w:color w:val="000000"/>
                <w:sz w:val="20"/>
                <w:szCs w:val="20"/>
              </w:rPr>
            </w:pPr>
            <w:r w:rsidRPr="00E65CDB">
              <w:rPr>
                <w:color w:val="000000"/>
                <w:sz w:val="20"/>
                <w:szCs w:val="20"/>
              </w:rPr>
              <w:t>3.Требован</w:t>
            </w:r>
            <w:r w:rsidR="004E5A93">
              <w:rPr>
                <w:color w:val="000000"/>
                <w:sz w:val="20"/>
                <w:szCs w:val="20"/>
              </w:rPr>
              <w:t>ия к ограждению земельных участ</w:t>
            </w:r>
            <w:r w:rsidRPr="00E65CDB">
              <w:rPr>
                <w:color w:val="000000"/>
                <w:sz w:val="20"/>
                <w:szCs w:val="20"/>
              </w:rPr>
              <w:t>ков:</w:t>
            </w:r>
          </w:p>
          <w:p w:rsidR="00202EFB" w:rsidRPr="00E65CDB" w:rsidRDefault="00202EFB" w:rsidP="009D2DFE">
            <w:pPr>
              <w:suppressAutoHyphens/>
              <w:rPr>
                <w:color w:val="000000"/>
                <w:sz w:val="20"/>
                <w:szCs w:val="20"/>
              </w:rPr>
            </w:pPr>
            <w:r w:rsidRPr="00E65CDB">
              <w:rPr>
                <w:color w:val="000000"/>
                <w:sz w:val="20"/>
                <w:szCs w:val="20"/>
              </w:rPr>
              <w:t>высота ограждения дол</w:t>
            </w:r>
            <w:r w:rsidR="004E5A93">
              <w:rPr>
                <w:color w:val="000000"/>
                <w:sz w:val="20"/>
                <w:szCs w:val="20"/>
              </w:rPr>
              <w:t>жна быть не более 2 м.</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704417" w:rsidP="009D2DFE">
            <w:pPr>
              <w:tabs>
                <w:tab w:val="left" w:pos="1254"/>
                <w:tab w:val="left" w:pos="2432"/>
              </w:tabs>
              <w:suppressAutoHyphens/>
              <w:snapToGrid w:val="0"/>
              <w:jc w:val="both"/>
              <w:rPr>
                <w:rFonts w:eastAsia="Calibri"/>
                <w:color w:val="000000"/>
                <w:spacing w:val="-1"/>
                <w:sz w:val="20"/>
                <w:szCs w:val="20"/>
              </w:rPr>
            </w:pPr>
            <w:r w:rsidRPr="00E65CDB">
              <w:rPr>
                <w:rFonts w:eastAsia="Calibri"/>
                <w:color w:val="000000"/>
                <w:spacing w:val="-1"/>
                <w:sz w:val="20"/>
                <w:szCs w:val="20"/>
              </w:rPr>
              <w:lastRenderedPageBreak/>
              <w:t>Для индивидуального жилищного строительства (код 2.1)</w:t>
            </w:r>
          </w:p>
        </w:tc>
        <w:tc>
          <w:tcPr>
            <w:tcW w:w="2421" w:type="dxa"/>
            <w:tcBorders>
              <w:top w:val="single" w:sz="4" w:space="0" w:color="000000"/>
              <w:left w:val="single" w:sz="4" w:space="0" w:color="000000"/>
              <w:bottom w:val="single" w:sz="4" w:space="0" w:color="000000"/>
              <w:right w:val="nil"/>
            </w:tcBorders>
            <w:hideMark/>
          </w:tcPr>
          <w:p w:rsidR="00202EFB" w:rsidRPr="00E65CDB" w:rsidRDefault="00704417" w:rsidP="009D2DFE">
            <w:pPr>
              <w:tabs>
                <w:tab w:val="left" w:pos="1254"/>
                <w:tab w:val="left" w:pos="2432"/>
              </w:tabs>
              <w:suppressAutoHyphens/>
              <w:snapToGrid w:val="0"/>
              <w:jc w:val="both"/>
              <w:rPr>
                <w:rFonts w:eastAsia="Calibri"/>
                <w:color w:val="000000"/>
                <w:spacing w:val="-1"/>
                <w:sz w:val="20"/>
                <w:szCs w:val="20"/>
              </w:rPr>
            </w:pPr>
            <w:r w:rsidRPr="00E65CDB">
              <w:rPr>
                <w:rFonts w:eastAsia="Calibri"/>
                <w:color w:val="000000"/>
                <w:spacing w:val="-1"/>
                <w:sz w:val="20"/>
                <w:szCs w:val="20"/>
              </w:rPr>
              <w:t>Индивидуальный жилой дом</w:t>
            </w:r>
            <w:r w:rsidR="00202EFB" w:rsidRPr="00E65CDB">
              <w:rPr>
                <w:rFonts w:eastAsia="Calibri"/>
                <w:color w:val="000000"/>
                <w:spacing w:val="-1"/>
                <w:sz w:val="20"/>
                <w:szCs w:val="20"/>
              </w:rPr>
              <w:t xml:space="preserve"> </w:t>
            </w:r>
          </w:p>
        </w:tc>
        <w:tc>
          <w:tcPr>
            <w:tcW w:w="5430" w:type="dxa"/>
            <w:tcBorders>
              <w:top w:val="single" w:sz="4" w:space="0" w:color="000000"/>
              <w:left w:val="single" w:sz="4" w:space="0" w:color="000000"/>
              <w:bottom w:val="single" w:sz="4" w:space="0" w:color="000000"/>
              <w:right w:val="single" w:sz="4" w:space="0" w:color="000000"/>
            </w:tcBorders>
          </w:tcPr>
          <w:p w:rsidR="00202EFB" w:rsidRPr="004E5A93" w:rsidRDefault="004E5A93" w:rsidP="004E5A93">
            <w:pPr>
              <w:suppressAutoHyphens/>
              <w:snapToGrid w:val="0"/>
              <w:ind w:left="66"/>
              <w:rPr>
                <w:rFonts w:eastAsia="Calibri"/>
                <w:b/>
                <w:bCs/>
                <w:color w:val="000000"/>
                <w:sz w:val="20"/>
                <w:szCs w:val="20"/>
              </w:rPr>
            </w:pPr>
            <w:r>
              <w:rPr>
                <w:rFonts w:eastAsia="Calibri"/>
                <w:b/>
                <w:bCs/>
                <w:color w:val="000000"/>
                <w:sz w:val="20"/>
                <w:szCs w:val="20"/>
              </w:rPr>
              <w:t xml:space="preserve">1) </w:t>
            </w:r>
            <w:r w:rsidR="00202EFB" w:rsidRPr="004E5A93">
              <w:rPr>
                <w:rFonts w:eastAsia="Calibri"/>
                <w:b/>
                <w:bCs/>
                <w:color w:val="000000"/>
                <w:sz w:val="20"/>
                <w:szCs w:val="20"/>
              </w:rPr>
              <w:t>Предельные размеры земельных участков, в том числе их площадь:</w:t>
            </w:r>
          </w:p>
          <w:p w:rsidR="00202EFB" w:rsidRPr="00E65CDB" w:rsidRDefault="00202EFB" w:rsidP="009D2DFE">
            <w:pPr>
              <w:suppressAutoHyphens/>
              <w:snapToGrid w:val="0"/>
              <w:rPr>
                <w:rFonts w:eastAsia="Calibri"/>
                <w:color w:val="000000"/>
                <w:sz w:val="20"/>
                <w:szCs w:val="20"/>
              </w:rPr>
            </w:pPr>
            <w:r w:rsidRPr="00E65CDB">
              <w:rPr>
                <w:rFonts w:eastAsia="Calibri"/>
                <w:color w:val="000000"/>
                <w:sz w:val="20"/>
                <w:szCs w:val="20"/>
              </w:rPr>
              <w:t xml:space="preserve">Минимальная площадь земельного участка – 400 </w:t>
            </w:r>
            <w:proofErr w:type="spellStart"/>
            <w:r w:rsidRPr="00E65CDB">
              <w:rPr>
                <w:rFonts w:eastAsia="Calibri"/>
                <w:color w:val="000000"/>
                <w:sz w:val="20"/>
                <w:szCs w:val="20"/>
              </w:rPr>
              <w:t>кв.м</w:t>
            </w:r>
            <w:proofErr w:type="spellEnd"/>
            <w:r w:rsidRPr="00E65CDB">
              <w:rPr>
                <w:rFonts w:eastAsia="Calibri"/>
                <w:color w:val="000000"/>
                <w:sz w:val="20"/>
                <w:szCs w:val="20"/>
              </w:rPr>
              <w:t>.</w:t>
            </w:r>
          </w:p>
          <w:p w:rsidR="00202EFB" w:rsidRPr="00E65CDB" w:rsidRDefault="00202EFB" w:rsidP="009D2DFE">
            <w:pPr>
              <w:suppressAutoHyphens/>
              <w:snapToGrid w:val="0"/>
              <w:rPr>
                <w:rFonts w:eastAsia="Calibri"/>
                <w:color w:val="000000"/>
                <w:sz w:val="20"/>
                <w:szCs w:val="20"/>
              </w:rPr>
            </w:pPr>
            <w:r w:rsidRPr="00E65CDB">
              <w:rPr>
                <w:rFonts w:eastAsia="Calibri"/>
                <w:color w:val="000000"/>
                <w:sz w:val="20"/>
                <w:szCs w:val="20"/>
              </w:rPr>
              <w:t xml:space="preserve">Максимальная площадь земельного участка – 2000 </w:t>
            </w:r>
            <w:proofErr w:type="spellStart"/>
            <w:r w:rsidRPr="00E65CDB">
              <w:rPr>
                <w:rFonts w:eastAsia="Calibri"/>
                <w:color w:val="000000"/>
                <w:sz w:val="20"/>
                <w:szCs w:val="20"/>
              </w:rPr>
              <w:t>кв.м</w:t>
            </w:r>
            <w:proofErr w:type="spellEnd"/>
            <w:r w:rsidRPr="00E65CDB">
              <w:rPr>
                <w:rFonts w:eastAsia="Calibri"/>
                <w:color w:val="000000"/>
                <w:sz w:val="20"/>
                <w:szCs w:val="20"/>
              </w:rPr>
              <w:t>.</w:t>
            </w:r>
          </w:p>
          <w:p w:rsidR="00202EFB" w:rsidRPr="00E65CDB" w:rsidRDefault="00202EFB" w:rsidP="009D2DFE">
            <w:pPr>
              <w:suppressAutoHyphens/>
              <w:snapToGrid w:val="0"/>
              <w:rPr>
                <w:rFonts w:eastAsia="Calibri"/>
                <w:color w:val="000000"/>
                <w:sz w:val="20"/>
                <w:szCs w:val="20"/>
              </w:rPr>
            </w:pPr>
            <w:r w:rsidRPr="00E65CDB">
              <w:rPr>
                <w:rFonts w:eastAsia="Calibri"/>
                <w:color w:val="000000"/>
                <w:sz w:val="20"/>
                <w:szCs w:val="20"/>
              </w:rPr>
              <w:t>Минимальный размер земельного участка, образуемого при разделе – 15 м.</w:t>
            </w:r>
          </w:p>
          <w:p w:rsidR="00202EFB" w:rsidRPr="00E65CDB" w:rsidRDefault="00202EFB" w:rsidP="009D2DFE">
            <w:pPr>
              <w:suppressAutoHyphens/>
              <w:snapToGrid w:val="0"/>
              <w:rPr>
                <w:rFonts w:eastAsia="Calibri"/>
                <w:color w:val="000000"/>
                <w:sz w:val="20"/>
                <w:szCs w:val="20"/>
              </w:rPr>
            </w:pPr>
            <w:r w:rsidRPr="00E65CDB">
              <w:rPr>
                <w:rFonts w:eastAsia="Calibri"/>
                <w:color w:val="000000"/>
                <w:sz w:val="20"/>
                <w:szCs w:val="20"/>
              </w:rPr>
              <w:t>Минимальный размер земельного участка, образуемого на основании документации по планировке территории – 20 м.</w:t>
            </w:r>
          </w:p>
          <w:p w:rsidR="00202EFB" w:rsidRPr="00E65CDB" w:rsidRDefault="00202EFB" w:rsidP="009D2DFE">
            <w:pPr>
              <w:suppressAutoHyphens/>
              <w:snapToGrid w:val="0"/>
              <w:rPr>
                <w:rFonts w:eastAsia="Calibri"/>
                <w:b/>
                <w:bCs/>
                <w:color w:val="000000"/>
                <w:sz w:val="20"/>
                <w:szCs w:val="20"/>
              </w:rPr>
            </w:pPr>
            <w:r w:rsidRPr="00E65CDB">
              <w:rPr>
                <w:rFonts w:eastAsia="Calibri"/>
                <w:b/>
                <w:bCs/>
                <w:color w:val="000000"/>
                <w:sz w:val="20"/>
                <w:szCs w:val="20"/>
              </w:rPr>
              <w:t>2) Максимальный процент застройки в границах земельного участка – 50 %.</w:t>
            </w:r>
          </w:p>
          <w:p w:rsidR="00202EFB" w:rsidRPr="00E65CDB" w:rsidRDefault="00202EFB" w:rsidP="009D2DFE">
            <w:pPr>
              <w:suppressAutoHyphens/>
              <w:snapToGrid w:val="0"/>
              <w:rPr>
                <w:rFonts w:eastAsia="Calibri"/>
                <w:b/>
                <w:bCs/>
                <w:sz w:val="20"/>
                <w:szCs w:val="20"/>
              </w:rPr>
            </w:pPr>
            <w:r w:rsidRPr="00E65CDB">
              <w:rPr>
                <w:rFonts w:eastAsia="Calibri"/>
                <w:b/>
                <w:bCs/>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suppressAutoHyphens/>
              <w:snapToGrid w:val="0"/>
              <w:rPr>
                <w:rFonts w:eastAsia="Calibri"/>
                <w:sz w:val="20"/>
                <w:szCs w:val="20"/>
              </w:rPr>
            </w:pPr>
            <w:r w:rsidRPr="00E65CDB">
              <w:rPr>
                <w:rFonts w:eastAsia="Calibri"/>
                <w:sz w:val="20"/>
                <w:szCs w:val="20"/>
              </w:rPr>
              <w:t>со стороны красной линии улиц – 5 м,</w:t>
            </w:r>
          </w:p>
          <w:p w:rsidR="00202EFB" w:rsidRPr="00E65CDB" w:rsidRDefault="00202EFB" w:rsidP="009D2DFE">
            <w:pPr>
              <w:suppressAutoHyphens/>
              <w:snapToGrid w:val="0"/>
              <w:rPr>
                <w:rFonts w:eastAsia="Calibri"/>
                <w:sz w:val="20"/>
                <w:szCs w:val="20"/>
              </w:rPr>
            </w:pPr>
            <w:r w:rsidRPr="00E65CDB">
              <w:rPr>
                <w:rFonts w:eastAsia="Calibri"/>
                <w:sz w:val="20"/>
                <w:szCs w:val="20"/>
              </w:rPr>
              <w:t>со стороны красной линии однополосных проездов – 3 м.</w:t>
            </w:r>
          </w:p>
          <w:p w:rsidR="00202EFB" w:rsidRPr="00E65CDB" w:rsidRDefault="00202EFB" w:rsidP="009D2DFE">
            <w:pPr>
              <w:suppressAutoHyphens/>
              <w:snapToGrid w:val="0"/>
              <w:rPr>
                <w:rFonts w:eastAsia="Calibri"/>
                <w:sz w:val="20"/>
                <w:szCs w:val="20"/>
              </w:rPr>
            </w:pPr>
            <w:r w:rsidRPr="00E65CDB">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suppressAutoHyphens/>
              <w:snapToGrid w:val="0"/>
              <w:rPr>
                <w:rFonts w:eastAsia="Calibri"/>
                <w:b/>
                <w:sz w:val="20"/>
                <w:szCs w:val="20"/>
              </w:rPr>
            </w:pPr>
            <w:r w:rsidRPr="00E65CDB">
              <w:rPr>
                <w:rFonts w:eastAsia="Calibri"/>
                <w:b/>
                <w:sz w:val="20"/>
                <w:szCs w:val="20"/>
              </w:rPr>
              <w:t>Минимальное расстояние от границы земельного участка до:</w:t>
            </w:r>
          </w:p>
          <w:p w:rsidR="00202EFB" w:rsidRPr="00E65CDB" w:rsidRDefault="00202EFB" w:rsidP="009D2DFE">
            <w:pPr>
              <w:suppressAutoHyphens/>
              <w:snapToGrid w:val="0"/>
              <w:rPr>
                <w:rFonts w:eastAsia="Calibri"/>
                <w:sz w:val="20"/>
                <w:szCs w:val="20"/>
              </w:rPr>
            </w:pPr>
            <w:r w:rsidRPr="00E65CDB">
              <w:rPr>
                <w:rFonts w:eastAsia="Calibri"/>
                <w:sz w:val="20"/>
                <w:szCs w:val="20"/>
              </w:rPr>
              <w:t>основного строения – 3 м,</w:t>
            </w:r>
          </w:p>
          <w:p w:rsidR="00202EFB" w:rsidRPr="00E65CDB" w:rsidRDefault="00202EFB" w:rsidP="009D2DFE">
            <w:pPr>
              <w:suppressAutoHyphens/>
              <w:snapToGrid w:val="0"/>
              <w:rPr>
                <w:rFonts w:eastAsia="Calibri"/>
                <w:sz w:val="20"/>
                <w:szCs w:val="20"/>
              </w:rPr>
            </w:pPr>
            <w:r w:rsidRPr="00E65CDB">
              <w:rPr>
                <w:rFonts w:eastAsia="Calibri"/>
                <w:sz w:val="20"/>
                <w:szCs w:val="20"/>
              </w:rPr>
              <w:t>хозяйственных и прочих строений – 1 м,</w:t>
            </w:r>
          </w:p>
          <w:p w:rsidR="00202EFB" w:rsidRPr="00E65CDB" w:rsidRDefault="00202EFB" w:rsidP="009D2DFE">
            <w:pPr>
              <w:suppressAutoHyphens/>
              <w:snapToGrid w:val="0"/>
              <w:rPr>
                <w:rFonts w:eastAsia="Calibri"/>
                <w:sz w:val="20"/>
                <w:szCs w:val="20"/>
              </w:rPr>
            </w:pPr>
            <w:r w:rsidRPr="00E65CDB">
              <w:rPr>
                <w:rFonts w:eastAsia="Calibri"/>
                <w:sz w:val="20"/>
                <w:szCs w:val="20"/>
              </w:rPr>
              <w:t>отдельно стоящего гаража – 1 м.</w:t>
            </w:r>
          </w:p>
          <w:p w:rsidR="00202EFB" w:rsidRPr="00E65CDB" w:rsidRDefault="00202EFB" w:rsidP="009D2DFE">
            <w:pPr>
              <w:suppressAutoHyphens/>
              <w:snapToGrid w:val="0"/>
              <w:rPr>
                <w:rFonts w:eastAsia="Calibri"/>
                <w:sz w:val="20"/>
                <w:szCs w:val="20"/>
              </w:rPr>
            </w:pPr>
            <w:r w:rsidRPr="00E65CDB">
              <w:rPr>
                <w:rFonts w:eastAsia="Calibri"/>
                <w:sz w:val="20"/>
                <w:szCs w:val="20"/>
              </w:rPr>
              <w:t>В случае</w:t>
            </w:r>
            <w:proofErr w:type="gramStart"/>
            <w:r w:rsidRPr="00E65CDB">
              <w:rPr>
                <w:rFonts w:eastAsia="Calibri"/>
                <w:sz w:val="20"/>
                <w:szCs w:val="20"/>
              </w:rPr>
              <w:t>,</w:t>
            </w:r>
            <w:proofErr w:type="gramEnd"/>
            <w:r w:rsidRPr="00E65CDB">
              <w:rPr>
                <w:rFonts w:eastAsia="Calibri"/>
                <w:sz w:val="20"/>
                <w:szCs w:val="2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202EFB" w:rsidRPr="00E65CDB" w:rsidRDefault="00202EFB" w:rsidP="009D2DFE">
            <w:pPr>
              <w:suppressAutoHyphens/>
              <w:snapToGrid w:val="0"/>
              <w:rPr>
                <w:rFonts w:eastAsia="Calibri"/>
                <w:b/>
                <w:bCs/>
                <w:sz w:val="20"/>
                <w:szCs w:val="20"/>
              </w:rPr>
            </w:pPr>
            <w:r w:rsidRPr="00E65CDB">
              <w:rPr>
                <w:rFonts w:eastAsia="Calibri"/>
                <w:b/>
                <w:bCs/>
                <w:sz w:val="20"/>
                <w:szCs w:val="20"/>
              </w:rPr>
              <w:t>4)Предельное количество этажей или предельная высота зданий, строений, сооружений:</w:t>
            </w:r>
          </w:p>
          <w:p w:rsidR="00202EFB" w:rsidRPr="00E65CDB" w:rsidRDefault="00202EFB" w:rsidP="009D2DFE">
            <w:pPr>
              <w:suppressAutoHyphens/>
              <w:snapToGrid w:val="0"/>
              <w:rPr>
                <w:rFonts w:eastAsia="Calibri"/>
                <w:sz w:val="20"/>
                <w:szCs w:val="20"/>
              </w:rPr>
            </w:pPr>
            <w:r w:rsidRPr="00E65CDB">
              <w:rPr>
                <w:rFonts w:eastAsia="Calibri"/>
                <w:sz w:val="20"/>
                <w:szCs w:val="20"/>
              </w:rPr>
              <w:t xml:space="preserve">Максимальное количество этажей – 3 (включая </w:t>
            </w:r>
            <w:proofErr w:type="gramStart"/>
            <w:r w:rsidRPr="00E65CDB">
              <w:rPr>
                <w:rFonts w:eastAsia="Calibri"/>
                <w:sz w:val="20"/>
                <w:szCs w:val="20"/>
              </w:rPr>
              <w:t>подземный</w:t>
            </w:r>
            <w:proofErr w:type="gramEnd"/>
            <w:r w:rsidRPr="00E65CDB">
              <w:rPr>
                <w:rFonts w:eastAsia="Calibri"/>
                <w:sz w:val="20"/>
                <w:szCs w:val="20"/>
              </w:rPr>
              <w:t>, подвальный, цокольный, технический, мансардный).</w:t>
            </w:r>
          </w:p>
          <w:p w:rsidR="00202EFB" w:rsidRPr="00E65CDB" w:rsidRDefault="00202EFB" w:rsidP="009D2DFE">
            <w:pPr>
              <w:suppressAutoHyphens/>
              <w:snapToGrid w:val="0"/>
              <w:rPr>
                <w:sz w:val="20"/>
                <w:szCs w:val="20"/>
              </w:rPr>
            </w:pPr>
            <w:r w:rsidRPr="00E65CDB">
              <w:rPr>
                <w:rFonts w:eastAsia="Calibri"/>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r w:rsidRPr="00E65CDB">
              <w:rPr>
                <w:sz w:val="20"/>
                <w:szCs w:val="20"/>
              </w:rPr>
              <w:t xml:space="preserve"> </w:t>
            </w:r>
          </w:p>
          <w:p w:rsidR="00202EFB" w:rsidRPr="00E65CDB" w:rsidRDefault="00202EFB" w:rsidP="009D2DFE">
            <w:pPr>
              <w:suppressAutoHyphens/>
              <w:snapToGrid w:val="0"/>
              <w:rPr>
                <w:sz w:val="20"/>
                <w:szCs w:val="20"/>
              </w:rPr>
            </w:pPr>
          </w:p>
          <w:p w:rsidR="00202EFB" w:rsidRPr="00E65CDB" w:rsidRDefault="00202EFB" w:rsidP="009D2DFE">
            <w:pPr>
              <w:suppressAutoHyphens/>
              <w:snapToGrid w:val="0"/>
              <w:rPr>
                <w:rFonts w:eastAsia="Calibri"/>
                <w:b/>
                <w:bCs/>
                <w:color w:val="000000"/>
                <w:sz w:val="20"/>
                <w:szCs w:val="20"/>
              </w:rPr>
            </w:pPr>
            <w:r w:rsidRPr="00E65CDB">
              <w:rPr>
                <w:rFonts w:eastAsia="Calibri"/>
                <w:b/>
                <w:bCs/>
                <w:color w:val="000000"/>
                <w:sz w:val="20"/>
                <w:szCs w:val="20"/>
              </w:rPr>
              <w:t>Иные показатели:</w:t>
            </w:r>
          </w:p>
          <w:p w:rsidR="00202EFB" w:rsidRPr="00E65CDB" w:rsidRDefault="00202EFB" w:rsidP="009D2DFE">
            <w:pPr>
              <w:suppressAutoHyphens/>
              <w:snapToGrid w:val="0"/>
              <w:rPr>
                <w:rFonts w:eastAsia="Calibri"/>
                <w:sz w:val="20"/>
                <w:szCs w:val="20"/>
              </w:rPr>
            </w:pPr>
            <w:r w:rsidRPr="00E65CDB">
              <w:rPr>
                <w:rFonts w:eastAsia="Calibri"/>
                <w:sz w:val="20"/>
                <w:szCs w:val="20"/>
              </w:rPr>
              <w:t>1. В случае</w:t>
            </w:r>
            <w:proofErr w:type="gramStart"/>
            <w:r w:rsidRPr="00E65CDB">
              <w:rPr>
                <w:rFonts w:eastAsia="Calibri"/>
                <w:sz w:val="20"/>
                <w:szCs w:val="20"/>
              </w:rPr>
              <w:t>,</w:t>
            </w:r>
            <w:proofErr w:type="gramEnd"/>
            <w:r w:rsidRPr="00E65CDB">
              <w:rPr>
                <w:rFonts w:eastAsia="Calibri"/>
                <w:sz w:val="20"/>
                <w:szCs w:val="20"/>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соседнего земельного участка.</w:t>
            </w:r>
          </w:p>
          <w:p w:rsidR="00202EFB" w:rsidRPr="00E65CDB" w:rsidRDefault="00202EFB" w:rsidP="009D2DFE">
            <w:pPr>
              <w:suppressAutoHyphens/>
              <w:snapToGrid w:val="0"/>
              <w:rPr>
                <w:rFonts w:eastAsia="Calibri"/>
                <w:sz w:val="20"/>
                <w:szCs w:val="20"/>
              </w:rPr>
            </w:pPr>
            <w:r w:rsidRPr="00E65CDB">
              <w:rPr>
                <w:rFonts w:eastAsia="Calibri"/>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 </w:t>
            </w:r>
          </w:p>
          <w:p w:rsidR="00202EFB" w:rsidRPr="00E65CDB" w:rsidRDefault="00202EFB" w:rsidP="009D2DFE">
            <w:pPr>
              <w:suppressAutoHyphens/>
              <w:snapToGrid w:val="0"/>
              <w:rPr>
                <w:rFonts w:eastAsia="Calibri"/>
                <w:sz w:val="20"/>
                <w:szCs w:val="20"/>
              </w:rPr>
            </w:pPr>
            <w:r w:rsidRPr="00E65CDB">
              <w:rPr>
                <w:rFonts w:eastAsia="Calibri"/>
                <w:sz w:val="20"/>
                <w:szCs w:val="20"/>
              </w:rPr>
              <w:t xml:space="preserve">3.Требования к ограждению </w:t>
            </w:r>
            <w:proofErr w:type="gramStart"/>
            <w:r w:rsidRPr="00E65CDB">
              <w:rPr>
                <w:rFonts w:eastAsia="Calibri"/>
                <w:sz w:val="20"/>
                <w:szCs w:val="20"/>
              </w:rPr>
              <w:t>земельных</w:t>
            </w:r>
            <w:proofErr w:type="gramEnd"/>
            <w:r w:rsidRPr="00E65CDB">
              <w:rPr>
                <w:rFonts w:eastAsia="Calibri"/>
                <w:sz w:val="20"/>
                <w:szCs w:val="20"/>
              </w:rPr>
              <w:t xml:space="preserve"> </w:t>
            </w:r>
            <w:proofErr w:type="spellStart"/>
            <w:r w:rsidRPr="00E65CDB">
              <w:rPr>
                <w:rFonts w:eastAsia="Calibri"/>
                <w:sz w:val="20"/>
                <w:szCs w:val="20"/>
              </w:rPr>
              <w:t>участ</w:t>
            </w:r>
            <w:proofErr w:type="spellEnd"/>
            <w:r w:rsidRPr="00E65CDB">
              <w:rPr>
                <w:rFonts w:eastAsia="Calibri"/>
                <w:sz w:val="20"/>
                <w:szCs w:val="20"/>
              </w:rPr>
              <w:t>-ков:</w:t>
            </w:r>
          </w:p>
          <w:p w:rsidR="00202EFB" w:rsidRPr="00E65CDB" w:rsidRDefault="00202EFB" w:rsidP="009D2DFE">
            <w:pPr>
              <w:suppressAutoHyphens/>
              <w:snapToGrid w:val="0"/>
              <w:rPr>
                <w:rFonts w:eastAsia="Calibri"/>
                <w:sz w:val="20"/>
                <w:szCs w:val="20"/>
              </w:rPr>
            </w:pPr>
            <w:r w:rsidRPr="00E65CDB">
              <w:rPr>
                <w:rFonts w:eastAsia="Calibri"/>
                <w:sz w:val="20"/>
                <w:szCs w:val="20"/>
              </w:rPr>
              <w:t>Высота ограждения должна быть не более 2 м</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1273CC" w:rsidP="009D2DFE">
            <w:pPr>
              <w:tabs>
                <w:tab w:val="left" w:pos="1254"/>
                <w:tab w:val="left" w:pos="2432"/>
              </w:tabs>
              <w:suppressAutoHyphens/>
              <w:snapToGrid w:val="0"/>
              <w:jc w:val="both"/>
              <w:rPr>
                <w:rFonts w:eastAsia="Calibri"/>
                <w:color w:val="000000"/>
                <w:spacing w:val="-1"/>
                <w:sz w:val="20"/>
                <w:szCs w:val="20"/>
              </w:rPr>
            </w:pPr>
            <w:r w:rsidRPr="00E65CDB">
              <w:rPr>
                <w:rFonts w:eastAsia="Calibri"/>
                <w:color w:val="000000"/>
                <w:spacing w:val="-1"/>
                <w:sz w:val="20"/>
                <w:szCs w:val="20"/>
              </w:rPr>
              <w:lastRenderedPageBreak/>
              <w:t>Блокированная жилая застройка (код 2.3)</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1254"/>
                <w:tab w:val="left" w:pos="2432"/>
              </w:tabs>
              <w:suppressAutoHyphens/>
              <w:snapToGrid w:val="0"/>
              <w:jc w:val="both"/>
              <w:rPr>
                <w:rFonts w:eastAsia="Calibri"/>
                <w:color w:val="000000"/>
                <w:spacing w:val="-1"/>
                <w:sz w:val="20"/>
                <w:szCs w:val="20"/>
              </w:rPr>
            </w:pPr>
            <w:r w:rsidRPr="00E65CDB">
              <w:rPr>
                <w:rFonts w:eastAsia="Calibri"/>
                <w:color w:val="000000"/>
                <w:spacing w:val="-1"/>
                <w:sz w:val="20"/>
                <w:szCs w:val="20"/>
              </w:rPr>
              <w:t>Блокированные жилые дома (каждая блок-секция на одну квартиру)</w:t>
            </w:r>
          </w:p>
        </w:tc>
        <w:tc>
          <w:tcPr>
            <w:tcW w:w="5430" w:type="dxa"/>
            <w:tcBorders>
              <w:top w:val="single" w:sz="4" w:space="0" w:color="000000"/>
              <w:left w:val="single" w:sz="4" w:space="0" w:color="000000"/>
              <w:bottom w:val="single" w:sz="4" w:space="0" w:color="000000"/>
              <w:right w:val="single" w:sz="4" w:space="0" w:color="000000"/>
            </w:tcBorders>
            <w:hideMark/>
          </w:tcPr>
          <w:p w:rsidR="00202EFB" w:rsidRPr="00E65CDB" w:rsidRDefault="00202EFB" w:rsidP="009D2DFE">
            <w:pPr>
              <w:suppressAutoHyphens/>
              <w:snapToGrid w:val="0"/>
              <w:jc w:val="both"/>
              <w:rPr>
                <w:b/>
                <w:bCs/>
                <w:color w:val="000000"/>
                <w:sz w:val="20"/>
                <w:szCs w:val="20"/>
              </w:rPr>
            </w:pPr>
            <w:r w:rsidRPr="00E65CDB">
              <w:rPr>
                <w:b/>
                <w:bCs/>
                <w:color w:val="000000"/>
                <w:sz w:val="20"/>
                <w:szCs w:val="20"/>
              </w:rPr>
              <w:t>1)Предельные размеры земельных участков, в том числе их площадь:</w:t>
            </w:r>
          </w:p>
          <w:p w:rsidR="00202EFB" w:rsidRPr="00E65CDB" w:rsidRDefault="00202EFB" w:rsidP="009D2DFE">
            <w:pPr>
              <w:suppressAutoHyphens/>
              <w:jc w:val="both"/>
              <w:rPr>
                <w:sz w:val="20"/>
                <w:szCs w:val="20"/>
              </w:rPr>
            </w:pPr>
            <w:r w:rsidRPr="00E65CDB">
              <w:rPr>
                <w:sz w:val="20"/>
                <w:szCs w:val="20"/>
              </w:rPr>
              <w:t xml:space="preserve">Минимальная площадь земельного участка – 150 </w:t>
            </w:r>
            <w:proofErr w:type="spellStart"/>
            <w:r w:rsidRPr="00E65CDB">
              <w:rPr>
                <w:sz w:val="20"/>
                <w:szCs w:val="20"/>
              </w:rPr>
              <w:t>кв.м</w:t>
            </w:r>
            <w:proofErr w:type="spellEnd"/>
            <w:r w:rsidRPr="00E65CDB">
              <w:rPr>
                <w:sz w:val="20"/>
                <w:szCs w:val="20"/>
              </w:rPr>
              <w:t>.</w:t>
            </w:r>
          </w:p>
          <w:p w:rsidR="00202EFB" w:rsidRPr="00E65CDB" w:rsidRDefault="00202EFB" w:rsidP="009D2DFE">
            <w:pPr>
              <w:suppressAutoHyphens/>
              <w:jc w:val="both"/>
              <w:rPr>
                <w:sz w:val="20"/>
                <w:szCs w:val="20"/>
              </w:rPr>
            </w:pPr>
            <w:r w:rsidRPr="00E65CDB">
              <w:rPr>
                <w:sz w:val="20"/>
                <w:szCs w:val="20"/>
              </w:rPr>
              <w:t xml:space="preserve">Максимальная площадь земельного участка – 600 </w:t>
            </w:r>
            <w:proofErr w:type="spellStart"/>
            <w:r w:rsidRPr="00E65CDB">
              <w:rPr>
                <w:sz w:val="20"/>
                <w:szCs w:val="20"/>
              </w:rPr>
              <w:t>кв.м</w:t>
            </w:r>
            <w:proofErr w:type="spellEnd"/>
            <w:r w:rsidRPr="00E65CDB">
              <w:rPr>
                <w:sz w:val="20"/>
                <w:szCs w:val="20"/>
              </w:rPr>
              <w:t>.</w:t>
            </w:r>
          </w:p>
          <w:p w:rsidR="00202EFB" w:rsidRPr="00E65CDB" w:rsidRDefault="00202EFB" w:rsidP="009D2DFE">
            <w:pPr>
              <w:suppressAutoHyphens/>
              <w:jc w:val="both"/>
              <w:rPr>
                <w:sz w:val="20"/>
                <w:szCs w:val="20"/>
              </w:rPr>
            </w:pPr>
            <w:r w:rsidRPr="00E65CDB">
              <w:rPr>
                <w:sz w:val="20"/>
                <w:szCs w:val="20"/>
              </w:rPr>
              <w:t>Минимальный размер земельного участка – 6 м.</w:t>
            </w:r>
          </w:p>
          <w:p w:rsidR="00202EFB" w:rsidRPr="00E65CDB" w:rsidRDefault="00202EFB" w:rsidP="009D2DFE">
            <w:pPr>
              <w:suppressAutoHyphens/>
              <w:jc w:val="both"/>
              <w:rPr>
                <w:color w:val="000000"/>
                <w:sz w:val="20"/>
                <w:szCs w:val="20"/>
              </w:rPr>
            </w:pPr>
            <w:r w:rsidRPr="00E65CDB">
              <w:rPr>
                <w:b/>
                <w:bCs/>
                <w:color w:val="000000"/>
                <w:sz w:val="20"/>
                <w:szCs w:val="20"/>
              </w:rPr>
              <w:t>2)Максимальный процент застройки в границах земельного участка – 70 %</w:t>
            </w:r>
            <w:r w:rsidRPr="00E65CDB">
              <w:rPr>
                <w:color w:val="000000"/>
                <w:sz w:val="20"/>
                <w:szCs w:val="20"/>
              </w:rPr>
              <w:t>.</w:t>
            </w:r>
          </w:p>
          <w:p w:rsidR="00202EFB" w:rsidRPr="00E65CDB" w:rsidRDefault="00202EFB" w:rsidP="009D2DFE">
            <w:pPr>
              <w:suppressAutoHyphens/>
              <w:jc w:val="both"/>
              <w:rPr>
                <w:b/>
                <w:bCs/>
                <w:sz w:val="20"/>
                <w:szCs w:val="20"/>
              </w:rPr>
            </w:pPr>
            <w:r w:rsidRPr="00E65CDB">
              <w:rPr>
                <w:b/>
                <w:bCs/>
                <w:color w:val="000000"/>
                <w:sz w:val="20"/>
                <w:szCs w:val="20"/>
              </w:rPr>
              <w:t>3)Минимальные отступы от границ земельных участков в целях определения мест допустимого размещения зданий, строений,</w:t>
            </w:r>
            <w:r w:rsidRPr="00E65CDB">
              <w:rPr>
                <w:b/>
                <w:bCs/>
                <w:sz w:val="20"/>
                <w:szCs w:val="20"/>
              </w:rPr>
              <w:t xml:space="preserve"> сооружений, за пределами которых запрещено строительство зданий, строений, сооружений:</w:t>
            </w:r>
          </w:p>
          <w:p w:rsidR="00202EFB" w:rsidRPr="00E65CDB" w:rsidRDefault="00202EFB" w:rsidP="009D2DFE">
            <w:pPr>
              <w:suppressAutoHyphens/>
              <w:jc w:val="both"/>
              <w:rPr>
                <w:sz w:val="20"/>
                <w:szCs w:val="20"/>
              </w:rPr>
            </w:pPr>
            <w:r w:rsidRPr="00E65CDB">
              <w:rPr>
                <w:sz w:val="20"/>
                <w:szCs w:val="20"/>
              </w:rPr>
              <w:t>со стороны красной линии улиц – 5 м,</w:t>
            </w:r>
          </w:p>
          <w:p w:rsidR="00202EFB" w:rsidRPr="00E65CDB" w:rsidRDefault="00202EFB" w:rsidP="009D2DFE">
            <w:pPr>
              <w:suppressAutoHyphens/>
              <w:jc w:val="both"/>
              <w:rPr>
                <w:sz w:val="20"/>
                <w:szCs w:val="20"/>
              </w:rPr>
            </w:pPr>
            <w:r w:rsidRPr="00E65CDB">
              <w:rPr>
                <w:sz w:val="20"/>
                <w:szCs w:val="20"/>
              </w:rPr>
              <w:t>со стороны красной линии однополосных проездов – 3 м.</w:t>
            </w:r>
          </w:p>
          <w:p w:rsidR="00202EFB" w:rsidRPr="00E65CDB" w:rsidRDefault="00202EFB" w:rsidP="009D2DFE">
            <w:pPr>
              <w:suppressAutoHyphens/>
              <w:jc w:val="both"/>
              <w:rPr>
                <w:sz w:val="20"/>
                <w:szCs w:val="20"/>
              </w:rPr>
            </w:pPr>
            <w:r w:rsidRPr="00E65CD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suppressAutoHyphens/>
              <w:jc w:val="both"/>
              <w:rPr>
                <w:b/>
                <w:sz w:val="20"/>
                <w:szCs w:val="20"/>
              </w:rPr>
            </w:pPr>
            <w:r w:rsidRPr="00E65CDB">
              <w:rPr>
                <w:b/>
                <w:sz w:val="20"/>
                <w:szCs w:val="20"/>
              </w:rPr>
              <w:t xml:space="preserve">Минимальное расстояние от границы земельного участка </w:t>
            </w:r>
          </w:p>
          <w:p w:rsidR="00202EFB" w:rsidRPr="00E65CDB" w:rsidRDefault="00202EFB" w:rsidP="009D2DFE">
            <w:pPr>
              <w:suppressAutoHyphens/>
              <w:jc w:val="both"/>
              <w:rPr>
                <w:b/>
                <w:sz w:val="20"/>
                <w:szCs w:val="20"/>
              </w:rPr>
            </w:pPr>
            <w:r w:rsidRPr="00E65CDB">
              <w:rPr>
                <w:b/>
                <w:sz w:val="20"/>
                <w:szCs w:val="20"/>
              </w:rPr>
              <w:t>до основного строения:</w:t>
            </w:r>
          </w:p>
          <w:p w:rsidR="00202EFB" w:rsidRPr="00E65CDB" w:rsidRDefault="00202EFB" w:rsidP="009D2DFE">
            <w:pPr>
              <w:suppressAutoHyphens/>
              <w:jc w:val="both"/>
              <w:rPr>
                <w:sz w:val="20"/>
                <w:szCs w:val="20"/>
              </w:rPr>
            </w:pPr>
            <w:r w:rsidRPr="00E65CDB">
              <w:rPr>
                <w:sz w:val="20"/>
                <w:szCs w:val="20"/>
              </w:rPr>
              <w:t xml:space="preserve">со стороны земельных участков смежных </w:t>
            </w:r>
            <w:proofErr w:type="spellStart"/>
            <w:r w:rsidRPr="00E65CDB">
              <w:rPr>
                <w:sz w:val="20"/>
                <w:szCs w:val="20"/>
              </w:rPr>
              <w:t>блоксекций</w:t>
            </w:r>
            <w:proofErr w:type="spellEnd"/>
            <w:r w:rsidRPr="00E65CDB">
              <w:rPr>
                <w:sz w:val="20"/>
                <w:szCs w:val="20"/>
              </w:rPr>
              <w:t xml:space="preserve"> – 0 м;</w:t>
            </w:r>
          </w:p>
          <w:p w:rsidR="00202EFB" w:rsidRPr="00E65CDB" w:rsidRDefault="00202EFB" w:rsidP="009D2DFE">
            <w:pPr>
              <w:suppressAutoHyphens/>
              <w:jc w:val="both"/>
              <w:rPr>
                <w:sz w:val="20"/>
                <w:szCs w:val="20"/>
              </w:rPr>
            </w:pPr>
            <w:r w:rsidRPr="00E65CDB">
              <w:rPr>
                <w:sz w:val="20"/>
                <w:szCs w:val="20"/>
              </w:rPr>
              <w:t>со стороны иных смежных земельных участков – 3 м.</w:t>
            </w:r>
          </w:p>
          <w:p w:rsidR="00202EFB" w:rsidRPr="00E65CDB" w:rsidRDefault="00202EFB" w:rsidP="009D2DFE">
            <w:pPr>
              <w:suppressAutoHyphens/>
              <w:jc w:val="both"/>
              <w:rPr>
                <w:sz w:val="20"/>
                <w:szCs w:val="20"/>
              </w:rPr>
            </w:pPr>
            <w:r w:rsidRPr="00E65CDB">
              <w:rPr>
                <w:sz w:val="20"/>
                <w:szCs w:val="20"/>
              </w:rPr>
              <w:t>Количество блоков до 10.</w:t>
            </w:r>
          </w:p>
          <w:p w:rsidR="00202EFB" w:rsidRPr="00E65CDB" w:rsidRDefault="00202EFB" w:rsidP="009D2DFE">
            <w:pPr>
              <w:suppressAutoHyphens/>
              <w:jc w:val="both"/>
              <w:rPr>
                <w:b/>
                <w:bCs/>
                <w:color w:val="000000"/>
                <w:sz w:val="20"/>
                <w:szCs w:val="20"/>
              </w:rPr>
            </w:pPr>
            <w:r w:rsidRPr="00E65CDB">
              <w:rPr>
                <w:b/>
                <w:bCs/>
                <w:color w:val="000000"/>
                <w:sz w:val="20"/>
                <w:szCs w:val="20"/>
              </w:rPr>
              <w:t>4)Предельное количество этажей или предельная высота зданий, строений, сооружений:</w:t>
            </w:r>
          </w:p>
          <w:p w:rsidR="00202EFB" w:rsidRPr="00E65CDB" w:rsidRDefault="00202EFB" w:rsidP="009D2DFE">
            <w:pPr>
              <w:suppressAutoHyphens/>
              <w:jc w:val="both"/>
              <w:rPr>
                <w:sz w:val="20"/>
                <w:szCs w:val="20"/>
              </w:rPr>
            </w:pPr>
            <w:r w:rsidRPr="00E65CDB">
              <w:rPr>
                <w:sz w:val="20"/>
                <w:szCs w:val="20"/>
              </w:rPr>
              <w:t xml:space="preserve">Максимальное количество этажей – 3 (включая </w:t>
            </w:r>
            <w:proofErr w:type="gramStart"/>
            <w:r w:rsidRPr="00E65CDB">
              <w:rPr>
                <w:sz w:val="20"/>
                <w:szCs w:val="20"/>
              </w:rPr>
              <w:t>подземный</w:t>
            </w:r>
            <w:proofErr w:type="gramEnd"/>
            <w:r w:rsidRPr="00E65CDB">
              <w:rPr>
                <w:sz w:val="20"/>
                <w:szCs w:val="20"/>
              </w:rPr>
              <w:t>, подвальный, цокольный, технический, мансардный).</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1273CC"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Общественное питание (код 4.6)</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 xml:space="preserve">Кафе, закусочные, столовые </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tabs>
                <w:tab w:val="left" w:pos="9781"/>
              </w:tabs>
              <w:suppressAutoHyphens/>
              <w:snapToGrid w:val="0"/>
              <w:jc w:val="both"/>
              <w:rPr>
                <w:rFonts w:eastAsia="Calibri"/>
                <w:b/>
                <w:bCs/>
                <w:color w:val="000000"/>
                <w:sz w:val="20"/>
                <w:szCs w:val="20"/>
              </w:rPr>
            </w:pPr>
            <w:r w:rsidRPr="00E65CDB">
              <w:rPr>
                <w:rFonts w:eastAsia="Calibri"/>
                <w:b/>
                <w:bCs/>
                <w:color w:val="000000"/>
                <w:sz w:val="20"/>
                <w:szCs w:val="20"/>
              </w:rPr>
              <w:t>1)Предельные размеры земельных участков, в том числе их площадь:</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Минимальный размер земельного участка – 20 метров.</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Минимальная площадь земельного участка – 400 кв. м.,</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Максимальная площадь земельного участка – 3000 кв. м.;</w:t>
            </w: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2)Максимальный процент застройки в границах земельного участка – 60%.</w:t>
            </w: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color w:val="000000"/>
                <w:sz w:val="20"/>
                <w:szCs w:val="20"/>
              </w:rPr>
              <w:t>3</w:t>
            </w:r>
            <w:r w:rsidRPr="00E65CDB">
              <w:rPr>
                <w:rFonts w:eastAsia="Calibri"/>
                <w:b/>
                <w:bCs/>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от красной линии улиц </w:t>
            </w:r>
            <w:r w:rsidR="00FA602B">
              <w:rPr>
                <w:rFonts w:eastAsia="Calibri"/>
                <w:color w:val="000000"/>
                <w:sz w:val="20"/>
                <w:szCs w:val="20"/>
              </w:rPr>
              <w:t>–</w:t>
            </w:r>
            <w:r w:rsidRPr="00E65CDB">
              <w:rPr>
                <w:rFonts w:eastAsia="Calibri"/>
                <w:color w:val="000000"/>
                <w:sz w:val="20"/>
                <w:szCs w:val="20"/>
              </w:rPr>
              <w:t xml:space="preserve"> 5 м,</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от красной линии однополосных проездов </w:t>
            </w:r>
            <w:r w:rsidR="00FA602B">
              <w:rPr>
                <w:rFonts w:eastAsia="Calibri"/>
                <w:color w:val="000000"/>
                <w:sz w:val="20"/>
                <w:szCs w:val="20"/>
              </w:rPr>
              <w:t>–</w:t>
            </w:r>
            <w:r w:rsidRPr="00E65CDB">
              <w:rPr>
                <w:rFonts w:eastAsia="Calibri"/>
                <w:color w:val="000000"/>
                <w:sz w:val="20"/>
                <w:szCs w:val="20"/>
              </w:rPr>
              <w:t xml:space="preserve"> 3 м,</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от границы земельного участка </w:t>
            </w:r>
            <w:r w:rsidR="00FA602B">
              <w:rPr>
                <w:rFonts w:eastAsia="Calibri"/>
                <w:color w:val="000000"/>
                <w:sz w:val="20"/>
                <w:szCs w:val="20"/>
              </w:rPr>
              <w:t>–</w:t>
            </w:r>
            <w:r w:rsidRPr="00E65CDB">
              <w:rPr>
                <w:rFonts w:eastAsia="Calibri"/>
                <w:color w:val="000000"/>
                <w:sz w:val="20"/>
                <w:szCs w:val="20"/>
              </w:rPr>
              <w:t xml:space="preserve"> 3 м.</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4)Предельное количество этажей или предельная высота зданий, строений, сооружений:</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Максимальное количество этажей – 3.</w:t>
            </w:r>
          </w:p>
          <w:p w:rsidR="00202EFB" w:rsidRPr="00E65CDB" w:rsidRDefault="00202EFB" w:rsidP="009D2DFE">
            <w:pPr>
              <w:tabs>
                <w:tab w:val="left" w:pos="9781"/>
              </w:tabs>
              <w:suppressAutoHyphens/>
              <w:jc w:val="both"/>
              <w:rPr>
                <w:rFonts w:eastAsia="Calibri"/>
                <w:color w:val="000000"/>
                <w:sz w:val="20"/>
                <w:szCs w:val="20"/>
              </w:rPr>
            </w:pP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Иные показатели:</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1.Размещение автостоянок всех видов в границах земельного участка данного объекта.</w:t>
            </w:r>
          </w:p>
        </w:tc>
      </w:tr>
      <w:tr w:rsidR="00202EFB" w:rsidRPr="00E65CDB" w:rsidTr="00202EFB">
        <w:trPr>
          <w:cantSplit/>
        </w:trPr>
        <w:tc>
          <w:tcPr>
            <w:tcW w:w="2421" w:type="dxa"/>
            <w:tcBorders>
              <w:top w:val="nil"/>
              <w:left w:val="single" w:sz="4" w:space="0" w:color="000000"/>
              <w:bottom w:val="single" w:sz="4" w:space="0" w:color="000000"/>
              <w:right w:val="nil"/>
            </w:tcBorders>
          </w:tcPr>
          <w:p w:rsidR="006A62C8" w:rsidRPr="00E65CDB" w:rsidRDefault="006A62C8" w:rsidP="009D2DFE">
            <w:pPr>
              <w:widowControl w:val="0"/>
              <w:tabs>
                <w:tab w:val="left" w:pos="9781"/>
              </w:tabs>
              <w:suppressAutoHyphens/>
              <w:autoSpaceDE w:val="0"/>
              <w:snapToGrid w:val="0"/>
              <w:jc w:val="both"/>
              <w:rPr>
                <w:rFonts w:eastAsia="Calibri"/>
                <w:color w:val="000000"/>
                <w:spacing w:val="-1"/>
                <w:sz w:val="20"/>
                <w:szCs w:val="20"/>
              </w:rPr>
            </w:pPr>
            <w:r w:rsidRPr="00E65CDB">
              <w:rPr>
                <w:rFonts w:eastAsia="Calibri"/>
                <w:color w:val="000000"/>
                <w:spacing w:val="-1"/>
                <w:sz w:val="20"/>
                <w:szCs w:val="20"/>
              </w:rPr>
              <w:lastRenderedPageBreak/>
              <w:t xml:space="preserve">Объекты гаражного назначения </w:t>
            </w:r>
          </w:p>
          <w:p w:rsidR="00202EFB" w:rsidRPr="00E65CDB" w:rsidRDefault="006A62C8" w:rsidP="009D2DFE">
            <w:pPr>
              <w:widowControl w:val="0"/>
              <w:tabs>
                <w:tab w:val="left" w:pos="9781"/>
              </w:tabs>
              <w:suppressAutoHyphens/>
              <w:autoSpaceDE w:val="0"/>
              <w:snapToGrid w:val="0"/>
              <w:jc w:val="both"/>
              <w:rPr>
                <w:rFonts w:eastAsia="Calibri"/>
                <w:color w:val="000000"/>
                <w:sz w:val="20"/>
                <w:szCs w:val="20"/>
              </w:rPr>
            </w:pPr>
            <w:r w:rsidRPr="00E65CDB">
              <w:rPr>
                <w:rFonts w:eastAsia="Calibri"/>
                <w:color w:val="000000"/>
                <w:spacing w:val="-1"/>
                <w:sz w:val="20"/>
                <w:szCs w:val="20"/>
              </w:rPr>
              <w:t>(код 2.7.1)</w:t>
            </w:r>
          </w:p>
        </w:tc>
        <w:tc>
          <w:tcPr>
            <w:tcW w:w="2421" w:type="dxa"/>
            <w:tcBorders>
              <w:top w:val="nil"/>
              <w:left w:val="single" w:sz="4" w:space="0" w:color="000000"/>
              <w:bottom w:val="single" w:sz="4" w:space="0" w:color="000000"/>
              <w:right w:val="nil"/>
            </w:tcBorders>
            <w:hideMark/>
          </w:tcPr>
          <w:p w:rsidR="00202EFB" w:rsidRPr="00E65CDB" w:rsidRDefault="00202EFB" w:rsidP="009D2DFE">
            <w:pPr>
              <w:widowControl w:val="0"/>
              <w:tabs>
                <w:tab w:val="left" w:pos="9781"/>
              </w:tabs>
              <w:suppressAutoHyphens/>
              <w:autoSpaceDE w:val="0"/>
              <w:snapToGrid w:val="0"/>
              <w:jc w:val="both"/>
              <w:rPr>
                <w:rFonts w:eastAsia="Calibri"/>
                <w:color w:val="000000"/>
                <w:sz w:val="20"/>
                <w:szCs w:val="20"/>
              </w:rPr>
            </w:pPr>
            <w:r w:rsidRPr="00E65CDB">
              <w:rPr>
                <w:rFonts w:eastAsia="Calibri"/>
                <w:color w:val="000000"/>
                <w:sz w:val="20"/>
                <w:szCs w:val="20"/>
              </w:rPr>
              <w:t>Отдельно стоящие и пристроенные гаражи, в том числе подземные, предназначенные для хранения личного автотранспорта граждан;</w:t>
            </w:r>
          </w:p>
          <w:p w:rsidR="00202EFB" w:rsidRPr="00E65CDB" w:rsidRDefault="006A62C8" w:rsidP="009D2DFE">
            <w:pPr>
              <w:widowControl w:val="0"/>
              <w:tabs>
                <w:tab w:val="left" w:pos="1368"/>
                <w:tab w:val="left" w:pos="9781"/>
              </w:tabs>
              <w:suppressAutoHyphens/>
              <w:autoSpaceDE w:val="0"/>
              <w:jc w:val="both"/>
              <w:rPr>
                <w:rFonts w:eastAsia="Calibri"/>
                <w:color w:val="000000"/>
                <w:spacing w:val="-1"/>
                <w:sz w:val="20"/>
                <w:szCs w:val="20"/>
              </w:rPr>
            </w:pPr>
            <w:r w:rsidRPr="00E65CDB">
              <w:rPr>
                <w:rFonts w:eastAsia="Calibri"/>
                <w:color w:val="000000"/>
                <w:spacing w:val="-1"/>
                <w:sz w:val="20"/>
                <w:szCs w:val="20"/>
              </w:rPr>
              <w:t>Отдельные стоянки легковых автомобилей</w:t>
            </w:r>
          </w:p>
        </w:tc>
        <w:tc>
          <w:tcPr>
            <w:tcW w:w="5430" w:type="dxa"/>
            <w:tcBorders>
              <w:top w:val="nil"/>
              <w:left w:val="single" w:sz="4" w:space="0" w:color="000000"/>
              <w:bottom w:val="single" w:sz="4" w:space="0" w:color="000000"/>
              <w:right w:val="single" w:sz="4" w:space="0" w:color="000000"/>
            </w:tcBorders>
          </w:tcPr>
          <w:p w:rsidR="00202EFB" w:rsidRPr="00E65CDB" w:rsidRDefault="00202EFB" w:rsidP="009D2DFE">
            <w:pPr>
              <w:suppressAutoHyphens/>
              <w:autoSpaceDE w:val="0"/>
              <w:snapToGrid w:val="0"/>
              <w:jc w:val="both"/>
              <w:rPr>
                <w:rFonts w:eastAsia="Calibri"/>
                <w:b/>
                <w:bCs/>
                <w:color w:val="000000"/>
                <w:sz w:val="20"/>
                <w:szCs w:val="20"/>
              </w:rPr>
            </w:pPr>
            <w:r w:rsidRPr="00E65CDB">
              <w:rPr>
                <w:rFonts w:eastAsia="Calibri"/>
                <w:b/>
                <w:bCs/>
                <w:color w:val="000000"/>
                <w:sz w:val="20"/>
                <w:szCs w:val="20"/>
              </w:rPr>
              <w:t>1)Предельные размеры земельных участков, в том числе их площадь:</w:t>
            </w:r>
          </w:p>
          <w:p w:rsidR="00202EFB" w:rsidRPr="00E65CDB" w:rsidRDefault="00202EFB" w:rsidP="009D2DFE">
            <w:pPr>
              <w:suppressAutoHyphens/>
              <w:autoSpaceDE w:val="0"/>
              <w:snapToGrid w:val="0"/>
              <w:jc w:val="both"/>
              <w:rPr>
                <w:sz w:val="20"/>
                <w:szCs w:val="20"/>
              </w:rPr>
            </w:pPr>
            <w:r w:rsidRPr="00E65CDB">
              <w:rPr>
                <w:sz w:val="20"/>
                <w:szCs w:val="20"/>
              </w:rPr>
              <w:t>Минимальный размер земельного участка – 10 метров</w:t>
            </w:r>
            <w:proofErr w:type="gramStart"/>
            <w:r w:rsidRPr="00E65CDB">
              <w:rPr>
                <w:sz w:val="20"/>
                <w:szCs w:val="20"/>
              </w:rPr>
              <w:t>.,</w:t>
            </w:r>
            <w:proofErr w:type="gramEnd"/>
          </w:p>
          <w:p w:rsidR="00202EFB" w:rsidRPr="00E65CDB" w:rsidRDefault="00202EFB" w:rsidP="009D2DFE">
            <w:pPr>
              <w:suppressAutoHyphens/>
              <w:autoSpaceDE w:val="0"/>
              <w:jc w:val="both"/>
              <w:rPr>
                <w:sz w:val="20"/>
                <w:szCs w:val="20"/>
              </w:rPr>
            </w:pPr>
            <w:r w:rsidRPr="00E65CDB">
              <w:rPr>
                <w:sz w:val="20"/>
                <w:szCs w:val="20"/>
              </w:rPr>
              <w:t>Минимальная площадь земельного участка – 100 </w:t>
            </w:r>
            <w:proofErr w:type="spellStart"/>
            <w:r w:rsidRPr="00E65CDB">
              <w:rPr>
                <w:sz w:val="20"/>
                <w:szCs w:val="20"/>
              </w:rPr>
              <w:t>кв.м</w:t>
            </w:r>
            <w:proofErr w:type="spellEnd"/>
            <w:r w:rsidRPr="00E65CDB">
              <w:rPr>
                <w:sz w:val="20"/>
                <w:szCs w:val="20"/>
              </w:rPr>
              <w:t>.</w:t>
            </w:r>
          </w:p>
          <w:p w:rsidR="00202EFB" w:rsidRPr="00E65CDB" w:rsidRDefault="00202EFB" w:rsidP="009D2DFE">
            <w:pPr>
              <w:tabs>
                <w:tab w:val="left" w:pos="9781"/>
              </w:tabs>
              <w:suppressAutoHyphens/>
              <w:autoSpaceDE w:val="0"/>
              <w:jc w:val="both"/>
              <w:rPr>
                <w:rFonts w:eastAsia="Calibri"/>
                <w:color w:val="000000"/>
                <w:sz w:val="20"/>
                <w:szCs w:val="20"/>
              </w:rPr>
            </w:pPr>
            <w:r w:rsidRPr="00E65CDB">
              <w:rPr>
                <w:rFonts w:eastAsia="Calibri"/>
                <w:color w:val="000000"/>
                <w:sz w:val="20"/>
                <w:szCs w:val="20"/>
              </w:rPr>
              <w:t xml:space="preserve">Максимальная площадь земельного участка </w:t>
            </w:r>
            <w:r w:rsidR="00FA602B">
              <w:rPr>
                <w:rFonts w:eastAsia="Calibri"/>
                <w:color w:val="000000"/>
                <w:sz w:val="20"/>
                <w:szCs w:val="20"/>
              </w:rPr>
              <w:t>–</w:t>
            </w:r>
            <w:r w:rsidRPr="00E65CDB">
              <w:rPr>
                <w:rFonts w:eastAsia="Calibri"/>
                <w:color w:val="000000"/>
                <w:sz w:val="20"/>
                <w:szCs w:val="20"/>
              </w:rPr>
              <w:t xml:space="preserve"> 500 </w:t>
            </w:r>
            <w:proofErr w:type="spellStart"/>
            <w:r w:rsidRPr="00E65CDB">
              <w:rPr>
                <w:rFonts w:eastAsia="Calibri"/>
                <w:color w:val="000000"/>
                <w:sz w:val="20"/>
                <w:szCs w:val="20"/>
              </w:rPr>
              <w:t>кв.м</w:t>
            </w:r>
            <w:proofErr w:type="spellEnd"/>
            <w:r w:rsidRPr="00E65CDB">
              <w:rPr>
                <w:rFonts w:eastAsia="Calibri"/>
                <w:color w:val="000000"/>
                <w:sz w:val="20"/>
                <w:szCs w:val="20"/>
              </w:rPr>
              <w:t>.;</w:t>
            </w:r>
          </w:p>
          <w:p w:rsidR="00202EFB" w:rsidRPr="00E65CDB" w:rsidRDefault="00202EFB" w:rsidP="009D2DFE">
            <w:pPr>
              <w:tabs>
                <w:tab w:val="left" w:pos="9781"/>
              </w:tabs>
              <w:suppressAutoHyphens/>
              <w:autoSpaceDE w:val="0"/>
              <w:jc w:val="both"/>
              <w:rPr>
                <w:rFonts w:eastAsia="Calibri"/>
                <w:b/>
                <w:bCs/>
                <w:color w:val="000000"/>
                <w:sz w:val="20"/>
                <w:szCs w:val="20"/>
              </w:rPr>
            </w:pPr>
            <w:r w:rsidRPr="00E65CDB">
              <w:rPr>
                <w:rFonts w:eastAsia="Calibri"/>
                <w:b/>
                <w:bCs/>
                <w:color w:val="000000"/>
                <w:sz w:val="20"/>
                <w:szCs w:val="20"/>
              </w:rPr>
              <w:t>2)Максимальный процент застройки в границах земельного участка – 60%.</w:t>
            </w:r>
          </w:p>
          <w:p w:rsidR="00202EFB" w:rsidRPr="00E65CDB" w:rsidRDefault="00202EFB" w:rsidP="009D2DFE">
            <w:pPr>
              <w:widowControl w:val="0"/>
              <w:suppressAutoHyphens/>
              <w:autoSpaceDE w:val="0"/>
              <w:jc w:val="both"/>
              <w:rPr>
                <w:b/>
                <w:bCs/>
                <w:sz w:val="20"/>
                <w:szCs w:val="20"/>
              </w:rPr>
            </w:pPr>
            <w:r w:rsidRPr="00E65CDB">
              <w:rPr>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suppressAutoHyphens/>
              <w:autoSpaceDE w:val="0"/>
              <w:jc w:val="both"/>
              <w:rPr>
                <w:sz w:val="20"/>
                <w:szCs w:val="20"/>
              </w:rPr>
            </w:pPr>
            <w:r w:rsidRPr="00E65CDB">
              <w:rPr>
                <w:sz w:val="20"/>
                <w:szCs w:val="20"/>
              </w:rPr>
              <w:t xml:space="preserve">- от красной линии улиц </w:t>
            </w:r>
            <w:r w:rsidR="00FA602B">
              <w:rPr>
                <w:sz w:val="20"/>
                <w:szCs w:val="20"/>
              </w:rPr>
              <w:t>–</w:t>
            </w:r>
            <w:r w:rsidRPr="00E65CDB">
              <w:rPr>
                <w:sz w:val="20"/>
                <w:szCs w:val="20"/>
              </w:rPr>
              <w:t xml:space="preserve"> 5 м,</w:t>
            </w:r>
          </w:p>
          <w:p w:rsidR="00202EFB" w:rsidRPr="00E65CDB" w:rsidRDefault="00202EFB" w:rsidP="009D2DFE">
            <w:pPr>
              <w:suppressAutoHyphens/>
              <w:autoSpaceDE w:val="0"/>
              <w:jc w:val="both"/>
              <w:rPr>
                <w:sz w:val="20"/>
                <w:szCs w:val="20"/>
              </w:rPr>
            </w:pPr>
            <w:r w:rsidRPr="00E65CDB">
              <w:rPr>
                <w:sz w:val="20"/>
                <w:szCs w:val="20"/>
              </w:rPr>
              <w:t xml:space="preserve">- от красной линии однополосных проездов </w:t>
            </w:r>
            <w:r w:rsidR="00FA602B">
              <w:rPr>
                <w:sz w:val="20"/>
                <w:szCs w:val="20"/>
              </w:rPr>
              <w:t>–</w:t>
            </w:r>
            <w:r w:rsidRPr="00E65CDB">
              <w:rPr>
                <w:sz w:val="20"/>
                <w:szCs w:val="20"/>
              </w:rPr>
              <w:t xml:space="preserve"> 3 м,</w:t>
            </w:r>
          </w:p>
          <w:p w:rsidR="00202EFB" w:rsidRPr="00E65CDB" w:rsidRDefault="00202EFB" w:rsidP="009D2DFE">
            <w:pPr>
              <w:suppressAutoHyphens/>
              <w:autoSpaceDE w:val="0"/>
              <w:jc w:val="both"/>
              <w:rPr>
                <w:sz w:val="20"/>
                <w:szCs w:val="20"/>
              </w:rPr>
            </w:pPr>
            <w:r w:rsidRPr="00E65CDB">
              <w:rPr>
                <w:sz w:val="20"/>
                <w:szCs w:val="20"/>
              </w:rPr>
              <w:t xml:space="preserve">- от границы земельного участка </w:t>
            </w:r>
            <w:r w:rsidR="00FA602B">
              <w:rPr>
                <w:sz w:val="20"/>
                <w:szCs w:val="20"/>
              </w:rPr>
              <w:t>–</w:t>
            </w:r>
            <w:r w:rsidRPr="00E65CDB">
              <w:rPr>
                <w:sz w:val="20"/>
                <w:szCs w:val="20"/>
              </w:rPr>
              <w:t xml:space="preserve"> 3 м.</w:t>
            </w:r>
          </w:p>
          <w:p w:rsidR="00202EFB" w:rsidRPr="00E65CDB" w:rsidRDefault="00202EFB" w:rsidP="009D2DFE">
            <w:pPr>
              <w:suppressAutoHyphens/>
              <w:autoSpaceDE w:val="0"/>
              <w:jc w:val="both"/>
              <w:rPr>
                <w:sz w:val="20"/>
                <w:szCs w:val="20"/>
              </w:rPr>
            </w:pPr>
            <w:r w:rsidRPr="00E65CD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suppressAutoHyphens/>
              <w:autoSpaceDE w:val="0"/>
              <w:jc w:val="both"/>
              <w:rPr>
                <w:b/>
                <w:bCs/>
                <w:sz w:val="20"/>
                <w:szCs w:val="20"/>
              </w:rPr>
            </w:pPr>
            <w:r w:rsidRPr="00E65CDB">
              <w:rPr>
                <w:b/>
                <w:bCs/>
                <w:sz w:val="20"/>
                <w:szCs w:val="20"/>
              </w:rPr>
              <w:t>4)Предельное количество этажей или предельная высота зданий, строений, сооружений:</w:t>
            </w:r>
          </w:p>
          <w:p w:rsidR="00202EFB" w:rsidRPr="00E65CDB" w:rsidRDefault="00202EFB" w:rsidP="009D2DFE">
            <w:pPr>
              <w:suppressAutoHyphens/>
              <w:autoSpaceDE w:val="0"/>
              <w:jc w:val="both"/>
              <w:rPr>
                <w:sz w:val="20"/>
                <w:szCs w:val="20"/>
              </w:rPr>
            </w:pPr>
            <w:r w:rsidRPr="00E65CDB">
              <w:rPr>
                <w:sz w:val="20"/>
                <w:szCs w:val="20"/>
              </w:rPr>
              <w:t>Максимальное количество этажей – 2.</w:t>
            </w:r>
          </w:p>
          <w:p w:rsidR="00202EFB" w:rsidRPr="00E65CDB" w:rsidRDefault="00202EFB" w:rsidP="009D2DFE">
            <w:pPr>
              <w:suppressAutoHyphens/>
              <w:autoSpaceDE w:val="0"/>
              <w:jc w:val="both"/>
              <w:rPr>
                <w:sz w:val="20"/>
                <w:szCs w:val="20"/>
              </w:rPr>
            </w:pPr>
          </w:p>
          <w:p w:rsidR="00202EFB" w:rsidRPr="00E65CDB" w:rsidRDefault="00202EFB" w:rsidP="009D2DFE">
            <w:pPr>
              <w:suppressAutoHyphens/>
              <w:autoSpaceDE w:val="0"/>
              <w:jc w:val="both"/>
              <w:rPr>
                <w:b/>
                <w:bCs/>
                <w:sz w:val="20"/>
                <w:szCs w:val="20"/>
              </w:rPr>
            </w:pPr>
            <w:r w:rsidRPr="00E65CDB">
              <w:rPr>
                <w:b/>
                <w:bCs/>
                <w:sz w:val="20"/>
                <w:szCs w:val="20"/>
              </w:rPr>
              <w:t>Иные показатели:</w:t>
            </w:r>
          </w:p>
          <w:p w:rsidR="00202EFB" w:rsidRPr="00E65CDB" w:rsidRDefault="00202EFB" w:rsidP="009D2DFE">
            <w:pPr>
              <w:suppressAutoHyphens/>
              <w:autoSpaceDE w:val="0"/>
              <w:rPr>
                <w:sz w:val="20"/>
                <w:szCs w:val="20"/>
              </w:rPr>
            </w:pPr>
            <w:r w:rsidRPr="00E65CDB">
              <w:rPr>
                <w:sz w:val="20"/>
                <w:szCs w:val="20"/>
              </w:rPr>
              <w:t xml:space="preserve">1.Для отдельных автостоянок максимальное количество </w:t>
            </w:r>
            <w:proofErr w:type="spellStart"/>
            <w:r w:rsidRPr="00E65CDB">
              <w:rPr>
                <w:sz w:val="20"/>
                <w:szCs w:val="20"/>
              </w:rPr>
              <w:t>машиномест</w:t>
            </w:r>
            <w:proofErr w:type="spellEnd"/>
            <w:r w:rsidRPr="00E65CDB">
              <w:rPr>
                <w:sz w:val="20"/>
                <w:szCs w:val="20"/>
              </w:rPr>
              <w:t xml:space="preserve"> не более 50.</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6A62C8" w:rsidRPr="00E65CDB" w:rsidRDefault="006A62C8"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 xml:space="preserve">Бытовое обслуживание </w:t>
            </w:r>
          </w:p>
          <w:p w:rsidR="00202EFB" w:rsidRPr="00E65CDB" w:rsidRDefault="006A62C8"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(код 3.3)</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9781"/>
              </w:tabs>
              <w:suppressAutoHyphens/>
              <w:snapToGrid w:val="0"/>
              <w:jc w:val="both"/>
              <w:rPr>
                <w:rFonts w:eastAsia="Calibri"/>
                <w:color w:val="000000"/>
                <w:spacing w:val="-1"/>
                <w:sz w:val="20"/>
                <w:szCs w:val="20"/>
              </w:rPr>
            </w:pPr>
            <w:r w:rsidRPr="00E65CDB">
              <w:rPr>
                <w:rFonts w:eastAsia="Calibri"/>
                <w:color w:val="000000"/>
                <w:sz w:val="20"/>
                <w:szCs w:val="20"/>
              </w:rPr>
              <w:t xml:space="preserve">Пошивочные ателье, ремонтные мастерские бытовой техники, парикмахерские и </w:t>
            </w:r>
            <w:r w:rsidRPr="00E65CDB">
              <w:rPr>
                <w:rFonts w:eastAsia="Calibri"/>
                <w:color w:val="000000"/>
                <w:spacing w:val="-1"/>
                <w:sz w:val="20"/>
                <w:szCs w:val="20"/>
              </w:rPr>
              <w:t>иные объекты обслуживания</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1)Предельные размеры земельных участков, в том числе их площадь:</w:t>
            </w:r>
          </w:p>
          <w:p w:rsidR="00202EFB" w:rsidRPr="00E65CDB" w:rsidRDefault="00202EFB" w:rsidP="009D2DFE">
            <w:pPr>
              <w:tabs>
                <w:tab w:val="left" w:pos="9781"/>
              </w:tabs>
              <w:suppressAutoHyphens/>
              <w:jc w:val="both"/>
              <w:rPr>
                <w:color w:val="000000"/>
                <w:sz w:val="20"/>
                <w:szCs w:val="20"/>
              </w:rPr>
            </w:pPr>
            <w:r w:rsidRPr="00E65CDB">
              <w:rPr>
                <w:sz w:val="20"/>
                <w:szCs w:val="20"/>
              </w:rPr>
              <w:t xml:space="preserve">Минимальный размер земельного участка – </w:t>
            </w:r>
            <w:r w:rsidRPr="00E65CDB">
              <w:rPr>
                <w:color w:val="000000"/>
                <w:sz w:val="20"/>
                <w:szCs w:val="20"/>
              </w:rPr>
              <w:t>20 метров.</w:t>
            </w:r>
          </w:p>
          <w:p w:rsidR="00202EFB" w:rsidRPr="00E65CDB" w:rsidRDefault="00202EFB" w:rsidP="009D2DFE">
            <w:pPr>
              <w:tabs>
                <w:tab w:val="left" w:pos="9781"/>
              </w:tabs>
              <w:suppressAutoHyphens/>
              <w:jc w:val="both"/>
              <w:rPr>
                <w:sz w:val="20"/>
                <w:szCs w:val="20"/>
              </w:rPr>
            </w:pPr>
            <w:r w:rsidRPr="00E65CDB">
              <w:rPr>
                <w:sz w:val="20"/>
                <w:szCs w:val="20"/>
              </w:rPr>
              <w:t xml:space="preserve">Минимальная площадь земельного участка </w:t>
            </w:r>
            <w:r w:rsidR="00FA602B">
              <w:rPr>
                <w:sz w:val="20"/>
                <w:szCs w:val="20"/>
              </w:rPr>
              <w:t>–</w:t>
            </w:r>
            <w:r w:rsidRPr="00E65CDB">
              <w:rPr>
                <w:sz w:val="20"/>
                <w:szCs w:val="20"/>
              </w:rPr>
              <w:t xml:space="preserve"> 400 кв. м.</w:t>
            </w:r>
          </w:p>
          <w:p w:rsidR="00202EFB" w:rsidRPr="00E65CDB" w:rsidRDefault="00202EFB" w:rsidP="009D2DFE">
            <w:pPr>
              <w:tabs>
                <w:tab w:val="left" w:pos="9781"/>
              </w:tabs>
              <w:suppressAutoHyphens/>
              <w:jc w:val="both"/>
              <w:rPr>
                <w:sz w:val="20"/>
                <w:szCs w:val="20"/>
              </w:rPr>
            </w:pPr>
            <w:r w:rsidRPr="00E65CDB">
              <w:rPr>
                <w:sz w:val="20"/>
                <w:szCs w:val="20"/>
              </w:rPr>
              <w:t xml:space="preserve">Максимальная площадь земельного участка </w:t>
            </w:r>
            <w:r w:rsidR="00FA602B">
              <w:rPr>
                <w:sz w:val="20"/>
                <w:szCs w:val="20"/>
              </w:rPr>
              <w:t>–</w:t>
            </w:r>
            <w:r w:rsidRPr="00E65CDB">
              <w:rPr>
                <w:sz w:val="20"/>
                <w:szCs w:val="20"/>
              </w:rPr>
              <w:t xml:space="preserve"> 1000 кв. м.</w:t>
            </w:r>
          </w:p>
          <w:p w:rsidR="00202EFB" w:rsidRPr="00E65CDB" w:rsidRDefault="00202EFB" w:rsidP="009D2DFE">
            <w:pPr>
              <w:tabs>
                <w:tab w:val="left" w:pos="9781"/>
              </w:tabs>
              <w:suppressAutoHyphens/>
              <w:autoSpaceDE w:val="0"/>
              <w:jc w:val="both"/>
              <w:rPr>
                <w:rFonts w:eastAsia="Calibri"/>
                <w:b/>
                <w:bCs/>
                <w:color w:val="000000"/>
                <w:sz w:val="20"/>
                <w:szCs w:val="20"/>
              </w:rPr>
            </w:pPr>
            <w:r w:rsidRPr="00E65CDB">
              <w:rPr>
                <w:rFonts w:eastAsia="Calibri"/>
                <w:b/>
                <w:bCs/>
                <w:color w:val="000000"/>
                <w:sz w:val="20"/>
                <w:szCs w:val="20"/>
              </w:rPr>
              <w:t>2)Максимальный процент застройки в границах земельного участка – 60%.</w:t>
            </w:r>
          </w:p>
          <w:p w:rsidR="00202EFB" w:rsidRPr="00E65CDB" w:rsidRDefault="00202EFB" w:rsidP="009D2DFE">
            <w:pPr>
              <w:tabs>
                <w:tab w:val="left" w:pos="9781"/>
              </w:tabs>
              <w:suppressAutoHyphens/>
              <w:jc w:val="both"/>
              <w:rPr>
                <w:b/>
                <w:bCs/>
                <w:sz w:val="20"/>
                <w:szCs w:val="20"/>
              </w:rPr>
            </w:pPr>
            <w:r w:rsidRPr="00E65CDB">
              <w:rPr>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tabs>
                <w:tab w:val="left" w:pos="9781"/>
              </w:tabs>
              <w:suppressAutoHyphens/>
              <w:jc w:val="both"/>
              <w:rPr>
                <w:sz w:val="20"/>
                <w:szCs w:val="20"/>
              </w:rPr>
            </w:pPr>
            <w:r w:rsidRPr="00E65CDB">
              <w:rPr>
                <w:sz w:val="20"/>
                <w:szCs w:val="20"/>
              </w:rPr>
              <w:t xml:space="preserve">- от красной линии улиц </w:t>
            </w:r>
            <w:r w:rsidR="00FA602B">
              <w:rPr>
                <w:sz w:val="20"/>
                <w:szCs w:val="20"/>
              </w:rPr>
              <w:t>–</w:t>
            </w:r>
            <w:r w:rsidRPr="00E65CDB">
              <w:rPr>
                <w:sz w:val="20"/>
                <w:szCs w:val="20"/>
              </w:rPr>
              <w:t xml:space="preserve"> 5 м,</w:t>
            </w:r>
          </w:p>
          <w:p w:rsidR="00202EFB" w:rsidRPr="00E65CDB" w:rsidRDefault="00202EFB" w:rsidP="009D2DFE">
            <w:pPr>
              <w:tabs>
                <w:tab w:val="left" w:pos="9781"/>
              </w:tabs>
              <w:suppressAutoHyphens/>
              <w:jc w:val="both"/>
              <w:rPr>
                <w:sz w:val="20"/>
                <w:szCs w:val="20"/>
              </w:rPr>
            </w:pPr>
            <w:r w:rsidRPr="00E65CDB">
              <w:rPr>
                <w:sz w:val="20"/>
                <w:szCs w:val="20"/>
              </w:rPr>
              <w:t xml:space="preserve">- от красной линии однополосных проездов </w:t>
            </w:r>
            <w:r w:rsidR="00FA602B">
              <w:rPr>
                <w:sz w:val="20"/>
                <w:szCs w:val="20"/>
              </w:rPr>
              <w:t>–</w:t>
            </w:r>
            <w:r w:rsidRPr="00E65CDB">
              <w:rPr>
                <w:sz w:val="20"/>
                <w:szCs w:val="20"/>
              </w:rPr>
              <w:t xml:space="preserve"> 3 м,</w:t>
            </w:r>
          </w:p>
          <w:p w:rsidR="00202EFB" w:rsidRPr="00E65CDB" w:rsidRDefault="00202EFB" w:rsidP="009D2DFE">
            <w:pPr>
              <w:tabs>
                <w:tab w:val="left" w:pos="9781"/>
              </w:tabs>
              <w:suppressAutoHyphens/>
              <w:jc w:val="both"/>
              <w:rPr>
                <w:sz w:val="20"/>
                <w:szCs w:val="20"/>
              </w:rPr>
            </w:pPr>
            <w:r w:rsidRPr="00E65CDB">
              <w:rPr>
                <w:sz w:val="20"/>
                <w:szCs w:val="20"/>
              </w:rPr>
              <w:t xml:space="preserve">- от границы земельного участка </w:t>
            </w:r>
            <w:r w:rsidR="00FA602B">
              <w:rPr>
                <w:sz w:val="20"/>
                <w:szCs w:val="20"/>
              </w:rPr>
              <w:t>–</w:t>
            </w:r>
            <w:r w:rsidRPr="00E65CDB">
              <w:rPr>
                <w:sz w:val="20"/>
                <w:szCs w:val="20"/>
              </w:rPr>
              <w:t xml:space="preserve"> 3 м.</w:t>
            </w:r>
          </w:p>
          <w:p w:rsidR="00202EFB" w:rsidRPr="00E65CDB" w:rsidRDefault="00202EFB" w:rsidP="009D2DFE">
            <w:pPr>
              <w:tabs>
                <w:tab w:val="left" w:pos="9781"/>
              </w:tabs>
              <w:suppressAutoHyphens/>
              <w:jc w:val="both"/>
              <w:rPr>
                <w:sz w:val="20"/>
                <w:szCs w:val="20"/>
              </w:rPr>
            </w:pPr>
            <w:r w:rsidRPr="00E65CD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tabs>
                <w:tab w:val="left" w:pos="9781"/>
              </w:tabs>
              <w:suppressAutoHyphens/>
              <w:jc w:val="both"/>
              <w:rPr>
                <w:b/>
                <w:bCs/>
                <w:color w:val="000000"/>
                <w:sz w:val="20"/>
                <w:szCs w:val="20"/>
              </w:rPr>
            </w:pPr>
            <w:r w:rsidRPr="00E65CDB">
              <w:rPr>
                <w:b/>
                <w:bCs/>
                <w:color w:val="000000"/>
                <w:sz w:val="20"/>
                <w:szCs w:val="20"/>
              </w:rPr>
              <w:t>4)Предельное количество этажей или предельная высота зданий, строений, сооружений:</w:t>
            </w:r>
          </w:p>
          <w:p w:rsidR="00202EFB" w:rsidRPr="00E65CDB" w:rsidRDefault="00202EFB" w:rsidP="009D2DFE">
            <w:pPr>
              <w:tabs>
                <w:tab w:val="left" w:pos="9781"/>
              </w:tabs>
              <w:suppressAutoHyphens/>
              <w:jc w:val="both"/>
              <w:rPr>
                <w:sz w:val="20"/>
                <w:szCs w:val="20"/>
              </w:rPr>
            </w:pPr>
            <w:r w:rsidRPr="00E65CDB">
              <w:rPr>
                <w:sz w:val="20"/>
                <w:szCs w:val="20"/>
              </w:rPr>
              <w:t>Максимальное количество этажей – 3.</w:t>
            </w:r>
          </w:p>
          <w:p w:rsidR="00202EFB" w:rsidRPr="00E65CDB" w:rsidRDefault="00202EFB" w:rsidP="009D2DFE">
            <w:pPr>
              <w:tabs>
                <w:tab w:val="left" w:pos="9781"/>
              </w:tabs>
              <w:suppressAutoHyphens/>
              <w:jc w:val="both"/>
              <w:rPr>
                <w:sz w:val="20"/>
                <w:szCs w:val="20"/>
              </w:rPr>
            </w:pPr>
          </w:p>
          <w:p w:rsidR="00202EFB" w:rsidRPr="00E65CDB" w:rsidRDefault="00202EFB" w:rsidP="009D2DFE">
            <w:pPr>
              <w:tabs>
                <w:tab w:val="left" w:pos="9781"/>
              </w:tabs>
              <w:suppressAutoHyphens/>
              <w:jc w:val="both"/>
              <w:rPr>
                <w:b/>
                <w:bCs/>
                <w:color w:val="000000"/>
                <w:sz w:val="20"/>
                <w:szCs w:val="20"/>
              </w:rPr>
            </w:pPr>
            <w:r w:rsidRPr="00E65CDB">
              <w:rPr>
                <w:b/>
                <w:bCs/>
                <w:color w:val="000000"/>
                <w:sz w:val="20"/>
                <w:szCs w:val="20"/>
              </w:rPr>
              <w:t>Иные показатели:</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1.Размещение автостоянок всех видов в границах земельного участка данного объекта.</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2.Отдельно  стоящие здания.</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6A62C8" w:rsidP="009D2DFE">
            <w:pPr>
              <w:tabs>
                <w:tab w:val="left" w:pos="1368"/>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lastRenderedPageBreak/>
              <w:t>Магазины (код 4.4)</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1368"/>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Магазины торговой площадью до 400 кв.</w:t>
            </w:r>
            <w:r w:rsidR="004E5A93">
              <w:rPr>
                <w:rFonts w:eastAsia="Calibri"/>
                <w:color w:val="000000"/>
                <w:spacing w:val="-1"/>
                <w:sz w:val="20"/>
                <w:szCs w:val="20"/>
              </w:rPr>
              <w:t xml:space="preserve"> </w:t>
            </w:r>
            <w:r w:rsidRPr="00E65CDB">
              <w:rPr>
                <w:rFonts w:eastAsia="Calibri"/>
                <w:color w:val="000000"/>
                <w:spacing w:val="-1"/>
                <w:sz w:val="20"/>
                <w:szCs w:val="20"/>
              </w:rPr>
              <w:t>м.</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suppressAutoHyphens/>
              <w:autoSpaceDE w:val="0"/>
              <w:snapToGrid w:val="0"/>
              <w:jc w:val="both"/>
              <w:rPr>
                <w:b/>
                <w:bCs/>
                <w:color w:val="000000"/>
                <w:sz w:val="20"/>
                <w:szCs w:val="20"/>
              </w:rPr>
            </w:pPr>
            <w:r w:rsidRPr="00E65CDB">
              <w:rPr>
                <w:b/>
                <w:bCs/>
                <w:color w:val="000000"/>
                <w:sz w:val="20"/>
                <w:szCs w:val="20"/>
              </w:rPr>
              <w:t>1)Предельные размеры земельных участков, в том числе их площадь:</w:t>
            </w:r>
          </w:p>
          <w:p w:rsidR="00202EFB" w:rsidRPr="00E65CDB" w:rsidRDefault="00202EFB" w:rsidP="009D2DFE">
            <w:pPr>
              <w:suppressAutoHyphens/>
              <w:autoSpaceDE w:val="0"/>
              <w:jc w:val="both"/>
              <w:rPr>
                <w:color w:val="000000"/>
                <w:sz w:val="20"/>
                <w:szCs w:val="20"/>
              </w:rPr>
            </w:pPr>
            <w:r w:rsidRPr="00E65CDB">
              <w:rPr>
                <w:color w:val="000000"/>
                <w:sz w:val="20"/>
                <w:szCs w:val="20"/>
              </w:rPr>
              <w:t>- минимальная площадь земельного участка – 324 кв.</w:t>
            </w:r>
            <w:r w:rsidR="004E5A93">
              <w:rPr>
                <w:color w:val="000000"/>
                <w:sz w:val="20"/>
                <w:szCs w:val="20"/>
              </w:rPr>
              <w:t xml:space="preserve"> </w:t>
            </w:r>
            <w:r w:rsidRPr="00E65CDB">
              <w:rPr>
                <w:color w:val="000000"/>
                <w:sz w:val="20"/>
                <w:szCs w:val="20"/>
              </w:rPr>
              <w:t>м.</w:t>
            </w:r>
          </w:p>
          <w:p w:rsidR="00202EFB" w:rsidRPr="00E65CDB" w:rsidRDefault="00202EFB" w:rsidP="009D2DFE">
            <w:pPr>
              <w:suppressAutoHyphens/>
              <w:autoSpaceDE w:val="0"/>
              <w:jc w:val="both"/>
              <w:rPr>
                <w:sz w:val="20"/>
                <w:szCs w:val="20"/>
              </w:rPr>
            </w:pPr>
            <w:r w:rsidRPr="00E65CDB">
              <w:rPr>
                <w:sz w:val="20"/>
                <w:szCs w:val="20"/>
              </w:rPr>
              <w:t>- максимальная площадь земельного участка – 1000 кв.</w:t>
            </w:r>
            <w:r w:rsidR="004E5A93">
              <w:rPr>
                <w:sz w:val="20"/>
                <w:szCs w:val="20"/>
              </w:rPr>
              <w:t xml:space="preserve"> </w:t>
            </w:r>
            <w:r w:rsidRPr="00E65CDB">
              <w:rPr>
                <w:sz w:val="20"/>
                <w:szCs w:val="20"/>
              </w:rPr>
              <w:t>м.;</w:t>
            </w:r>
          </w:p>
          <w:p w:rsidR="00202EFB" w:rsidRPr="00E65CDB" w:rsidRDefault="00202EFB" w:rsidP="009D2DFE">
            <w:pPr>
              <w:suppressAutoHyphens/>
              <w:autoSpaceDE w:val="0"/>
              <w:jc w:val="both"/>
              <w:rPr>
                <w:sz w:val="20"/>
                <w:szCs w:val="20"/>
              </w:rPr>
            </w:pPr>
            <w:r w:rsidRPr="00E65CDB">
              <w:rPr>
                <w:sz w:val="20"/>
                <w:szCs w:val="20"/>
              </w:rPr>
              <w:t>Минимальный размер земельного участка – 18 м.</w:t>
            </w:r>
          </w:p>
          <w:p w:rsidR="00202EFB" w:rsidRPr="00E65CDB" w:rsidRDefault="00202EFB" w:rsidP="009D2DFE">
            <w:pPr>
              <w:tabs>
                <w:tab w:val="left" w:pos="9781"/>
              </w:tabs>
              <w:suppressAutoHyphens/>
              <w:autoSpaceDE w:val="0"/>
              <w:jc w:val="both"/>
              <w:rPr>
                <w:rFonts w:eastAsia="Calibri"/>
                <w:b/>
                <w:bCs/>
                <w:color w:val="000000"/>
                <w:sz w:val="20"/>
                <w:szCs w:val="20"/>
              </w:rPr>
            </w:pPr>
            <w:r w:rsidRPr="00E65CDB">
              <w:rPr>
                <w:rFonts w:eastAsia="Calibri"/>
                <w:b/>
                <w:bCs/>
                <w:color w:val="000000"/>
                <w:sz w:val="20"/>
                <w:szCs w:val="20"/>
              </w:rPr>
              <w:t>2)Максимальный процент застройки в границах земельного участка – 60%.</w:t>
            </w:r>
          </w:p>
          <w:p w:rsidR="00202EFB" w:rsidRPr="00E65CDB" w:rsidRDefault="00202EFB" w:rsidP="009D2DFE">
            <w:pPr>
              <w:widowControl w:val="0"/>
              <w:suppressAutoHyphens/>
              <w:autoSpaceDE w:val="0"/>
              <w:jc w:val="both"/>
              <w:rPr>
                <w:b/>
                <w:bCs/>
                <w:color w:val="000000"/>
                <w:sz w:val="20"/>
                <w:szCs w:val="20"/>
              </w:rPr>
            </w:pPr>
            <w:r w:rsidRPr="00E65CDB">
              <w:rPr>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suppressAutoHyphens/>
              <w:autoSpaceDE w:val="0"/>
              <w:jc w:val="both"/>
              <w:rPr>
                <w:color w:val="000000"/>
                <w:sz w:val="20"/>
                <w:szCs w:val="20"/>
              </w:rPr>
            </w:pPr>
            <w:r w:rsidRPr="00E65CDB">
              <w:rPr>
                <w:color w:val="000000"/>
                <w:sz w:val="20"/>
                <w:szCs w:val="20"/>
              </w:rPr>
              <w:t>- от красной линии улиц – 5 м,</w:t>
            </w:r>
          </w:p>
          <w:p w:rsidR="00202EFB" w:rsidRPr="00E65CDB" w:rsidRDefault="00202EFB" w:rsidP="009D2DFE">
            <w:pPr>
              <w:pStyle w:val="ConsPlusNormal"/>
              <w:ind w:firstLine="0"/>
              <w:jc w:val="both"/>
              <w:rPr>
                <w:rFonts w:ascii="Times New Roman" w:hAnsi="Times New Roman" w:cs="Times New Roman"/>
              </w:rPr>
            </w:pPr>
            <w:r w:rsidRPr="00E65CDB">
              <w:rPr>
                <w:rFonts w:ascii="Times New Roman" w:hAnsi="Times New Roman" w:cs="Times New Roman"/>
              </w:rPr>
              <w:t>- от границы земельного участка – 3 м,</w:t>
            </w:r>
          </w:p>
          <w:p w:rsidR="00202EFB" w:rsidRPr="00E65CDB" w:rsidRDefault="00202EFB" w:rsidP="009D2DFE">
            <w:pPr>
              <w:suppressAutoHyphens/>
              <w:rPr>
                <w:sz w:val="20"/>
                <w:szCs w:val="20"/>
              </w:rPr>
            </w:pPr>
            <w:r w:rsidRPr="00E65CDB">
              <w:rPr>
                <w:sz w:val="20"/>
                <w:szCs w:val="20"/>
              </w:rPr>
              <w:t>- от красной линии однополосных проездов – 3 м.</w:t>
            </w:r>
          </w:p>
          <w:p w:rsidR="00202EFB" w:rsidRPr="00E65CDB" w:rsidRDefault="00202EFB" w:rsidP="009D2DFE">
            <w:pPr>
              <w:suppressAutoHyphens/>
              <w:autoSpaceDE w:val="0"/>
              <w:jc w:val="both"/>
              <w:rPr>
                <w:sz w:val="20"/>
                <w:szCs w:val="20"/>
              </w:rPr>
            </w:pPr>
            <w:r w:rsidRPr="00E65CD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suppressAutoHyphens/>
              <w:autoSpaceDE w:val="0"/>
              <w:jc w:val="both"/>
              <w:rPr>
                <w:b/>
                <w:bCs/>
                <w:sz w:val="20"/>
                <w:szCs w:val="20"/>
              </w:rPr>
            </w:pPr>
            <w:r w:rsidRPr="00E65CDB">
              <w:rPr>
                <w:b/>
                <w:bCs/>
                <w:sz w:val="20"/>
                <w:szCs w:val="20"/>
              </w:rPr>
              <w:t>4)Предельное количество этажей или предельная высота зданий, строений, сооружений:</w:t>
            </w:r>
          </w:p>
          <w:p w:rsidR="00202EFB" w:rsidRPr="00E65CDB" w:rsidRDefault="00202EFB" w:rsidP="009D2DFE">
            <w:pPr>
              <w:suppressAutoHyphens/>
              <w:rPr>
                <w:sz w:val="20"/>
                <w:szCs w:val="20"/>
              </w:rPr>
            </w:pPr>
            <w:r w:rsidRPr="00E65CDB">
              <w:rPr>
                <w:sz w:val="20"/>
                <w:szCs w:val="20"/>
              </w:rPr>
              <w:t>Максимальное количество этажей – 2.</w:t>
            </w:r>
          </w:p>
          <w:p w:rsidR="00202EFB" w:rsidRPr="00E65CDB" w:rsidRDefault="00202EFB" w:rsidP="009D2DFE">
            <w:pPr>
              <w:suppressAutoHyphens/>
              <w:rPr>
                <w:sz w:val="20"/>
                <w:szCs w:val="20"/>
              </w:rPr>
            </w:pPr>
          </w:p>
          <w:p w:rsidR="00202EFB" w:rsidRPr="00E65CDB" w:rsidRDefault="00202EFB" w:rsidP="009D2DFE">
            <w:pPr>
              <w:suppressAutoHyphens/>
              <w:rPr>
                <w:b/>
                <w:bCs/>
                <w:sz w:val="20"/>
                <w:szCs w:val="20"/>
              </w:rPr>
            </w:pPr>
            <w:r w:rsidRPr="00E65CDB">
              <w:rPr>
                <w:b/>
                <w:bCs/>
                <w:sz w:val="20"/>
                <w:szCs w:val="20"/>
              </w:rPr>
              <w:t>Иные показатели:</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1.Размещение автостоянок всех видов в границах земельного участка данного объекта.</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6A62C8" w:rsidRPr="00E65CDB" w:rsidRDefault="006A62C8" w:rsidP="009D2DFE">
            <w:pPr>
              <w:tabs>
                <w:tab w:val="left" w:pos="1368"/>
                <w:tab w:val="left" w:pos="9781"/>
              </w:tabs>
              <w:suppressAutoHyphens/>
              <w:snapToGrid w:val="0"/>
              <w:jc w:val="both"/>
              <w:rPr>
                <w:rFonts w:eastAsia="Calibri"/>
                <w:color w:val="000000"/>
                <w:sz w:val="20"/>
                <w:szCs w:val="20"/>
              </w:rPr>
            </w:pPr>
            <w:r w:rsidRPr="00E65CDB">
              <w:rPr>
                <w:rFonts w:eastAsia="Calibri"/>
                <w:color w:val="000000"/>
                <w:sz w:val="20"/>
                <w:szCs w:val="20"/>
              </w:rPr>
              <w:t xml:space="preserve">Бытовое обслуживание </w:t>
            </w:r>
          </w:p>
          <w:p w:rsidR="00202EFB" w:rsidRPr="00E65CDB" w:rsidRDefault="006A62C8" w:rsidP="009D2DFE">
            <w:pPr>
              <w:tabs>
                <w:tab w:val="left" w:pos="1368"/>
                <w:tab w:val="left" w:pos="9781"/>
              </w:tabs>
              <w:suppressAutoHyphens/>
              <w:snapToGrid w:val="0"/>
              <w:jc w:val="both"/>
              <w:rPr>
                <w:rFonts w:eastAsia="Calibri"/>
                <w:color w:val="000000"/>
                <w:sz w:val="20"/>
                <w:szCs w:val="20"/>
              </w:rPr>
            </w:pPr>
            <w:r w:rsidRPr="00E65CDB">
              <w:rPr>
                <w:rFonts w:eastAsia="Calibri"/>
                <w:color w:val="000000"/>
                <w:sz w:val="20"/>
                <w:szCs w:val="20"/>
              </w:rPr>
              <w:t>(код 3.3)</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1368"/>
                <w:tab w:val="left" w:pos="9781"/>
              </w:tabs>
              <w:suppressAutoHyphens/>
              <w:snapToGrid w:val="0"/>
              <w:jc w:val="both"/>
              <w:rPr>
                <w:rFonts w:eastAsia="Calibri"/>
                <w:color w:val="000000"/>
                <w:sz w:val="20"/>
                <w:szCs w:val="20"/>
              </w:rPr>
            </w:pPr>
            <w:r w:rsidRPr="00E65CDB">
              <w:rPr>
                <w:rFonts w:eastAsia="Calibri"/>
                <w:color w:val="000000"/>
                <w:sz w:val="20"/>
                <w:szCs w:val="20"/>
              </w:rPr>
              <w:t>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1)Предельные размеры земельных участков, в том числе их площадь:</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 xml:space="preserve">- минимальная площадь земельного участка </w:t>
            </w:r>
            <w:r w:rsidR="00FA602B">
              <w:rPr>
                <w:rFonts w:eastAsia="Calibri"/>
                <w:sz w:val="20"/>
                <w:szCs w:val="20"/>
              </w:rPr>
              <w:t>–</w:t>
            </w:r>
            <w:r w:rsidRPr="00E65CDB">
              <w:rPr>
                <w:rFonts w:eastAsia="Calibri"/>
                <w:sz w:val="20"/>
                <w:szCs w:val="20"/>
              </w:rPr>
              <w:t xml:space="preserve"> 0,05 га,</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 xml:space="preserve">- максимальная площадь земельного участка </w:t>
            </w:r>
            <w:r w:rsidR="00FA602B">
              <w:rPr>
                <w:rFonts w:eastAsia="Calibri"/>
                <w:sz w:val="20"/>
                <w:szCs w:val="20"/>
              </w:rPr>
              <w:t>–</w:t>
            </w:r>
            <w:r w:rsidRPr="00E65CDB">
              <w:rPr>
                <w:rFonts w:eastAsia="Calibri"/>
                <w:sz w:val="20"/>
                <w:szCs w:val="20"/>
              </w:rPr>
              <w:t xml:space="preserve"> 0,15 га.</w:t>
            </w:r>
          </w:p>
          <w:p w:rsidR="00202EFB" w:rsidRPr="00E65CDB" w:rsidRDefault="00202EFB" w:rsidP="009D2DFE">
            <w:pPr>
              <w:suppressAutoHyphens/>
              <w:autoSpaceDE w:val="0"/>
              <w:jc w:val="both"/>
              <w:rPr>
                <w:sz w:val="20"/>
                <w:szCs w:val="20"/>
              </w:rPr>
            </w:pPr>
            <w:r w:rsidRPr="00E65CDB">
              <w:rPr>
                <w:sz w:val="20"/>
                <w:szCs w:val="20"/>
              </w:rPr>
              <w:t>Минимальный размер земельного участка – 15 м.</w:t>
            </w:r>
          </w:p>
          <w:p w:rsidR="00202EFB" w:rsidRPr="00E65CDB" w:rsidRDefault="00202EFB" w:rsidP="009D2DFE">
            <w:pPr>
              <w:tabs>
                <w:tab w:val="left" w:pos="9781"/>
              </w:tabs>
              <w:suppressAutoHyphens/>
              <w:autoSpaceDE w:val="0"/>
              <w:jc w:val="both"/>
              <w:rPr>
                <w:rFonts w:eastAsia="Calibri"/>
                <w:b/>
                <w:bCs/>
                <w:color w:val="000000"/>
                <w:sz w:val="20"/>
                <w:szCs w:val="20"/>
              </w:rPr>
            </w:pPr>
            <w:r w:rsidRPr="00E65CDB">
              <w:rPr>
                <w:rFonts w:eastAsia="Calibri"/>
                <w:b/>
                <w:bCs/>
                <w:color w:val="000000"/>
                <w:sz w:val="20"/>
                <w:szCs w:val="20"/>
              </w:rPr>
              <w:t>2)Максимальный процент застройки в границах земельного участка – 60%.</w:t>
            </w: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 xml:space="preserve">- от границы земельного участка </w:t>
            </w:r>
            <w:r w:rsidR="00FA602B">
              <w:rPr>
                <w:rFonts w:eastAsia="Calibri"/>
                <w:sz w:val="20"/>
                <w:szCs w:val="20"/>
              </w:rPr>
              <w:t>–</w:t>
            </w:r>
            <w:r w:rsidRPr="00E65CDB">
              <w:rPr>
                <w:rFonts w:eastAsia="Calibri"/>
                <w:sz w:val="20"/>
                <w:szCs w:val="20"/>
              </w:rPr>
              <w:t xml:space="preserve"> 3 м.</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 xml:space="preserve">- от красной линии улиц </w:t>
            </w:r>
            <w:r w:rsidR="00FA602B">
              <w:rPr>
                <w:rFonts w:eastAsia="Calibri"/>
                <w:sz w:val="20"/>
                <w:szCs w:val="20"/>
              </w:rPr>
              <w:t>–</w:t>
            </w:r>
            <w:r w:rsidRPr="00E65CDB">
              <w:rPr>
                <w:rFonts w:eastAsia="Calibri"/>
                <w:sz w:val="20"/>
                <w:szCs w:val="20"/>
              </w:rPr>
              <w:t xml:space="preserve"> 5 м,</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 xml:space="preserve">- от красной линии проездов </w:t>
            </w:r>
            <w:r w:rsidR="00FA602B">
              <w:rPr>
                <w:rFonts w:eastAsia="Calibri"/>
                <w:sz w:val="20"/>
                <w:szCs w:val="20"/>
              </w:rPr>
              <w:t>–</w:t>
            </w:r>
            <w:r w:rsidRPr="00E65CDB">
              <w:rPr>
                <w:rFonts w:eastAsia="Calibri"/>
                <w:sz w:val="20"/>
                <w:szCs w:val="20"/>
              </w:rPr>
              <w:t xml:space="preserve"> 3 м.</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tabs>
                <w:tab w:val="left" w:pos="9781"/>
              </w:tabs>
              <w:suppressAutoHyphens/>
              <w:jc w:val="both"/>
              <w:rPr>
                <w:rFonts w:eastAsia="Calibri"/>
                <w:b/>
                <w:bCs/>
                <w:sz w:val="20"/>
                <w:szCs w:val="20"/>
              </w:rPr>
            </w:pPr>
            <w:r w:rsidRPr="00E65CDB">
              <w:rPr>
                <w:rFonts w:eastAsia="Calibri"/>
                <w:b/>
                <w:bCs/>
                <w:sz w:val="20"/>
                <w:szCs w:val="20"/>
              </w:rPr>
              <w:t>4)Предельное количество этажей или предельная высота зданий, строений, сооружений:</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 xml:space="preserve"> предельное количество надземных этажей </w:t>
            </w:r>
            <w:r w:rsidR="00FA602B">
              <w:rPr>
                <w:rFonts w:eastAsia="Calibri"/>
                <w:sz w:val="20"/>
                <w:szCs w:val="20"/>
              </w:rPr>
              <w:t>–</w:t>
            </w:r>
            <w:r w:rsidRPr="00E65CDB">
              <w:rPr>
                <w:rFonts w:eastAsia="Calibri"/>
                <w:sz w:val="20"/>
                <w:szCs w:val="20"/>
              </w:rPr>
              <w:t xml:space="preserve"> 2 </w:t>
            </w:r>
            <w:proofErr w:type="spellStart"/>
            <w:r w:rsidRPr="00E65CDB">
              <w:rPr>
                <w:rFonts w:eastAsia="Calibri"/>
                <w:sz w:val="20"/>
                <w:szCs w:val="20"/>
              </w:rPr>
              <w:t>эт</w:t>
            </w:r>
            <w:proofErr w:type="spellEnd"/>
            <w:r w:rsidRPr="00E65CDB">
              <w:rPr>
                <w:rFonts w:eastAsia="Calibri"/>
                <w:sz w:val="20"/>
                <w:szCs w:val="20"/>
              </w:rPr>
              <w:t>.</w:t>
            </w:r>
          </w:p>
          <w:p w:rsidR="00202EFB" w:rsidRPr="00E65CDB" w:rsidRDefault="00202EFB" w:rsidP="009D2DFE">
            <w:pPr>
              <w:tabs>
                <w:tab w:val="left" w:pos="9781"/>
              </w:tabs>
              <w:suppressAutoHyphens/>
              <w:jc w:val="both"/>
              <w:rPr>
                <w:sz w:val="20"/>
                <w:szCs w:val="20"/>
              </w:rPr>
            </w:pP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Иные показатели:</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1.Размещение автостоянок всех видов в границах земельного участка данного объекта.</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6A62C8" w:rsidRPr="00E65CDB" w:rsidRDefault="006A62C8" w:rsidP="009D2DFE">
            <w:pPr>
              <w:tabs>
                <w:tab w:val="left" w:pos="1368"/>
                <w:tab w:val="left" w:pos="9781"/>
              </w:tabs>
              <w:suppressAutoHyphens/>
              <w:snapToGrid w:val="0"/>
              <w:jc w:val="both"/>
              <w:rPr>
                <w:rFonts w:eastAsia="Calibri"/>
                <w:color w:val="000000"/>
                <w:spacing w:val="-6"/>
                <w:sz w:val="20"/>
                <w:szCs w:val="20"/>
              </w:rPr>
            </w:pPr>
            <w:r w:rsidRPr="00E65CDB">
              <w:rPr>
                <w:rFonts w:eastAsia="Calibri"/>
                <w:color w:val="000000"/>
                <w:spacing w:val="-6"/>
                <w:sz w:val="20"/>
                <w:szCs w:val="20"/>
              </w:rPr>
              <w:lastRenderedPageBreak/>
              <w:t xml:space="preserve">Социальное обслуживание </w:t>
            </w:r>
          </w:p>
          <w:p w:rsidR="00202EFB" w:rsidRPr="00E65CDB" w:rsidRDefault="006A62C8" w:rsidP="009D2DFE">
            <w:pPr>
              <w:tabs>
                <w:tab w:val="left" w:pos="1368"/>
                <w:tab w:val="left" w:pos="9781"/>
              </w:tabs>
              <w:suppressAutoHyphens/>
              <w:snapToGrid w:val="0"/>
              <w:jc w:val="both"/>
              <w:rPr>
                <w:rFonts w:eastAsia="Calibri"/>
                <w:color w:val="000000"/>
                <w:spacing w:val="-6"/>
                <w:sz w:val="20"/>
                <w:szCs w:val="20"/>
              </w:rPr>
            </w:pPr>
            <w:r w:rsidRPr="00E65CDB">
              <w:rPr>
                <w:rFonts w:eastAsia="Calibri"/>
                <w:color w:val="000000"/>
                <w:spacing w:val="-6"/>
                <w:sz w:val="20"/>
                <w:szCs w:val="20"/>
              </w:rPr>
              <w:t>(код 3.2)</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1368"/>
                <w:tab w:val="left" w:pos="9781"/>
              </w:tabs>
              <w:suppressAutoHyphens/>
              <w:snapToGrid w:val="0"/>
              <w:jc w:val="both"/>
              <w:rPr>
                <w:rFonts w:eastAsia="Calibri"/>
                <w:color w:val="000000"/>
                <w:spacing w:val="-6"/>
                <w:sz w:val="20"/>
                <w:szCs w:val="20"/>
              </w:rPr>
            </w:pPr>
            <w:r w:rsidRPr="00E65CDB">
              <w:rPr>
                <w:rFonts w:eastAsia="Calibri"/>
                <w:color w:val="000000"/>
                <w:spacing w:val="-6"/>
                <w:sz w:val="20"/>
                <w:szCs w:val="20"/>
              </w:rPr>
              <w:t>Бани общественные</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1)Предельные размеры земельных участков, в том числе их площадь:</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минимальная площадь земельного участка </w:t>
            </w:r>
            <w:r w:rsidR="00FA602B">
              <w:rPr>
                <w:rFonts w:eastAsia="Calibri"/>
                <w:color w:val="000000"/>
                <w:sz w:val="20"/>
                <w:szCs w:val="20"/>
              </w:rPr>
              <w:t>–</w:t>
            </w:r>
            <w:r w:rsidRPr="00E65CDB">
              <w:rPr>
                <w:rFonts w:eastAsia="Calibri"/>
                <w:color w:val="000000"/>
                <w:sz w:val="20"/>
                <w:szCs w:val="20"/>
              </w:rPr>
              <w:t xml:space="preserve"> 0,15 га,</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максимальная площадь земельного участка </w:t>
            </w:r>
            <w:r w:rsidR="00FA602B">
              <w:rPr>
                <w:rFonts w:eastAsia="Calibri"/>
                <w:color w:val="000000"/>
                <w:sz w:val="20"/>
                <w:szCs w:val="20"/>
              </w:rPr>
              <w:t>–</w:t>
            </w:r>
            <w:r w:rsidRPr="00E65CDB">
              <w:rPr>
                <w:rFonts w:eastAsia="Calibri"/>
                <w:color w:val="000000"/>
                <w:sz w:val="20"/>
                <w:szCs w:val="20"/>
              </w:rPr>
              <w:t xml:space="preserve"> 0,4 га.</w:t>
            </w:r>
          </w:p>
          <w:p w:rsidR="00202EFB" w:rsidRPr="00E65CDB" w:rsidRDefault="00202EFB" w:rsidP="009D2DFE">
            <w:pPr>
              <w:pStyle w:val="Standard"/>
              <w:rPr>
                <w:color w:val="000000"/>
                <w:sz w:val="20"/>
                <w:szCs w:val="20"/>
              </w:rPr>
            </w:pPr>
            <w:r w:rsidRPr="00E65CDB">
              <w:rPr>
                <w:color w:val="000000"/>
                <w:sz w:val="20"/>
                <w:szCs w:val="20"/>
              </w:rPr>
              <w:t>Минимальный размер земельного участка, образуемого при разделе – 15 м.</w:t>
            </w:r>
          </w:p>
          <w:p w:rsidR="00202EFB" w:rsidRPr="00E65CDB" w:rsidRDefault="00202EFB" w:rsidP="009D2DFE">
            <w:pPr>
              <w:pStyle w:val="Standard"/>
              <w:rPr>
                <w:color w:val="000000"/>
                <w:sz w:val="20"/>
                <w:szCs w:val="20"/>
              </w:rPr>
            </w:pPr>
            <w:r w:rsidRPr="00E65CDB">
              <w:rPr>
                <w:color w:val="000000"/>
                <w:sz w:val="20"/>
                <w:szCs w:val="20"/>
              </w:rPr>
              <w:t xml:space="preserve">Минимальный размер земельного участка, образуемого на основании документации по планировке территории – 20 м.                                 </w:t>
            </w: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2)Максимальный процент застройки в границах земельного участка – 60%.</w:t>
            </w: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от границы земельного участка </w:t>
            </w:r>
            <w:r w:rsidR="00FA602B">
              <w:rPr>
                <w:rFonts w:eastAsia="Calibri"/>
                <w:color w:val="000000"/>
                <w:sz w:val="20"/>
                <w:szCs w:val="20"/>
              </w:rPr>
              <w:t>–</w:t>
            </w:r>
            <w:r w:rsidRPr="00E65CDB">
              <w:rPr>
                <w:rFonts w:eastAsia="Calibri"/>
                <w:color w:val="000000"/>
                <w:sz w:val="20"/>
                <w:szCs w:val="20"/>
              </w:rPr>
              <w:t xml:space="preserve"> 3 м,</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от красной линии улиц </w:t>
            </w:r>
            <w:r w:rsidR="00FA602B">
              <w:rPr>
                <w:rFonts w:eastAsia="Calibri"/>
                <w:color w:val="000000"/>
                <w:sz w:val="20"/>
                <w:szCs w:val="20"/>
              </w:rPr>
              <w:t>–</w:t>
            </w:r>
            <w:r w:rsidRPr="00E65CDB">
              <w:rPr>
                <w:rFonts w:eastAsia="Calibri"/>
                <w:color w:val="000000"/>
                <w:sz w:val="20"/>
                <w:szCs w:val="20"/>
              </w:rPr>
              <w:t xml:space="preserve"> 5 м,</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от красной линии проездов </w:t>
            </w:r>
            <w:r w:rsidR="00FA602B">
              <w:rPr>
                <w:rFonts w:eastAsia="Calibri"/>
                <w:color w:val="000000"/>
                <w:sz w:val="20"/>
                <w:szCs w:val="20"/>
              </w:rPr>
              <w:t>–</w:t>
            </w:r>
            <w:r w:rsidRPr="00E65CDB">
              <w:rPr>
                <w:rFonts w:eastAsia="Calibri"/>
                <w:color w:val="000000"/>
                <w:sz w:val="20"/>
                <w:szCs w:val="20"/>
              </w:rPr>
              <w:t xml:space="preserve"> 3 м.</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4)Предельное количество этажей или предельная высота зданий, строений, сооружений:</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предельное количество надземных этажей </w:t>
            </w:r>
            <w:r w:rsidR="00FA602B">
              <w:rPr>
                <w:rFonts w:eastAsia="Calibri"/>
                <w:color w:val="000000"/>
                <w:sz w:val="20"/>
                <w:szCs w:val="20"/>
              </w:rPr>
              <w:t>–</w:t>
            </w:r>
            <w:r w:rsidRPr="00E65CDB">
              <w:rPr>
                <w:rFonts w:eastAsia="Calibri"/>
                <w:color w:val="000000"/>
                <w:sz w:val="20"/>
                <w:szCs w:val="20"/>
              </w:rPr>
              <w:t xml:space="preserve"> 2 </w:t>
            </w:r>
            <w:proofErr w:type="spellStart"/>
            <w:r w:rsidRPr="00E65CDB">
              <w:rPr>
                <w:rFonts w:eastAsia="Calibri"/>
                <w:color w:val="000000"/>
                <w:sz w:val="20"/>
                <w:szCs w:val="20"/>
              </w:rPr>
              <w:t>эт</w:t>
            </w:r>
            <w:proofErr w:type="spellEnd"/>
            <w:r w:rsidRPr="00E65CDB">
              <w:rPr>
                <w:rFonts w:eastAsia="Calibri"/>
                <w:color w:val="000000"/>
                <w:sz w:val="20"/>
                <w:szCs w:val="20"/>
              </w:rPr>
              <w:t>.</w:t>
            </w:r>
          </w:p>
          <w:p w:rsidR="00202EFB" w:rsidRPr="00E65CDB" w:rsidRDefault="00202EFB" w:rsidP="009D2DFE">
            <w:pPr>
              <w:tabs>
                <w:tab w:val="left" w:pos="9781"/>
              </w:tabs>
              <w:suppressAutoHyphens/>
              <w:jc w:val="both"/>
              <w:rPr>
                <w:color w:val="000000"/>
                <w:sz w:val="20"/>
                <w:szCs w:val="20"/>
              </w:rPr>
            </w:pPr>
          </w:p>
          <w:p w:rsidR="00202EFB" w:rsidRPr="00E65CDB" w:rsidRDefault="00202EFB"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Иные показатели:</w:t>
            </w:r>
          </w:p>
          <w:p w:rsidR="00202EFB" w:rsidRPr="00E65CDB" w:rsidRDefault="00202EFB" w:rsidP="009D2DFE">
            <w:pPr>
              <w:tabs>
                <w:tab w:val="left" w:pos="9781"/>
              </w:tabs>
              <w:suppressAutoHyphens/>
              <w:jc w:val="both"/>
              <w:rPr>
                <w:rFonts w:eastAsia="Calibri"/>
                <w:color w:val="000000"/>
                <w:sz w:val="20"/>
                <w:szCs w:val="20"/>
              </w:rPr>
            </w:pPr>
            <w:r w:rsidRPr="00E65CDB">
              <w:rPr>
                <w:rFonts w:eastAsia="Calibri"/>
                <w:color w:val="000000"/>
                <w:sz w:val="20"/>
                <w:szCs w:val="20"/>
              </w:rPr>
              <w:t>1.Размещение автостоянок всех видов в границах земельного участка данного объекта.</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6A62C8" w:rsidP="009D2DFE">
            <w:pPr>
              <w:tabs>
                <w:tab w:val="left" w:pos="1368"/>
                <w:tab w:val="left" w:pos="9781"/>
              </w:tabs>
              <w:suppressAutoHyphens/>
              <w:snapToGrid w:val="0"/>
              <w:jc w:val="both"/>
              <w:rPr>
                <w:rFonts w:eastAsia="Calibri"/>
                <w:color w:val="000000"/>
                <w:spacing w:val="-2"/>
                <w:sz w:val="20"/>
                <w:szCs w:val="20"/>
              </w:rPr>
            </w:pPr>
            <w:r w:rsidRPr="00E65CDB">
              <w:rPr>
                <w:rFonts w:eastAsia="Calibri"/>
                <w:color w:val="000000"/>
                <w:spacing w:val="-2"/>
                <w:sz w:val="20"/>
                <w:szCs w:val="20"/>
              </w:rPr>
              <w:t>Обеспечение внутреннего порядка</w:t>
            </w:r>
          </w:p>
          <w:p w:rsidR="006A62C8" w:rsidRPr="00E65CDB" w:rsidRDefault="006A62C8" w:rsidP="009D2DFE">
            <w:pPr>
              <w:tabs>
                <w:tab w:val="left" w:pos="1368"/>
                <w:tab w:val="left" w:pos="9781"/>
              </w:tabs>
              <w:suppressAutoHyphens/>
              <w:snapToGrid w:val="0"/>
              <w:jc w:val="both"/>
              <w:rPr>
                <w:rFonts w:eastAsia="Calibri"/>
                <w:color w:val="000000"/>
                <w:spacing w:val="-2"/>
                <w:sz w:val="20"/>
                <w:szCs w:val="20"/>
              </w:rPr>
            </w:pPr>
            <w:r w:rsidRPr="00E65CDB">
              <w:rPr>
                <w:rFonts w:eastAsia="Calibri"/>
                <w:color w:val="000000"/>
                <w:spacing w:val="-2"/>
                <w:sz w:val="20"/>
                <w:szCs w:val="20"/>
              </w:rPr>
              <w:t>(код 8.3)</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1368"/>
                <w:tab w:val="left" w:pos="9781"/>
              </w:tabs>
              <w:suppressAutoHyphens/>
              <w:snapToGrid w:val="0"/>
              <w:jc w:val="both"/>
              <w:rPr>
                <w:rFonts w:eastAsia="Calibri"/>
                <w:color w:val="000000"/>
                <w:spacing w:val="-2"/>
                <w:sz w:val="20"/>
                <w:szCs w:val="20"/>
              </w:rPr>
            </w:pPr>
            <w:r w:rsidRPr="00E65CDB">
              <w:rPr>
                <w:rFonts w:eastAsia="Calibri"/>
                <w:color w:val="000000"/>
                <w:spacing w:val="-2"/>
                <w:sz w:val="20"/>
                <w:szCs w:val="20"/>
              </w:rPr>
              <w:t>Пожарные депо</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autoSpaceDE w:val="0"/>
              <w:snapToGrid w:val="0"/>
              <w:rPr>
                <w:b/>
                <w:bCs/>
                <w:color w:val="000000"/>
                <w:sz w:val="20"/>
                <w:szCs w:val="20"/>
              </w:rPr>
            </w:pPr>
            <w:r w:rsidRPr="00E65CDB">
              <w:rPr>
                <w:b/>
                <w:bCs/>
                <w:color w:val="000000"/>
                <w:sz w:val="20"/>
                <w:szCs w:val="20"/>
              </w:rPr>
              <w:t>1)Предельные  размеры земельных участков, в том числе их площадь:</w:t>
            </w:r>
          </w:p>
          <w:p w:rsidR="00202EFB" w:rsidRPr="00E65CDB" w:rsidRDefault="00202EFB" w:rsidP="009D2DFE">
            <w:pPr>
              <w:autoSpaceDE w:val="0"/>
              <w:rPr>
                <w:color w:val="000000"/>
                <w:sz w:val="20"/>
                <w:szCs w:val="20"/>
              </w:rPr>
            </w:pPr>
            <w:r w:rsidRPr="00E65CDB">
              <w:rPr>
                <w:color w:val="000000"/>
                <w:sz w:val="20"/>
                <w:szCs w:val="20"/>
              </w:rPr>
              <w:t>- минимальная площадь земельного участка– 500 кв. м.</w:t>
            </w:r>
          </w:p>
          <w:p w:rsidR="00202EFB" w:rsidRPr="00E65CDB" w:rsidRDefault="00202EFB" w:rsidP="009D2DFE">
            <w:pPr>
              <w:autoSpaceDE w:val="0"/>
              <w:rPr>
                <w:color w:val="000000"/>
                <w:sz w:val="20"/>
                <w:szCs w:val="20"/>
              </w:rPr>
            </w:pPr>
            <w:r w:rsidRPr="00E65CDB">
              <w:rPr>
                <w:color w:val="000000"/>
                <w:sz w:val="20"/>
                <w:szCs w:val="20"/>
              </w:rPr>
              <w:t>- максимальная площадь земельного участка– 30000кв. м.</w:t>
            </w:r>
          </w:p>
          <w:p w:rsidR="00202EFB" w:rsidRPr="00E65CDB" w:rsidRDefault="00202EFB" w:rsidP="009D2DFE">
            <w:pPr>
              <w:autoSpaceDE w:val="0"/>
              <w:rPr>
                <w:color w:val="000000"/>
                <w:sz w:val="20"/>
                <w:szCs w:val="20"/>
              </w:rPr>
            </w:pPr>
            <w:r w:rsidRPr="00E65CDB">
              <w:rPr>
                <w:color w:val="000000"/>
                <w:sz w:val="20"/>
                <w:szCs w:val="20"/>
              </w:rPr>
              <w:t>Минимальный размер земельного участка, образуемого при разделе – 15 м.</w:t>
            </w:r>
          </w:p>
          <w:p w:rsidR="00202EFB" w:rsidRPr="00E65CDB" w:rsidRDefault="00202EFB" w:rsidP="009D2DFE">
            <w:pPr>
              <w:autoSpaceDE w:val="0"/>
              <w:rPr>
                <w:color w:val="000000"/>
                <w:sz w:val="20"/>
                <w:szCs w:val="20"/>
              </w:rPr>
            </w:pPr>
            <w:r w:rsidRPr="00E65CDB">
              <w:rPr>
                <w:color w:val="000000"/>
                <w:sz w:val="20"/>
                <w:szCs w:val="20"/>
              </w:rPr>
              <w:t>Минимальный размер земельного участка, образуемого на основании документации по планировке территории – 20 м.</w:t>
            </w:r>
          </w:p>
          <w:p w:rsidR="00202EFB" w:rsidRPr="00E65CDB" w:rsidRDefault="00202EFB" w:rsidP="009D2DFE">
            <w:pPr>
              <w:tabs>
                <w:tab w:val="left" w:pos="9781"/>
              </w:tabs>
              <w:autoSpaceDE w:val="0"/>
              <w:rPr>
                <w:rFonts w:cs="Calibri"/>
                <w:b/>
                <w:bCs/>
                <w:color w:val="000000"/>
                <w:sz w:val="20"/>
                <w:szCs w:val="20"/>
              </w:rPr>
            </w:pPr>
            <w:r w:rsidRPr="00E65CDB">
              <w:rPr>
                <w:rFonts w:cs="Calibri"/>
                <w:b/>
                <w:bCs/>
                <w:color w:val="000000"/>
                <w:sz w:val="20"/>
                <w:szCs w:val="20"/>
              </w:rPr>
              <w:t>2)Максимальный процент застройки в границах земельного участка – 60 %.</w:t>
            </w:r>
          </w:p>
          <w:p w:rsidR="00202EFB" w:rsidRPr="00E65CDB" w:rsidRDefault="00202EFB" w:rsidP="009D2DFE">
            <w:pPr>
              <w:autoSpaceDE w:val="0"/>
              <w:rPr>
                <w:b/>
                <w:bCs/>
                <w:color w:val="000000"/>
                <w:sz w:val="20"/>
                <w:szCs w:val="20"/>
              </w:rPr>
            </w:pPr>
            <w:r w:rsidRPr="00E65CDB">
              <w:rPr>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autoSpaceDE w:val="0"/>
              <w:rPr>
                <w:color w:val="000000"/>
                <w:sz w:val="20"/>
                <w:szCs w:val="20"/>
              </w:rPr>
            </w:pPr>
            <w:r w:rsidRPr="00E65CDB">
              <w:rPr>
                <w:color w:val="000000"/>
                <w:sz w:val="20"/>
                <w:szCs w:val="20"/>
              </w:rPr>
              <w:t>- от красной линии улиц – 5 м.;</w:t>
            </w:r>
          </w:p>
          <w:p w:rsidR="00202EFB" w:rsidRPr="00E65CDB" w:rsidRDefault="00202EFB" w:rsidP="009D2DFE">
            <w:pPr>
              <w:autoSpaceDE w:val="0"/>
              <w:rPr>
                <w:color w:val="000000"/>
                <w:sz w:val="20"/>
                <w:szCs w:val="20"/>
              </w:rPr>
            </w:pPr>
            <w:r w:rsidRPr="00E65CDB">
              <w:rPr>
                <w:color w:val="000000"/>
                <w:sz w:val="20"/>
                <w:szCs w:val="20"/>
              </w:rPr>
              <w:t>- от границы земельного участка – 3 м.;</w:t>
            </w:r>
          </w:p>
          <w:p w:rsidR="00202EFB" w:rsidRPr="00E65CDB" w:rsidRDefault="00202EFB" w:rsidP="009D2DFE">
            <w:pPr>
              <w:autoSpaceDE w:val="0"/>
              <w:rPr>
                <w:color w:val="000000"/>
                <w:sz w:val="20"/>
                <w:szCs w:val="20"/>
              </w:rPr>
            </w:pPr>
            <w:r w:rsidRPr="00E65CDB">
              <w:rPr>
                <w:color w:val="000000"/>
                <w:sz w:val="20"/>
                <w:szCs w:val="20"/>
              </w:rPr>
              <w:t>- от красной линии однополосных проездов – 3 м.</w:t>
            </w:r>
          </w:p>
          <w:p w:rsidR="00202EFB" w:rsidRPr="00E65CDB" w:rsidRDefault="00202EFB" w:rsidP="009D2DFE">
            <w:pPr>
              <w:autoSpaceDE w:val="0"/>
              <w:rPr>
                <w:b/>
                <w:bCs/>
                <w:color w:val="000000"/>
                <w:sz w:val="20"/>
                <w:szCs w:val="20"/>
              </w:rPr>
            </w:pPr>
            <w:r w:rsidRPr="00E65CDB">
              <w:rPr>
                <w:b/>
                <w:bCs/>
                <w:color w:val="000000"/>
                <w:sz w:val="20"/>
                <w:szCs w:val="20"/>
              </w:rPr>
              <w:t>4)Предельное количество этажей или предельная высота зданий, строений, сооружений:</w:t>
            </w:r>
          </w:p>
          <w:p w:rsidR="00202EFB" w:rsidRPr="00E65CDB" w:rsidRDefault="00202EFB" w:rsidP="009D2DFE">
            <w:pPr>
              <w:numPr>
                <w:ilvl w:val="0"/>
                <w:numId w:val="15"/>
              </w:numPr>
              <w:autoSpaceDE w:val="0"/>
              <w:rPr>
                <w:color w:val="000000"/>
                <w:sz w:val="20"/>
                <w:szCs w:val="20"/>
              </w:rPr>
            </w:pPr>
            <w:r w:rsidRPr="00E65CDB">
              <w:rPr>
                <w:color w:val="000000"/>
                <w:sz w:val="20"/>
                <w:szCs w:val="20"/>
              </w:rPr>
              <w:t>максимальное количество этажей –2.</w:t>
            </w:r>
          </w:p>
          <w:p w:rsidR="00202EFB" w:rsidRPr="00E65CDB" w:rsidRDefault="00202EFB" w:rsidP="009D2DFE">
            <w:pPr>
              <w:autoSpaceDE w:val="0"/>
              <w:rPr>
                <w:color w:val="000000"/>
                <w:sz w:val="20"/>
                <w:szCs w:val="20"/>
              </w:rPr>
            </w:pPr>
          </w:p>
          <w:p w:rsidR="00202EFB" w:rsidRPr="00E65CDB" w:rsidRDefault="00202EFB" w:rsidP="009D2DFE">
            <w:pPr>
              <w:autoSpaceDE w:val="0"/>
              <w:rPr>
                <w:b/>
                <w:bCs/>
                <w:color w:val="000000"/>
                <w:sz w:val="20"/>
                <w:szCs w:val="20"/>
              </w:rPr>
            </w:pPr>
            <w:r w:rsidRPr="00E65CDB">
              <w:rPr>
                <w:b/>
                <w:bCs/>
                <w:color w:val="000000"/>
                <w:sz w:val="20"/>
                <w:szCs w:val="20"/>
              </w:rPr>
              <w:t>Иные показатели:</w:t>
            </w:r>
          </w:p>
          <w:p w:rsidR="00202EFB" w:rsidRPr="00E65CDB" w:rsidRDefault="00202EFB" w:rsidP="009D2DFE">
            <w:pPr>
              <w:autoSpaceDE w:val="0"/>
              <w:rPr>
                <w:color w:val="000000"/>
                <w:sz w:val="20"/>
                <w:szCs w:val="20"/>
              </w:rPr>
            </w:pPr>
            <w:r w:rsidRPr="00E65CDB">
              <w:rPr>
                <w:color w:val="000000"/>
                <w:sz w:val="20"/>
                <w:szCs w:val="20"/>
              </w:rPr>
              <w:t>1.Для застроенных земельных участков при реконструкции объектов допускается размещать объект по сложившейся линии застройки.</w:t>
            </w:r>
          </w:p>
          <w:p w:rsidR="00202EFB" w:rsidRPr="00E65CDB" w:rsidRDefault="00202EFB" w:rsidP="009D2DFE">
            <w:pPr>
              <w:tabs>
                <w:tab w:val="left" w:pos="9781"/>
              </w:tabs>
              <w:autoSpaceDE w:val="0"/>
              <w:rPr>
                <w:color w:val="000000"/>
                <w:sz w:val="20"/>
                <w:szCs w:val="20"/>
              </w:rPr>
            </w:pPr>
            <w:r w:rsidRPr="00E65CDB">
              <w:rPr>
                <w:color w:val="000000"/>
                <w:sz w:val="20"/>
                <w:szCs w:val="20"/>
              </w:rPr>
              <w:t>2.Размещение автостоянок всех видов в границах земельного участка данного объекта.</w:t>
            </w:r>
          </w:p>
          <w:p w:rsidR="00202EFB" w:rsidRPr="00E65CDB" w:rsidRDefault="00202EFB" w:rsidP="009D2DFE">
            <w:pPr>
              <w:tabs>
                <w:tab w:val="left" w:pos="1368"/>
                <w:tab w:val="left" w:pos="9781"/>
              </w:tabs>
              <w:suppressAutoHyphens/>
              <w:jc w:val="both"/>
              <w:rPr>
                <w:color w:val="000000"/>
                <w:sz w:val="20"/>
                <w:szCs w:val="20"/>
              </w:rPr>
            </w:pPr>
            <w:r w:rsidRPr="00E65CDB">
              <w:rPr>
                <w:color w:val="000000"/>
                <w:sz w:val="20"/>
                <w:szCs w:val="20"/>
                <w:lang w:val="en-US"/>
              </w:rPr>
              <w:t>3.</w:t>
            </w:r>
            <w:r w:rsidRPr="00E65CDB">
              <w:rPr>
                <w:color w:val="000000"/>
                <w:sz w:val="20"/>
                <w:szCs w:val="20"/>
              </w:rPr>
              <w:t>Отдельно стоящие здания.</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6A62C8"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lastRenderedPageBreak/>
              <w:t>Земельные участк</w:t>
            </w:r>
            <w:proofErr w:type="gramStart"/>
            <w:r w:rsidRPr="00E65CDB">
              <w:rPr>
                <w:rFonts w:eastAsia="Calibri"/>
                <w:color w:val="000000"/>
                <w:sz w:val="20"/>
                <w:szCs w:val="20"/>
              </w:rPr>
              <w:t>и(</w:t>
            </w:r>
            <w:proofErr w:type="gramEnd"/>
            <w:r w:rsidRPr="00E65CDB">
              <w:rPr>
                <w:rFonts w:eastAsia="Calibri"/>
                <w:color w:val="000000"/>
                <w:sz w:val="20"/>
                <w:szCs w:val="20"/>
              </w:rPr>
              <w:t>территории) общего пользования (код 12.0)</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9781"/>
              </w:tabs>
              <w:suppressAutoHyphens/>
              <w:snapToGrid w:val="0"/>
              <w:jc w:val="both"/>
              <w:rPr>
                <w:rFonts w:eastAsia="Calibri"/>
                <w:color w:val="000000"/>
                <w:spacing w:val="-1"/>
                <w:sz w:val="20"/>
                <w:szCs w:val="20"/>
              </w:rPr>
            </w:pPr>
            <w:r w:rsidRPr="00E65CDB">
              <w:rPr>
                <w:rFonts w:eastAsia="Calibri"/>
                <w:color w:val="000000"/>
                <w:sz w:val="20"/>
                <w:szCs w:val="20"/>
              </w:rPr>
              <w:t xml:space="preserve">Парковки перед объектами обслуживающих и коммерческих видов </w:t>
            </w:r>
            <w:r w:rsidRPr="00E65CDB">
              <w:rPr>
                <w:rFonts w:eastAsia="Calibri"/>
                <w:color w:val="000000"/>
                <w:spacing w:val="-1"/>
                <w:sz w:val="20"/>
                <w:szCs w:val="20"/>
              </w:rPr>
              <w:t>использования</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tabs>
                <w:tab w:val="left" w:pos="9781"/>
              </w:tabs>
              <w:suppressAutoHyphens/>
              <w:snapToGrid w:val="0"/>
              <w:jc w:val="both"/>
              <w:rPr>
                <w:rFonts w:eastAsia="Calibri"/>
                <w:color w:val="000000"/>
                <w:sz w:val="20"/>
                <w:szCs w:val="20"/>
              </w:rPr>
            </w:pPr>
            <w:r w:rsidRPr="00E65CDB">
              <w:rPr>
                <w:rFonts w:eastAsia="Calibri"/>
                <w:b/>
                <w:bCs/>
                <w:color w:val="00000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65CDB">
              <w:rPr>
                <w:rFonts w:eastAsia="Calibri"/>
                <w:color w:val="000000"/>
                <w:sz w:val="20"/>
                <w:szCs w:val="20"/>
              </w:rPr>
              <w:t xml:space="preserve"> не подлежат установлению.</w:t>
            </w:r>
          </w:p>
          <w:p w:rsidR="00202EFB" w:rsidRPr="00E65CDB" w:rsidRDefault="00202EFB" w:rsidP="009D2DFE">
            <w:pPr>
              <w:tabs>
                <w:tab w:val="left" w:pos="9781"/>
              </w:tabs>
              <w:suppressAutoHyphens/>
              <w:snapToGrid w:val="0"/>
              <w:jc w:val="both"/>
              <w:rPr>
                <w:rFonts w:eastAsia="Calibri"/>
                <w:color w:val="000000"/>
                <w:sz w:val="20"/>
                <w:szCs w:val="20"/>
              </w:rPr>
            </w:pPr>
          </w:p>
          <w:p w:rsidR="00202EFB" w:rsidRPr="00E65CDB" w:rsidRDefault="00202EFB" w:rsidP="009D2DFE">
            <w:pPr>
              <w:tabs>
                <w:tab w:val="left" w:pos="9781"/>
              </w:tabs>
              <w:suppressAutoHyphens/>
              <w:snapToGrid w:val="0"/>
              <w:jc w:val="both"/>
              <w:rPr>
                <w:rFonts w:eastAsia="Calibri"/>
                <w:b/>
                <w:bCs/>
                <w:color w:val="000000"/>
                <w:sz w:val="20"/>
                <w:szCs w:val="20"/>
              </w:rPr>
            </w:pPr>
            <w:r w:rsidRPr="00E65CDB">
              <w:rPr>
                <w:rFonts w:eastAsia="Calibri"/>
                <w:b/>
                <w:bCs/>
                <w:color w:val="000000"/>
                <w:sz w:val="20"/>
                <w:szCs w:val="20"/>
              </w:rPr>
              <w:t>Иные показатели:</w:t>
            </w:r>
          </w:p>
          <w:p w:rsidR="00202EFB" w:rsidRPr="00E65CDB" w:rsidRDefault="00202EFB" w:rsidP="009D2DFE">
            <w:pPr>
              <w:tabs>
                <w:tab w:val="left" w:pos="9781"/>
              </w:tabs>
              <w:suppressAutoHyphens/>
              <w:snapToGrid w:val="0"/>
              <w:jc w:val="both"/>
              <w:rPr>
                <w:rFonts w:eastAsia="Calibri"/>
                <w:color w:val="000000"/>
                <w:sz w:val="20"/>
                <w:szCs w:val="20"/>
              </w:rPr>
            </w:pPr>
            <w:r w:rsidRPr="00E65CDB">
              <w:rPr>
                <w:rFonts w:eastAsia="Calibri"/>
                <w:color w:val="000000"/>
                <w:sz w:val="20"/>
                <w:szCs w:val="20"/>
              </w:rPr>
              <w:t xml:space="preserve">1.Наличие твердого покрытия. </w:t>
            </w:r>
          </w:p>
          <w:p w:rsidR="00202EFB" w:rsidRPr="00E65CDB" w:rsidRDefault="00202EFB" w:rsidP="0029231E">
            <w:pPr>
              <w:tabs>
                <w:tab w:val="left" w:pos="9781"/>
              </w:tabs>
              <w:suppressAutoHyphens/>
              <w:snapToGrid w:val="0"/>
              <w:jc w:val="both"/>
              <w:rPr>
                <w:rFonts w:eastAsia="Calibri"/>
                <w:i/>
                <w:iCs/>
                <w:sz w:val="20"/>
                <w:szCs w:val="20"/>
              </w:rPr>
            </w:pPr>
            <w:r w:rsidRPr="00E65CDB">
              <w:rPr>
                <w:rFonts w:eastAsia="Calibri"/>
                <w:color w:val="000000"/>
                <w:sz w:val="20"/>
                <w:szCs w:val="20"/>
              </w:rPr>
              <w:t>2.Размещение парковок в границах земельного участка объекта, указанного в основных ви</w:t>
            </w:r>
            <w:r w:rsidR="0029231E">
              <w:rPr>
                <w:rFonts w:eastAsia="Calibri"/>
                <w:color w:val="000000"/>
                <w:sz w:val="20"/>
                <w:szCs w:val="20"/>
              </w:rPr>
              <w:t>дах разрешенного использования.</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6A62C8" w:rsidP="009D2DFE">
            <w:pPr>
              <w:shd w:val="clear" w:color="auto" w:fill="FFFFFF"/>
              <w:tabs>
                <w:tab w:val="left" w:pos="1254"/>
                <w:tab w:val="left" w:pos="9781"/>
              </w:tabs>
              <w:suppressAutoHyphens/>
              <w:snapToGrid w:val="0"/>
              <w:jc w:val="both"/>
              <w:rPr>
                <w:rFonts w:eastAsia="Calibri"/>
                <w:color w:val="000000"/>
                <w:spacing w:val="-1"/>
                <w:sz w:val="20"/>
                <w:szCs w:val="20"/>
              </w:rPr>
            </w:pPr>
            <w:r w:rsidRPr="00E65CDB">
              <w:rPr>
                <w:rFonts w:eastAsia="Calibri"/>
                <w:color w:val="000000"/>
                <w:sz w:val="20"/>
                <w:szCs w:val="20"/>
              </w:rPr>
              <w:t>Земельные участки</w:t>
            </w:r>
            <w:r w:rsidR="004E5A93">
              <w:rPr>
                <w:rFonts w:eastAsia="Calibri"/>
                <w:color w:val="000000"/>
                <w:sz w:val="20"/>
                <w:szCs w:val="20"/>
              </w:rPr>
              <w:t xml:space="preserve"> </w:t>
            </w:r>
            <w:r w:rsidRPr="00E65CDB">
              <w:rPr>
                <w:rFonts w:eastAsia="Calibri"/>
                <w:color w:val="000000"/>
                <w:sz w:val="20"/>
                <w:szCs w:val="20"/>
              </w:rPr>
              <w:t>(территории) общего пользования (код 12.0)</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shd w:val="clear" w:color="auto" w:fill="FFFFFF"/>
              <w:tabs>
                <w:tab w:val="left" w:pos="1254"/>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Площадки для мусоросборников</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tabs>
                <w:tab w:val="left" w:pos="9781"/>
              </w:tabs>
              <w:suppressAutoHyphens/>
              <w:snapToGrid w:val="0"/>
              <w:jc w:val="both"/>
              <w:rPr>
                <w:rFonts w:eastAsia="Calibri"/>
                <w:color w:val="000000"/>
                <w:sz w:val="20"/>
                <w:szCs w:val="20"/>
              </w:rPr>
            </w:pPr>
            <w:r w:rsidRPr="00E65CDB">
              <w:rPr>
                <w:rFonts w:eastAsia="Calibri"/>
                <w:b/>
                <w:bCs/>
                <w:color w:val="00000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65CDB">
              <w:rPr>
                <w:rFonts w:eastAsia="Calibri"/>
                <w:color w:val="000000"/>
                <w:sz w:val="20"/>
                <w:szCs w:val="20"/>
              </w:rPr>
              <w:t xml:space="preserve"> не подлежат установлению.</w:t>
            </w:r>
          </w:p>
          <w:p w:rsidR="00202EFB" w:rsidRPr="00E65CDB" w:rsidRDefault="00202EFB" w:rsidP="009D2DFE">
            <w:pPr>
              <w:pStyle w:val="Standard"/>
              <w:tabs>
                <w:tab w:val="left" w:pos="9781"/>
              </w:tabs>
              <w:jc w:val="both"/>
              <w:rPr>
                <w:rFonts w:eastAsia="Calibri"/>
                <w:color w:val="000000"/>
                <w:sz w:val="20"/>
                <w:szCs w:val="20"/>
              </w:rPr>
            </w:pPr>
          </w:p>
          <w:p w:rsidR="00202EFB" w:rsidRPr="00E65CDB" w:rsidRDefault="00202EFB" w:rsidP="009D2DFE">
            <w:pPr>
              <w:pStyle w:val="Standard"/>
              <w:tabs>
                <w:tab w:val="left" w:pos="9781"/>
              </w:tabs>
              <w:rPr>
                <w:rFonts w:eastAsia="Calibri"/>
                <w:b/>
                <w:bCs/>
                <w:color w:val="000000"/>
                <w:sz w:val="20"/>
                <w:szCs w:val="20"/>
              </w:rPr>
            </w:pPr>
            <w:r w:rsidRPr="00E65CDB">
              <w:rPr>
                <w:rFonts w:eastAsia="Calibri"/>
                <w:b/>
                <w:bCs/>
                <w:color w:val="000000"/>
                <w:sz w:val="20"/>
                <w:szCs w:val="20"/>
              </w:rPr>
              <w:t>Иные показатели:</w:t>
            </w:r>
          </w:p>
          <w:p w:rsidR="00202EFB" w:rsidRPr="00E65CDB" w:rsidRDefault="00202EFB" w:rsidP="009D2DFE">
            <w:pPr>
              <w:pStyle w:val="Standard"/>
              <w:rPr>
                <w:color w:val="000000"/>
                <w:sz w:val="20"/>
                <w:szCs w:val="20"/>
              </w:rPr>
            </w:pPr>
            <w:r w:rsidRPr="00E65CDB">
              <w:rPr>
                <w:color w:val="000000"/>
                <w:sz w:val="20"/>
                <w:szCs w:val="20"/>
              </w:rPr>
              <w:t xml:space="preserve">1.Площадки следует размещать </w:t>
            </w:r>
            <w:proofErr w:type="gramStart"/>
            <w:r w:rsidRPr="00E65CDB">
              <w:rPr>
                <w:color w:val="000000"/>
                <w:sz w:val="20"/>
                <w:szCs w:val="20"/>
              </w:rPr>
              <w:t>удаленными</w:t>
            </w:r>
            <w:proofErr w:type="gramEnd"/>
          </w:p>
          <w:p w:rsidR="00202EFB" w:rsidRPr="00E65CDB" w:rsidRDefault="00202EFB" w:rsidP="009D2DFE">
            <w:pPr>
              <w:pStyle w:val="Standard"/>
              <w:numPr>
                <w:ilvl w:val="0"/>
                <w:numId w:val="16"/>
              </w:numPr>
              <w:rPr>
                <w:color w:val="000000"/>
                <w:sz w:val="20"/>
                <w:szCs w:val="20"/>
              </w:rPr>
            </w:pPr>
            <w:r w:rsidRPr="00E65CDB">
              <w:rPr>
                <w:color w:val="000000"/>
                <w:sz w:val="20"/>
                <w:szCs w:val="20"/>
              </w:rPr>
              <w:t>от окон жилых зданий, границ участков детских учреждений, мест отдыха на расстояние не менее</w:t>
            </w:r>
            <w:proofErr w:type="gramStart"/>
            <w:r w:rsidRPr="00E65CDB">
              <w:rPr>
                <w:color w:val="000000"/>
                <w:sz w:val="20"/>
                <w:szCs w:val="20"/>
              </w:rPr>
              <w:t>,</w:t>
            </w:r>
            <w:proofErr w:type="gramEnd"/>
            <w:r w:rsidRPr="00E65CDB">
              <w:rPr>
                <w:color w:val="000000"/>
                <w:sz w:val="20"/>
                <w:szCs w:val="20"/>
              </w:rPr>
              <w:t xml:space="preserve"> чем 20 м;</w:t>
            </w:r>
          </w:p>
          <w:p w:rsidR="00202EFB" w:rsidRPr="00E65CDB" w:rsidRDefault="00202EFB" w:rsidP="009D2DFE">
            <w:pPr>
              <w:pStyle w:val="Standard"/>
              <w:numPr>
                <w:ilvl w:val="0"/>
                <w:numId w:val="16"/>
              </w:numPr>
              <w:rPr>
                <w:rFonts w:eastAsia="Calibri"/>
                <w:color w:val="000000"/>
                <w:sz w:val="20"/>
                <w:szCs w:val="20"/>
              </w:rPr>
            </w:pPr>
            <w:r w:rsidRPr="00E65CDB">
              <w:rPr>
                <w:rFonts w:eastAsia="Calibri"/>
                <w:color w:val="000000"/>
                <w:sz w:val="20"/>
                <w:szCs w:val="20"/>
              </w:rPr>
              <w:t xml:space="preserve">на участках жилой застройки </w:t>
            </w:r>
            <w:r w:rsidR="00FA602B">
              <w:rPr>
                <w:rFonts w:eastAsia="Calibri"/>
                <w:color w:val="000000"/>
                <w:sz w:val="20"/>
                <w:szCs w:val="20"/>
              </w:rPr>
              <w:t>–</w:t>
            </w:r>
            <w:r w:rsidRPr="00E65CDB">
              <w:rPr>
                <w:rFonts w:eastAsia="Calibri"/>
                <w:color w:val="000000"/>
                <w:sz w:val="20"/>
                <w:szCs w:val="20"/>
              </w:rPr>
              <w:t xml:space="preserve">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202EFB" w:rsidRPr="00E65CDB" w:rsidRDefault="00202EFB" w:rsidP="009D2DFE">
            <w:pPr>
              <w:pStyle w:val="Standard"/>
              <w:ind w:left="27" w:right="-3" w:hanging="45"/>
              <w:rPr>
                <w:rFonts w:eastAsia="Calibri"/>
                <w:bCs/>
                <w:color w:val="000000"/>
                <w:spacing w:val="-1"/>
                <w:sz w:val="20"/>
                <w:szCs w:val="20"/>
              </w:rPr>
            </w:pPr>
            <w:r w:rsidRPr="00E65CDB">
              <w:rPr>
                <w:rFonts w:eastAsia="Calibri"/>
                <w:color w:val="000000"/>
                <w:sz w:val="20"/>
                <w:szCs w:val="20"/>
              </w:rPr>
              <w:t>2.</w:t>
            </w:r>
            <w:r w:rsidRPr="00E65CDB">
              <w:rPr>
                <w:rFonts w:eastAsia="Calibri"/>
                <w:bCs/>
                <w:color w:val="000000"/>
                <w:spacing w:val="-1"/>
                <w:sz w:val="20"/>
                <w:szCs w:val="20"/>
              </w:rPr>
              <w:t>Наличие твердого покрытия.</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202EFB" w:rsidRPr="00E65CDB" w:rsidRDefault="005E0073" w:rsidP="009D2DFE">
            <w:pPr>
              <w:tabs>
                <w:tab w:val="left" w:pos="9781"/>
              </w:tabs>
              <w:suppressAutoHyphens/>
              <w:snapToGrid w:val="0"/>
              <w:jc w:val="both"/>
              <w:rPr>
                <w:rFonts w:eastAsia="Calibri"/>
                <w:color w:val="000000"/>
                <w:spacing w:val="-1"/>
                <w:sz w:val="20"/>
                <w:szCs w:val="20"/>
              </w:rPr>
            </w:pPr>
            <w:r w:rsidRPr="00E65CDB">
              <w:rPr>
                <w:rFonts w:eastAsia="Calibri"/>
                <w:color w:val="000000"/>
                <w:sz w:val="20"/>
                <w:szCs w:val="20"/>
              </w:rPr>
              <w:t>Земельные участк</w:t>
            </w:r>
            <w:proofErr w:type="gramStart"/>
            <w:r w:rsidRPr="00E65CDB">
              <w:rPr>
                <w:rFonts w:eastAsia="Calibri"/>
                <w:color w:val="000000"/>
                <w:sz w:val="20"/>
                <w:szCs w:val="20"/>
              </w:rPr>
              <w:t>и(</w:t>
            </w:r>
            <w:proofErr w:type="gramEnd"/>
            <w:r w:rsidRPr="00E65CDB">
              <w:rPr>
                <w:rFonts w:eastAsia="Calibri"/>
                <w:color w:val="000000"/>
                <w:sz w:val="20"/>
                <w:szCs w:val="20"/>
              </w:rPr>
              <w:t>территории) общего пользования (код 12.0)</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Противопожарные водоемы, резервуары, гидранты</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pStyle w:val="Standard"/>
              <w:tabs>
                <w:tab w:val="left" w:pos="9781"/>
              </w:tabs>
              <w:snapToGrid w:val="0"/>
              <w:rPr>
                <w:color w:val="000000"/>
                <w:sz w:val="20"/>
                <w:szCs w:val="20"/>
              </w:rPr>
            </w:pPr>
            <w:r w:rsidRPr="00E65CDB">
              <w:rPr>
                <w:b/>
                <w:bCs/>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w:t>
            </w:r>
            <w:r w:rsidRPr="00E65CDB">
              <w:rPr>
                <w:color w:val="000000"/>
                <w:sz w:val="20"/>
                <w:szCs w:val="20"/>
              </w:rPr>
              <w:t xml:space="preserve"> не подлежат установлению.</w:t>
            </w:r>
          </w:p>
          <w:p w:rsidR="00202EFB" w:rsidRPr="00E65CDB" w:rsidRDefault="00202EFB" w:rsidP="009D2DFE">
            <w:pPr>
              <w:pStyle w:val="Standard"/>
              <w:tabs>
                <w:tab w:val="left" w:pos="9781"/>
              </w:tabs>
              <w:rPr>
                <w:color w:val="000000"/>
                <w:sz w:val="20"/>
                <w:szCs w:val="20"/>
              </w:rPr>
            </w:pPr>
          </w:p>
          <w:p w:rsidR="00202EFB" w:rsidRPr="00E65CDB" w:rsidRDefault="00202EFB" w:rsidP="009D2DFE">
            <w:pPr>
              <w:pStyle w:val="Standard"/>
              <w:tabs>
                <w:tab w:val="left" w:pos="9781"/>
              </w:tabs>
              <w:jc w:val="both"/>
              <w:rPr>
                <w:rFonts w:eastAsia="Calibri"/>
                <w:b/>
                <w:bCs/>
                <w:color w:val="000000"/>
                <w:sz w:val="20"/>
                <w:szCs w:val="20"/>
              </w:rPr>
            </w:pPr>
            <w:r w:rsidRPr="00E65CDB">
              <w:rPr>
                <w:rFonts w:eastAsia="Calibri"/>
                <w:b/>
                <w:bCs/>
                <w:color w:val="000000"/>
                <w:sz w:val="20"/>
                <w:szCs w:val="20"/>
              </w:rPr>
              <w:t>Примечание:</w:t>
            </w:r>
          </w:p>
          <w:p w:rsidR="00202EFB" w:rsidRPr="00E65CDB" w:rsidRDefault="00202EFB" w:rsidP="009D2DFE">
            <w:pPr>
              <w:pStyle w:val="Standard"/>
              <w:tabs>
                <w:tab w:val="left" w:pos="9781"/>
              </w:tabs>
              <w:snapToGrid w:val="0"/>
              <w:jc w:val="both"/>
              <w:rPr>
                <w:rFonts w:eastAsia="Calibri"/>
                <w:color w:val="000000"/>
                <w:sz w:val="20"/>
                <w:szCs w:val="20"/>
              </w:rPr>
            </w:pPr>
            <w:r w:rsidRPr="00E65CDB">
              <w:rPr>
                <w:rFonts w:eastAsia="Calibri"/>
                <w:color w:val="000000"/>
                <w:sz w:val="20"/>
                <w:szCs w:val="20"/>
              </w:rPr>
              <w:t xml:space="preserve">1. Должны соответствовать требованиям Федерального закона от 22.07.2008 N 123-ФЗ </w:t>
            </w:r>
            <w:r w:rsidR="00FA602B">
              <w:rPr>
                <w:rFonts w:eastAsia="Calibri"/>
                <w:color w:val="000000"/>
                <w:sz w:val="20"/>
                <w:szCs w:val="20"/>
              </w:rPr>
              <w:t>«</w:t>
            </w:r>
            <w:r w:rsidRPr="00E65CDB">
              <w:rPr>
                <w:rFonts w:eastAsia="Calibri"/>
                <w:color w:val="000000"/>
                <w:sz w:val="20"/>
                <w:szCs w:val="20"/>
              </w:rPr>
              <w:t>Технический регламент о требованиях пожарной безопасности</w:t>
            </w:r>
            <w:r w:rsidR="00FA602B">
              <w:rPr>
                <w:rFonts w:eastAsia="Calibri"/>
                <w:color w:val="000000"/>
                <w:sz w:val="20"/>
                <w:szCs w:val="20"/>
              </w:rPr>
              <w:t>»</w:t>
            </w:r>
            <w:r w:rsidRPr="00E65CDB">
              <w:rPr>
                <w:rFonts w:eastAsia="Calibri"/>
                <w:color w:val="000000"/>
                <w:sz w:val="20"/>
                <w:szCs w:val="20"/>
              </w:rPr>
              <w:t xml:space="preserve"> и СП 31.13330.2012.</w:t>
            </w:r>
          </w:p>
        </w:tc>
      </w:tr>
      <w:tr w:rsidR="00202EFB" w:rsidRPr="00E65CDB" w:rsidTr="00202EFB">
        <w:trPr>
          <w:cantSplit/>
        </w:trPr>
        <w:tc>
          <w:tcPr>
            <w:tcW w:w="2421" w:type="dxa"/>
            <w:tcBorders>
              <w:top w:val="single" w:sz="4" w:space="0" w:color="000000"/>
              <w:left w:val="single" w:sz="4" w:space="0" w:color="000000"/>
              <w:bottom w:val="single" w:sz="4" w:space="0" w:color="000000"/>
              <w:right w:val="nil"/>
            </w:tcBorders>
          </w:tcPr>
          <w:p w:rsidR="006A62C8" w:rsidRPr="00E65CDB" w:rsidRDefault="006A62C8" w:rsidP="009D2DFE">
            <w:pPr>
              <w:tabs>
                <w:tab w:val="left" w:pos="9781"/>
              </w:tabs>
              <w:suppressAutoHyphens/>
              <w:snapToGrid w:val="0"/>
              <w:jc w:val="both"/>
              <w:rPr>
                <w:rFonts w:eastAsia="Calibri"/>
                <w:sz w:val="20"/>
                <w:szCs w:val="20"/>
              </w:rPr>
            </w:pPr>
            <w:r w:rsidRPr="00E65CDB">
              <w:rPr>
                <w:rFonts w:eastAsia="Calibri"/>
                <w:sz w:val="20"/>
                <w:szCs w:val="20"/>
              </w:rPr>
              <w:t xml:space="preserve">Коммунальное обслуживание </w:t>
            </w:r>
          </w:p>
          <w:p w:rsidR="00202EFB" w:rsidRPr="00E65CDB" w:rsidRDefault="006A62C8" w:rsidP="009D2DFE">
            <w:pPr>
              <w:tabs>
                <w:tab w:val="left" w:pos="9781"/>
              </w:tabs>
              <w:suppressAutoHyphens/>
              <w:snapToGrid w:val="0"/>
              <w:jc w:val="both"/>
              <w:rPr>
                <w:rFonts w:eastAsia="Calibri"/>
                <w:sz w:val="20"/>
                <w:szCs w:val="20"/>
              </w:rPr>
            </w:pPr>
            <w:r w:rsidRPr="00E65CDB">
              <w:rPr>
                <w:rFonts w:eastAsia="Calibri"/>
                <w:sz w:val="20"/>
                <w:szCs w:val="20"/>
              </w:rPr>
              <w:t>(код 3.1)</w:t>
            </w:r>
          </w:p>
        </w:tc>
        <w:tc>
          <w:tcPr>
            <w:tcW w:w="2421"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9781"/>
              </w:tabs>
              <w:suppressAutoHyphens/>
              <w:snapToGrid w:val="0"/>
              <w:jc w:val="both"/>
              <w:rPr>
                <w:rFonts w:eastAsia="Calibri"/>
                <w:sz w:val="20"/>
                <w:szCs w:val="20"/>
              </w:rPr>
            </w:pPr>
            <w:r w:rsidRPr="00E65CDB">
              <w:rPr>
                <w:rFonts w:eastAsia="Calibri"/>
                <w:sz w:val="20"/>
                <w:szCs w:val="20"/>
              </w:rPr>
              <w:t xml:space="preserve">Объекты коммунальной инфраструктуры – КНС, ГРПШ, отопительные котельные (в т. ч. пристраиваемые), </w:t>
            </w:r>
            <w:r w:rsidRPr="00E65CDB">
              <w:rPr>
                <w:rFonts w:eastAsia="Calibri"/>
                <w:color w:val="000000"/>
                <w:sz w:val="20"/>
                <w:szCs w:val="20"/>
              </w:rPr>
              <w:t>жилищно-эксплуатационные и аварийно-диспетчерские службы</w:t>
            </w:r>
            <w:r w:rsidRPr="00E65CDB">
              <w:rPr>
                <w:rFonts w:eastAsia="Calibri"/>
                <w:sz w:val="20"/>
                <w:szCs w:val="20"/>
              </w:rPr>
              <w:t xml:space="preserve"> и пр.</w:t>
            </w:r>
          </w:p>
        </w:tc>
        <w:tc>
          <w:tcPr>
            <w:tcW w:w="5430"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tabs>
                <w:tab w:val="left" w:pos="9781"/>
              </w:tabs>
              <w:snapToGrid w:val="0"/>
              <w:rPr>
                <w:sz w:val="20"/>
                <w:szCs w:val="20"/>
              </w:rPr>
            </w:pPr>
            <w:r w:rsidRPr="00E65CDB">
              <w:rPr>
                <w:b/>
                <w:bCs/>
                <w:sz w:val="20"/>
                <w:szCs w:val="20"/>
              </w:rPr>
              <w:t>Предельные (минимальные и (или) максимальные) размеры земельных участков, в том числе площадь,  минимальные отступы от границ земельных участков, максимальный процент застройки</w:t>
            </w:r>
            <w:r w:rsidRPr="00E65CDB">
              <w:rPr>
                <w:sz w:val="20"/>
                <w:szCs w:val="20"/>
              </w:rPr>
              <w:t xml:space="preserve"> не подлежат установлению.</w:t>
            </w:r>
          </w:p>
          <w:p w:rsidR="00202EFB" w:rsidRPr="00E65CDB" w:rsidRDefault="00202EFB" w:rsidP="009D2DFE">
            <w:pPr>
              <w:tabs>
                <w:tab w:val="left" w:pos="9781"/>
              </w:tabs>
              <w:rPr>
                <w:sz w:val="20"/>
                <w:szCs w:val="20"/>
              </w:rPr>
            </w:pPr>
          </w:p>
          <w:p w:rsidR="00202EFB" w:rsidRPr="00E65CDB" w:rsidRDefault="00202EFB" w:rsidP="009D2DFE">
            <w:pPr>
              <w:rPr>
                <w:b/>
                <w:bCs/>
                <w:sz w:val="20"/>
                <w:szCs w:val="20"/>
              </w:rPr>
            </w:pPr>
            <w:r w:rsidRPr="00E65CDB">
              <w:rPr>
                <w:b/>
                <w:bCs/>
                <w:sz w:val="20"/>
                <w:szCs w:val="20"/>
              </w:rPr>
              <w:t>Предельное количество этажей или предельная высота зданий, строений, сооружений:</w:t>
            </w:r>
          </w:p>
          <w:p w:rsidR="00202EFB" w:rsidRPr="0029231E" w:rsidRDefault="00202EFB" w:rsidP="0029231E">
            <w:pPr>
              <w:rPr>
                <w:sz w:val="20"/>
                <w:szCs w:val="20"/>
              </w:rPr>
            </w:pPr>
            <w:r w:rsidRPr="00E65CDB">
              <w:rPr>
                <w:sz w:val="20"/>
                <w:szCs w:val="20"/>
              </w:rPr>
              <w:t>- максимальное количество этажей –</w:t>
            </w:r>
            <w:r w:rsidR="0029231E">
              <w:rPr>
                <w:sz w:val="20"/>
                <w:szCs w:val="20"/>
              </w:rPr>
              <w:t xml:space="preserve"> 2.</w:t>
            </w:r>
          </w:p>
        </w:tc>
      </w:tr>
    </w:tbl>
    <w:p w:rsidR="00B5342E" w:rsidRDefault="00B5342E" w:rsidP="009D2DFE">
      <w:pPr>
        <w:shd w:val="clear" w:color="auto" w:fill="FFFFFF"/>
        <w:tabs>
          <w:tab w:val="left" w:pos="1254"/>
          <w:tab w:val="left" w:pos="2432"/>
        </w:tabs>
        <w:suppressAutoHyphens/>
        <w:jc w:val="both"/>
        <w:rPr>
          <w:rFonts w:eastAsia="Calibri"/>
          <w:color w:val="000000"/>
          <w:spacing w:val="-1"/>
        </w:rPr>
      </w:pPr>
      <w:r>
        <w:rPr>
          <w:rFonts w:eastAsia="Calibri"/>
          <w:color w:val="000000"/>
          <w:spacing w:val="-1"/>
        </w:rPr>
        <w:t>Не допускается размещение объектов, причиняющих существенное неудобство жителям, вред окружающей среде и санитарному благополучию.</w:t>
      </w:r>
    </w:p>
    <w:p w:rsidR="00B5342E" w:rsidRDefault="00B5342E" w:rsidP="009D2DFE">
      <w:pPr>
        <w:shd w:val="clear" w:color="auto" w:fill="FFFFFF"/>
        <w:tabs>
          <w:tab w:val="left" w:pos="1254"/>
          <w:tab w:val="left" w:pos="2432"/>
        </w:tabs>
        <w:suppressAutoHyphens/>
        <w:jc w:val="both"/>
        <w:rPr>
          <w:rFonts w:eastAsia="Calibri"/>
          <w:color w:val="000000"/>
          <w:spacing w:val="-1"/>
        </w:rPr>
      </w:pPr>
    </w:p>
    <w:p w:rsidR="00B5342E" w:rsidRPr="005E0073" w:rsidRDefault="00B5342E" w:rsidP="009D2DFE">
      <w:pPr>
        <w:shd w:val="clear" w:color="auto" w:fill="FFFFFF"/>
        <w:tabs>
          <w:tab w:val="left" w:pos="1311"/>
          <w:tab w:val="left" w:pos="9781"/>
        </w:tabs>
        <w:suppressAutoHyphens/>
        <w:jc w:val="both"/>
        <w:rPr>
          <w:b/>
        </w:rPr>
      </w:pPr>
      <w:r w:rsidRPr="005E0073">
        <w:rPr>
          <w:b/>
        </w:rPr>
        <w:t xml:space="preserve">Вспомогательные виды разрешенного использования </w:t>
      </w:r>
      <w:r w:rsidR="00E57F01">
        <w:rPr>
          <w:b/>
        </w:rPr>
        <w:t>не устанавливаются.</w:t>
      </w:r>
    </w:p>
    <w:p w:rsidR="00B5342E" w:rsidRPr="005E0073" w:rsidRDefault="00B5342E" w:rsidP="009D2DFE">
      <w:pPr>
        <w:shd w:val="clear" w:color="auto" w:fill="FFFFFF"/>
        <w:tabs>
          <w:tab w:val="left" w:pos="1311"/>
          <w:tab w:val="left" w:pos="9781"/>
        </w:tabs>
        <w:suppressAutoHyphens/>
        <w:jc w:val="both"/>
        <w:rPr>
          <w:b/>
        </w:rPr>
      </w:pPr>
    </w:p>
    <w:p w:rsidR="00B5342E" w:rsidRPr="0059664C" w:rsidRDefault="00B5342E" w:rsidP="009D2DFE">
      <w:pPr>
        <w:shd w:val="clear" w:color="auto" w:fill="FFFFFF"/>
        <w:tabs>
          <w:tab w:val="left" w:pos="1368"/>
          <w:tab w:val="left" w:pos="9781"/>
        </w:tabs>
        <w:suppressAutoHyphens/>
        <w:ind w:firstLine="709"/>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sidR="00F2521F" w:rsidRPr="0059664C">
        <w:rPr>
          <w:b/>
        </w:rPr>
        <w:t>ательством Российской Федерации.</w:t>
      </w:r>
    </w:p>
    <w:p w:rsidR="005C0E7D" w:rsidRPr="005C0E7D" w:rsidRDefault="005C0E7D" w:rsidP="00A83C02">
      <w:pPr>
        <w:shd w:val="clear" w:color="auto" w:fill="FFFFFF"/>
        <w:tabs>
          <w:tab w:val="left" w:pos="1368"/>
          <w:tab w:val="left" w:pos="9781"/>
        </w:tabs>
        <w:suppressAutoHyphens/>
        <w:jc w:val="both"/>
      </w:pPr>
    </w:p>
    <w:p w:rsidR="005C0E7D" w:rsidRPr="0059664C" w:rsidRDefault="005C0E7D" w:rsidP="005C0E7D">
      <w:pPr>
        <w:pStyle w:val="211"/>
        <w:tabs>
          <w:tab w:val="left" w:pos="9781"/>
        </w:tabs>
        <w:suppressAutoHyphens/>
        <w:ind w:left="0" w:firstLine="709"/>
        <w:jc w:val="both"/>
        <w:rPr>
          <w:bCs w:val="0"/>
          <w:lang w:val="ru-RU"/>
        </w:rPr>
      </w:pPr>
      <w:r w:rsidRPr="0059664C">
        <w:rPr>
          <w:bCs w:val="0"/>
        </w:rPr>
        <w:t>Зона санитарной охраны подземных источников водоснабжения</w:t>
      </w:r>
      <w:r w:rsidR="0059664C">
        <w:rPr>
          <w:bCs w:val="0"/>
          <w:lang w:val="ru-RU"/>
        </w:rPr>
        <w:t>:</w:t>
      </w:r>
    </w:p>
    <w:p w:rsidR="005C0E7D" w:rsidRPr="005C0E7D" w:rsidRDefault="005C0E7D" w:rsidP="005C0E7D">
      <w:pPr>
        <w:pStyle w:val="311"/>
        <w:tabs>
          <w:tab w:val="left" w:pos="9781"/>
        </w:tabs>
        <w:suppressAutoHyphens/>
        <w:ind w:left="0" w:firstLine="709"/>
        <w:rPr>
          <w:b w:val="0"/>
          <w:bCs w:val="0"/>
          <w:lang w:val="ru-RU"/>
        </w:rPr>
      </w:pPr>
      <w:r w:rsidRPr="005C0E7D">
        <w:rPr>
          <w:b w:val="0"/>
          <w:bCs w:val="0"/>
        </w:rPr>
        <w:t xml:space="preserve">Виды ограничений использования земельных участков и объектов капитального строительства </w:t>
      </w:r>
      <w:r w:rsidRPr="005C0E7D">
        <w:rPr>
          <w:b w:val="0"/>
          <w:bCs w:val="0"/>
          <w:lang w:val="ru-RU"/>
        </w:rPr>
        <w:t xml:space="preserve">в кадастровых кварталах: 43:30:410306; 43:30:410302; 43:30:410301 </w:t>
      </w:r>
      <w:r w:rsidRPr="005C0E7D">
        <w:rPr>
          <w:b w:val="0"/>
          <w:bCs w:val="0"/>
        </w:rPr>
        <w:t>в  з</w:t>
      </w:r>
      <w:r w:rsidRPr="005C0E7D">
        <w:rPr>
          <w:b w:val="0"/>
          <w:bCs w:val="0"/>
          <w:lang w:val="ru-RU"/>
        </w:rPr>
        <w:t>оне санитарной охраны подземных источников водоснабжения.</w:t>
      </w:r>
    </w:p>
    <w:p w:rsidR="005C0E7D" w:rsidRPr="005C0E7D" w:rsidRDefault="005C0E7D" w:rsidP="005C0E7D">
      <w:pPr>
        <w:pStyle w:val="211"/>
        <w:tabs>
          <w:tab w:val="left" w:pos="9781"/>
        </w:tabs>
        <w:suppressAutoHyphens/>
        <w:ind w:left="0" w:firstLine="709"/>
        <w:jc w:val="both"/>
      </w:pPr>
      <w:r w:rsidRPr="005C0E7D">
        <w:rPr>
          <w:b w:val="0"/>
          <w:bCs w:val="0"/>
        </w:rPr>
        <w:t>Зона санитарной охраны подземных источников водоснабжения предназначена для защиты используемых вод от поверхностного загрязнения.</w:t>
      </w:r>
    </w:p>
    <w:p w:rsidR="0059664C" w:rsidRDefault="0059664C" w:rsidP="0059664C">
      <w:pPr>
        <w:pStyle w:val="211"/>
        <w:tabs>
          <w:tab w:val="left" w:pos="9781"/>
        </w:tabs>
        <w:suppressAutoHyphens/>
        <w:ind w:left="0" w:firstLine="709"/>
        <w:jc w:val="both"/>
        <w:rPr>
          <w:b w:val="0"/>
          <w:bCs w:val="0"/>
          <w:color w:val="000000"/>
          <w:lang w:val="ru-RU"/>
        </w:rPr>
      </w:pPr>
      <w:r>
        <w:rPr>
          <w:b w:val="0"/>
          <w:bCs w:val="0"/>
          <w:color w:val="000000"/>
          <w:lang w:val="ru-RU"/>
        </w:rPr>
        <w:lastRenderedPageBreak/>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8B2328" w:rsidRDefault="008B2328" w:rsidP="008B2328">
      <w:pPr>
        <w:pStyle w:val="211"/>
        <w:tabs>
          <w:tab w:val="left" w:pos="9781"/>
        </w:tabs>
        <w:suppressAutoHyphens/>
        <w:ind w:left="0" w:firstLine="709"/>
        <w:jc w:val="both"/>
        <w:rPr>
          <w:b w:val="0"/>
          <w:color w:val="000000"/>
          <w:lang w:val="ru-RU"/>
        </w:rPr>
      </w:pPr>
    </w:p>
    <w:p w:rsidR="00B777BE" w:rsidRPr="00FA602B" w:rsidRDefault="00B777BE" w:rsidP="00B777BE">
      <w:pPr>
        <w:shd w:val="clear" w:color="auto" w:fill="FFFFFF"/>
        <w:tabs>
          <w:tab w:val="left" w:pos="1368"/>
          <w:tab w:val="left" w:pos="9781"/>
        </w:tabs>
        <w:suppressAutoHyphens/>
        <w:ind w:firstLine="709"/>
        <w:jc w:val="both"/>
        <w:rPr>
          <w:b/>
          <w:color w:val="000000"/>
        </w:rPr>
      </w:pPr>
      <w:r w:rsidRPr="00FA602B">
        <w:rPr>
          <w:b/>
          <w:color w:val="000000"/>
        </w:rPr>
        <w:t>Зона ограничения хозяйственной деятельности от полигонов ТКО</w:t>
      </w:r>
      <w:r w:rsidR="00FA602B">
        <w:rPr>
          <w:b/>
          <w:color w:val="000000"/>
        </w:rPr>
        <w:t>:</w:t>
      </w:r>
    </w:p>
    <w:p w:rsidR="00E57F01" w:rsidRPr="00FA6B96" w:rsidRDefault="00E57F01" w:rsidP="00E57F01">
      <w:pPr>
        <w:shd w:val="clear" w:color="auto" w:fill="FFFFFF"/>
        <w:tabs>
          <w:tab w:val="left" w:pos="1368"/>
          <w:tab w:val="left" w:pos="9781"/>
        </w:tabs>
        <w:suppressAutoHyphens/>
        <w:jc w:val="both"/>
        <w:rPr>
          <w:b/>
          <w:color w:val="000000"/>
          <w:u w:val="single"/>
        </w:rPr>
      </w:pPr>
    </w:p>
    <w:p w:rsidR="00B777BE" w:rsidRPr="00FA6B96" w:rsidRDefault="00B777BE" w:rsidP="00E57F01">
      <w:pPr>
        <w:spacing w:line="276" w:lineRule="auto"/>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E57F01">
        <w:t>, руления и стоянки самолетов).</w:t>
      </w:r>
    </w:p>
    <w:p w:rsidR="00202EFB" w:rsidRDefault="00202EFB" w:rsidP="009D2DFE">
      <w:pPr>
        <w:shd w:val="clear" w:color="auto" w:fill="FFFFFF"/>
        <w:tabs>
          <w:tab w:val="left" w:pos="365"/>
          <w:tab w:val="left" w:pos="9781"/>
        </w:tabs>
        <w:suppressAutoHyphens/>
        <w:ind w:firstLine="453"/>
        <w:rPr>
          <w:color w:val="000000"/>
        </w:rPr>
      </w:pPr>
    </w:p>
    <w:p w:rsidR="008336A9" w:rsidRDefault="008336A9">
      <w:pPr>
        <w:spacing w:after="200"/>
        <w:jc w:val="both"/>
        <w:rPr>
          <w:b/>
          <w:bCs/>
          <w:color w:val="000000"/>
        </w:rPr>
      </w:pPr>
      <w:r>
        <w:rPr>
          <w:b/>
          <w:bCs/>
          <w:color w:val="000000"/>
        </w:rPr>
        <w:br w:type="page"/>
      </w:r>
    </w:p>
    <w:p w:rsidR="00B5342E" w:rsidRDefault="00B5342E" w:rsidP="009D2DFE">
      <w:pPr>
        <w:shd w:val="clear" w:color="auto" w:fill="FFFFFF"/>
        <w:tabs>
          <w:tab w:val="left" w:pos="9781"/>
        </w:tabs>
        <w:suppressAutoHyphens/>
        <w:ind w:firstLine="453"/>
        <w:jc w:val="both"/>
        <w:rPr>
          <w:b/>
          <w:bCs/>
          <w:color w:val="000000"/>
        </w:rPr>
      </w:pPr>
      <w:r>
        <w:rPr>
          <w:b/>
          <w:bCs/>
          <w:color w:val="000000"/>
        </w:rPr>
        <w:lastRenderedPageBreak/>
        <w:t>Ж-3 – зона  многоквартирных жилых домов высотой 4-5 этажей.</w:t>
      </w:r>
    </w:p>
    <w:p w:rsidR="00B5342E" w:rsidRDefault="00B5342E" w:rsidP="009D2DFE">
      <w:pPr>
        <w:shd w:val="clear" w:color="auto" w:fill="FFFFFF"/>
        <w:tabs>
          <w:tab w:val="left" w:pos="9781"/>
        </w:tabs>
        <w:suppressAutoHyphens/>
        <w:ind w:firstLine="453"/>
        <w:jc w:val="both"/>
        <w:rPr>
          <w:b/>
          <w:bCs/>
          <w:color w:val="000000"/>
        </w:rPr>
      </w:pPr>
    </w:p>
    <w:p w:rsidR="00B5342E" w:rsidRDefault="00B5342E" w:rsidP="009D2DFE">
      <w:pPr>
        <w:shd w:val="clear" w:color="auto" w:fill="FFFFFF"/>
        <w:tabs>
          <w:tab w:val="left" w:pos="9781"/>
        </w:tabs>
        <w:suppressAutoHyphens/>
        <w:ind w:firstLine="453"/>
        <w:jc w:val="both"/>
        <w:rPr>
          <w:b/>
          <w:bCs/>
          <w:color w:val="000000"/>
          <w:spacing w:val="-5"/>
        </w:rPr>
      </w:pPr>
      <w:r>
        <w:rPr>
          <w:b/>
          <w:bCs/>
          <w:color w:val="000000"/>
          <w:spacing w:val="-1"/>
        </w:rPr>
        <w:t xml:space="preserve">Зона предназначена для размещения и функционирования жилой застройки, </w:t>
      </w:r>
      <w:r>
        <w:rPr>
          <w:b/>
          <w:bCs/>
          <w:color w:val="000000"/>
        </w:rPr>
        <w:t xml:space="preserve">состоящей преимущественно  из многоквартирных жилых домов высотой 4-5 этажей, а также </w:t>
      </w:r>
      <w:r>
        <w:rPr>
          <w:b/>
          <w:bCs/>
          <w:color w:val="000000"/>
          <w:spacing w:val="-2"/>
        </w:rPr>
        <w:t xml:space="preserve">социальной инфраструктуры, обслуживающей население: объектов образования, </w:t>
      </w:r>
      <w:r>
        <w:rPr>
          <w:b/>
          <w:bCs/>
          <w:color w:val="000000"/>
          <w:spacing w:val="-1"/>
        </w:rPr>
        <w:t xml:space="preserve">воспитания, здравоохранения, физкультуры и спорта, культуры, связи, торговли </w:t>
      </w:r>
      <w:r>
        <w:rPr>
          <w:b/>
          <w:bCs/>
          <w:color w:val="000000"/>
          <w:spacing w:val="-5"/>
        </w:rPr>
        <w:t>и др.</w:t>
      </w:r>
    </w:p>
    <w:p w:rsidR="00B5342E" w:rsidRDefault="00B5342E" w:rsidP="009D2DFE">
      <w:pPr>
        <w:shd w:val="clear" w:color="auto" w:fill="FFFFFF"/>
        <w:tabs>
          <w:tab w:val="left" w:pos="9781"/>
        </w:tabs>
        <w:suppressAutoHyphens/>
        <w:ind w:firstLine="453"/>
        <w:rPr>
          <w:b/>
          <w:bCs/>
          <w:color w:val="000000"/>
          <w:spacing w:val="-1"/>
        </w:rPr>
      </w:pPr>
    </w:p>
    <w:p w:rsidR="00B5342E" w:rsidRDefault="00B5342E" w:rsidP="009D2DFE">
      <w:pPr>
        <w:shd w:val="clear" w:color="auto" w:fill="FFFFFF"/>
        <w:tabs>
          <w:tab w:val="left" w:pos="9781"/>
        </w:tabs>
        <w:suppressAutoHyphens/>
        <w:ind w:firstLine="453"/>
        <w:jc w:val="both"/>
        <w:rPr>
          <w:b/>
          <w:bCs/>
        </w:rPr>
      </w:pPr>
      <w:r>
        <w:rPr>
          <w:b/>
          <w:bCs/>
          <w:color w:val="000000"/>
          <w:spacing w:val="-1"/>
        </w:rPr>
        <w:t>Основные виды разрешенного использования земельных участков и объектов ка</w:t>
      </w:r>
      <w:r>
        <w:rPr>
          <w:b/>
          <w:bCs/>
        </w:rPr>
        <w:t>питального строительства:</w:t>
      </w:r>
    </w:p>
    <w:p w:rsidR="00B5342E" w:rsidRDefault="00B5342E" w:rsidP="009D2DFE">
      <w:pPr>
        <w:shd w:val="clear" w:color="auto" w:fill="FFFFFF"/>
        <w:tabs>
          <w:tab w:val="left" w:pos="9781"/>
        </w:tabs>
        <w:suppressAutoHyphens/>
        <w:ind w:firstLine="453"/>
        <w:jc w:val="both"/>
      </w:pPr>
    </w:p>
    <w:tbl>
      <w:tblPr>
        <w:tblW w:w="10119" w:type="dxa"/>
        <w:tblInd w:w="-230" w:type="dxa"/>
        <w:tblLayout w:type="fixed"/>
        <w:tblLook w:val="04A0" w:firstRow="1" w:lastRow="0" w:firstColumn="1" w:lastColumn="0" w:noHBand="0" w:noVBand="1"/>
      </w:tblPr>
      <w:tblGrid>
        <w:gridCol w:w="2181"/>
        <w:gridCol w:w="2619"/>
        <w:gridCol w:w="5319"/>
      </w:tblGrid>
      <w:tr w:rsidR="00202EFB" w:rsidRPr="00E65CDB" w:rsidTr="00202EFB">
        <w:trPr>
          <w:trHeight w:val="449"/>
          <w:tblHeader/>
        </w:trPr>
        <w:tc>
          <w:tcPr>
            <w:tcW w:w="2181" w:type="dxa"/>
            <w:tcBorders>
              <w:top w:val="single" w:sz="4" w:space="0" w:color="000000"/>
              <w:left w:val="single" w:sz="4" w:space="0" w:color="000000"/>
              <w:bottom w:val="single" w:sz="4" w:space="0" w:color="000000"/>
              <w:right w:val="nil"/>
            </w:tcBorders>
            <w:shd w:val="clear" w:color="auto" w:fill="D9D9D9"/>
          </w:tcPr>
          <w:p w:rsidR="00202EFB" w:rsidRPr="00E65CDB" w:rsidRDefault="00202EFB" w:rsidP="009D2DFE">
            <w:pPr>
              <w:pStyle w:val="ConsPlusNormal"/>
              <w:keepNext/>
              <w:tabs>
                <w:tab w:val="left" w:pos="1843"/>
              </w:tabs>
              <w:snapToGrid w:val="0"/>
              <w:ind w:right="158" w:firstLine="0"/>
              <w:jc w:val="center"/>
              <w:rPr>
                <w:rFonts w:ascii="Times New Roman" w:eastAsia="Calibri" w:hAnsi="Times New Roman" w:cs="Times New Roman"/>
                <w:color w:val="000000"/>
                <w:spacing w:val="-1"/>
              </w:rPr>
            </w:pPr>
            <w:r w:rsidRPr="00E65CDB">
              <w:rPr>
                <w:rFonts w:ascii="Times New Roman" w:eastAsia="Calibri" w:hAnsi="Times New Roman" w:cs="Times New Roman"/>
                <w:color w:val="000000"/>
                <w:spacing w:val="-1"/>
              </w:rPr>
              <w:t>Виды разрешенного использования земельного участка, код</w:t>
            </w:r>
          </w:p>
        </w:tc>
        <w:tc>
          <w:tcPr>
            <w:tcW w:w="2619" w:type="dxa"/>
            <w:tcBorders>
              <w:top w:val="single" w:sz="4" w:space="0" w:color="000000"/>
              <w:left w:val="single" w:sz="4" w:space="0" w:color="000000"/>
              <w:bottom w:val="single" w:sz="4" w:space="0" w:color="000000"/>
              <w:right w:val="nil"/>
            </w:tcBorders>
            <w:shd w:val="clear" w:color="auto" w:fill="D9D9D9"/>
            <w:vAlign w:val="center"/>
            <w:hideMark/>
          </w:tcPr>
          <w:p w:rsidR="00202EFB" w:rsidRPr="00E65CDB" w:rsidRDefault="00202EFB" w:rsidP="009D2DFE">
            <w:pPr>
              <w:pStyle w:val="ConsPlusNormal"/>
              <w:keepNext/>
              <w:tabs>
                <w:tab w:val="left" w:pos="1843"/>
              </w:tabs>
              <w:snapToGrid w:val="0"/>
              <w:ind w:right="158" w:firstLine="0"/>
              <w:jc w:val="center"/>
              <w:rPr>
                <w:rFonts w:ascii="Times New Roman" w:eastAsia="Calibri" w:hAnsi="Times New Roman" w:cs="Times New Roman"/>
                <w:color w:val="000000"/>
                <w:spacing w:val="-1"/>
              </w:rPr>
            </w:pPr>
            <w:r w:rsidRPr="00E65CDB">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3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02EFB" w:rsidRPr="00E65CDB" w:rsidRDefault="00202EFB"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E65CDB">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202EFB" w:rsidRPr="00E65CDB" w:rsidTr="00202EFB">
        <w:trPr>
          <w:cantSplit/>
        </w:trPr>
        <w:tc>
          <w:tcPr>
            <w:tcW w:w="2181" w:type="dxa"/>
            <w:tcBorders>
              <w:top w:val="single" w:sz="4" w:space="0" w:color="000000"/>
              <w:left w:val="single" w:sz="4" w:space="0" w:color="000000"/>
              <w:bottom w:val="single" w:sz="4" w:space="0" w:color="000000"/>
              <w:right w:val="nil"/>
            </w:tcBorders>
          </w:tcPr>
          <w:p w:rsidR="00202EFB" w:rsidRPr="00E65CDB" w:rsidRDefault="005E0073" w:rsidP="009D2DFE">
            <w:pPr>
              <w:tabs>
                <w:tab w:val="left" w:pos="9781"/>
              </w:tabs>
              <w:suppressAutoHyphens/>
              <w:snapToGrid w:val="0"/>
              <w:jc w:val="both"/>
              <w:rPr>
                <w:rFonts w:eastAsia="Calibri"/>
                <w:color w:val="000000"/>
                <w:sz w:val="20"/>
                <w:szCs w:val="20"/>
              </w:rPr>
            </w:pPr>
            <w:proofErr w:type="spellStart"/>
            <w:r w:rsidRPr="00E65CDB">
              <w:rPr>
                <w:rFonts w:eastAsia="Calibri"/>
                <w:color w:val="000000"/>
                <w:sz w:val="20"/>
                <w:szCs w:val="20"/>
              </w:rPr>
              <w:t>Среднеэтажная</w:t>
            </w:r>
            <w:proofErr w:type="spellEnd"/>
            <w:r w:rsidRPr="00E65CDB">
              <w:rPr>
                <w:rFonts w:eastAsia="Calibri"/>
                <w:color w:val="000000"/>
                <w:sz w:val="20"/>
                <w:szCs w:val="20"/>
              </w:rPr>
              <w:t xml:space="preserve"> жилая застройка (код 2.5)</w:t>
            </w:r>
          </w:p>
        </w:tc>
        <w:tc>
          <w:tcPr>
            <w:tcW w:w="2619" w:type="dxa"/>
            <w:tcBorders>
              <w:top w:val="single" w:sz="4" w:space="0" w:color="000000"/>
              <w:left w:val="single" w:sz="4" w:space="0" w:color="000000"/>
              <w:bottom w:val="single" w:sz="4" w:space="0" w:color="000000"/>
              <w:right w:val="nil"/>
            </w:tcBorders>
            <w:hideMark/>
          </w:tcPr>
          <w:p w:rsidR="00202EFB" w:rsidRPr="00E65CDB" w:rsidRDefault="00202EFB" w:rsidP="009D2DFE">
            <w:pPr>
              <w:tabs>
                <w:tab w:val="left" w:pos="9781"/>
              </w:tabs>
              <w:suppressAutoHyphens/>
              <w:snapToGrid w:val="0"/>
              <w:jc w:val="both"/>
              <w:rPr>
                <w:rFonts w:eastAsia="Calibri"/>
                <w:sz w:val="20"/>
                <w:szCs w:val="20"/>
              </w:rPr>
            </w:pPr>
            <w:r w:rsidRPr="00E65CDB">
              <w:rPr>
                <w:rFonts w:eastAsia="Calibri"/>
                <w:color w:val="000000"/>
                <w:sz w:val="20"/>
                <w:szCs w:val="20"/>
              </w:rPr>
              <w:t>Многоквартирные жилые дома высотой 4-</w:t>
            </w:r>
            <w:r w:rsidRPr="00E65CDB">
              <w:rPr>
                <w:rFonts w:eastAsia="Calibri"/>
                <w:sz w:val="20"/>
                <w:szCs w:val="20"/>
              </w:rPr>
              <w:t>5 э</w:t>
            </w:r>
            <w:r w:rsidR="008336A9">
              <w:rPr>
                <w:rFonts w:eastAsia="Calibri"/>
                <w:sz w:val="20"/>
                <w:szCs w:val="20"/>
              </w:rPr>
              <w:t xml:space="preserve">тажей, в том числе со </w:t>
            </w:r>
            <w:proofErr w:type="spellStart"/>
            <w:r w:rsidR="008336A9">
              <w:rPr>
                <w:rFonts w:eastAsia="Calibri"/>
                <w:sz w:val="20"/>
                <w:szCs w:val="20"/>
              </w:rPr>
              <w:t>встроенно-</w:t>
            </w:r>
            <w:r w:rsidRPr="00E65CDB">
              <w:rPr>
                <w:rFonts w:eastAsia="Calibri"/>
                <w:sz w:val="20"/>
                <w:szCs w:val="20"/>
              </w:rPr>
              <w:t>пристоенными</w:t>
            </w:r>
            <w:proofErr w:type="spellEnd"/>
            <w:r w:rsidRPr="00E65CDB">
              <w:rPr>
                <w:rFonts w:eastAsia="Calibri"/>
                <w:sz w:val="20"/>
                <w:szCs w:val="20"/>
              </w:rPr>
              <w:t xml:space="preserve"> помещениями общественного назначени</w:t>
            </w:r>
            <w:r w:rsidR="008336A9">
              <w:rPr>
                <w:rFonts w:eastAsia="Calibri"/>
                <w:sz w:val="20"/>
                <w:szCs w:val="20"/>
              </w:rPr>
              <w:t>я</w:t>
            </w:r>
          </w:p>
        </w:tc>
        <w:tc>
          <w:tcPr>
            <w:tcW w:w="5319"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widowControl w:val="0"/>
              <w:suppressAutoHyphens/>
              <w:autoSpaceDE w:val="0"/>
              <w:snapToGrid w:val="0"/>
              <w:jc w:val="both"/>
              <w:rPr>
                <w:b/>
                <w:bCs/>
                <w:sz w:val="20"/>
                <w:szCs w:val="20"/>
              </w:rPr>
            </w:pPr>
            <w:r w:rsidRPr="00E65CDB">
              <w:rPr>
                <w:b/>
                <w:bCs/>
                <w:sz w:val="20"/>
                <w:szCs w:val="20"/>
              </w:rPr>
              <w:t>1)Предельные размеры земельных участков, в том числе их площадь:</w:t>
            </w:r>
          </w:p>
          <w:p w:rsidR="00202EFB" w:rsidRPr="00E65CDB" w:rsidRDefault="00202EFB" w:rsidP="009D2DFE">
            <w:pPr>
              <w:suppressAutoHyphens/>
              <w:autoSpaceDE w:val="0"/>
              <w:jc w:val="both"/>
              <w:rPr>
                <w:color w:val="000000"/>
                <w:sz w:val="20"/>
                <w:szCs w:val="20"/>
              </w:rPr>
            </w:pPr>
            <w:r w:rsidRPr="00E65CDB">
              <w:rPr>
                <w:color w:val="000000"/>
                <w:sz w:val="20"/>
                <w:szCs w:val="20"/>
              </w:rPr>
              <w:t>Минимальная площадь земельного участка – 1000 кв. м.</w:t>
            </w:r>
          </w:p>
          <w:p w:rsidR="00202EFB" w:rsidRPr="00E65CDB" w:rsidRDefault="00202EFB" w:rsidP="009D2DFE">
            <w:pPr>
              <w:suppressAutoHyphens/>
              <w:autoSpaceDE w:val="0"/>
              <w:jc w:val="both"/>
              <w:rPr>
                <w:color w:val="000000"/>
                <w:sz w:val="20"/>
                <w:szCs w:val="20"/>
              </w:rPr>
            </w:pPr>
            <w:r w:rsidRPr="00E65CDB">
              <w:rPr>
                <w:color w:val="000000"/>
                <w:sz w:val="20"/>
                <w:szCs w:val="20"/>
              </w:rPr>
              <w:t>Максимальная площадь земельного участка – 7000 </w:t>
            </w:r>
            <w:proofErr w:type="spellStart"/>
            <w:r w:rsidRPr="00E65CDB">
              <w:rPr>
                <w:color w:val="000000"/>
                <w:sz w:val="20"/>
                <w:szCs w:val="20"/>
              </w:rPr>
              <w:t>кв.м</w:t>
            </w:r>
            <w:proofErr w:type="spellEnd"/>
            <w:r w:rsidRPr="00E65CDB">
              <w:rPr>
                <w:color w:val="000000"/>
                <w:sz w:val="20"/>
                <w:szCs w:val="20"/>
              </w:rPr>
              <w:t>.</w:t>
            </w:r>
          </w:p>
          <w:p w:rsidR="00202EFB" w:rsidRPr="00E65CDB" w:rsidRDefault="00202EFB" w:rsidP="009D2DFE">
            <w:pPr>
              <w:tabs>
                <w:tab w:val="left" w:pos="9781"/>
              </w:tabs>
              <w:suppressAutoHyphens/>
              <w:autoSpaceDE w:val="0"/>
              <w:snapToGrid w:val="0"/>
              <w:jc w:val="both"/>
              <w:rPr>
                <w:rFonts w:eastAsia="Calibri"/>
                <w:color w:val="000000"/>
                <w:sz w:val="20"/>
                <w:szCs w:val="20"/>
              </w:rPr>
            </w:pPr>
            <w:r w:rsidRPr="00E65CDB">
              <w:rPr>
                <w:rFonts w:eastAsia="Calibri"/>
                <w:color w:val="000000"/>
                <w:sz w:val="20"/>
                <w:szCs w:val="20"/>
              </w:rPr>
              <w:t>Минимальный размер земельного участка – 44 м.</w:t>
            </w:r>
          </w:p>
          <w:p w:rsidR="00202EFB" w:rsidRPr="00E65CDB" w:rsidRDefault="00202EFB" w:rsidP="009D2DFE">
            <w:pPr>
              <w:tabs>
                <w:tab w:val="left" w:pos="9781"/>
              </w:tabs>
              <w:suppressAutoHyphens/>
              <w:autoSpaceDE w:val="0"/>
              <w:snapToGrid w:val="0"/>
              <w:jc w:val="both"/>
              <w:rPr>
                <w:rFonts w:eastAsia="Calibri"/>
                <w:color w:val="FF00FF"/>
                <w:sz w:val="20"/>
                <w:szCs w:val="20"/>
              </w:rPr>
            </w:pPr>
            <w:r w:rsidRPr="00E65CDB">
              <w:rPr>
                <w:rFonts w:eastAsia="Calibri"/>
                <w:b/>
                <w:bCs/>
                <w:color w:val="000000"/>
                <w:sz w:val="20"/>
                <w:szCs w:val="20"/>
              </w:rPr>
              <w:t>2)Максимальный процент застройки в границах земельного участка – 30%</w:t>
            </w:r>
            <w:r w:rsidRPr="00E65CDB">
              <w:rPr>
                <w:rFonts w:eastAsia="Calibri"/>
                <w:color w:val="FF00FF"/>
                <w:sz w:val="20"/>
                <w:szCs w:val="20"/>
              </w:rPr>
              <w:t>.</w:t>
            </w:r>
          </w:p>
          <w:p w:rsidR="00202EFB" w:rsidRPr="00E65CDB" w:rsidRDefault="00202EFB" w:rsidP="009D2DFE">
            <w:pPr>
              <w:widowControl w:val="0"/>
              <w:tabs>
                <w:tab w:val="left" w:pos="9781"/>
              </w:tabs>
              <w:suppressAutoHyphens/>
              <w:autoSpaceDE w:val="0"/>
              <w:snapToGrid w:val="0"/>
              <w:jc w:val="both"/>
              <w:rPr>
                <w:rFonts w:eastAsia="Calibri"/>
                <w:color w:val="000000"/>
                <w:sz w:val="20"/>
                <w:szCs w:val="20"/>
              </w:rPr>
            </w:pPr>
            <w:r w:rsidRPr="00E65CDB">
              <w:rPr>
                <w:rFonts w:eastAsia="Calibri"/>
                <w:b/>
                <w:bCs/>
                <w:color w:val="000000"/>
                <w:sz w:val="20"/>
                <w:szCs w:val="20"/>
              </w:rPr>
              <w:t xml:space="preserve">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65CDB">
              <w:rPr>
                <w:rFonts w:eastAsia="Calibri"/>
                <w:color w:val="000000"/>
                <w:sz w:val="20"/>
                <w:szCs w:val="20"/>
              </w:rPr>
              <w:t>12 м.</w:t>
            </w:r>
          </w:p>
          <w:p w:rsidR="00202EFB" w:rsidRPr="00E65CDB" w:rsidRDefault="00202EFB" w:rsidP="009D2DFE">
            <w:pPr>
              <w:tabs>
                <w:tab w:val="left" w:pos="3204"/>
              </w:tabs>
              <w:suppressAutoHyphens/>
              <w:rPr>
                <w:rFonts w:eastAsia="Calibri"/>
                <w:sz w:val="20"/>
                <w:szCs w:val="20"/>
              </w:rPr>
            </w:pPr>
            <w:r w:rsidRPr="00E65CDB">
              <w:rPr>
                <w:rFonts w:eastAsia="Calibri"/>
                <w:sz w:val="20"/>
                <w:szCs w:val="20"/>
              </w:rPr>
              <w:t>Минимальный отступ от красной линии – 5 м.</w:t>
            </w:r>
          </w:p>
          <w:p w:rsidR="00202EFB" w:rsidRPr="00E65CDB" w:rsidRDefault="00202EFB" w:rsidP="009D2DFE">
            <w:pPr>
              <w:suppressAutoHyphens/>
              <w:jc w:val="both"/>
              <w:rPr>
                <w:rFonts w:eastAsia="Calibri"/>
                <w:sz w:val="20"/>
                <w:szCs w:val="20"/>
              </w:rPr>
            </w:pPr>
            <w:r w:rsidRPr="00E65CDB">
              <w:rPr>
                <w:rFonts w:eastAsia="Calibri"/>
                <w:sz w:val="20"/>
                <w:szCs w:val="20"/>
              </w:rPr>
              <w:t>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и просвещения.</w:t>
            </w:r>
          </w:p>
          <w:p w:rsidR="00202EFB" w:rsidRPr="00E65CDB" w:rsidRDefault="00202EFB" w:rsidP="009D2DFE">
            <w:pPr>
              <w:suppressAutoHyphens/>
              <w:autoSpaceDE w:val="0"/>
              <w:jc w:val="both"/>
              <w:rPr>
                <w:rFonts w:eastAsia="Calibri"/>
                <w:b/>
                <w:bCs/>
                <w:color w:val="000000"/>
                <w:sz w:val="20"/>
                <w:szCs w:val="20"/>
              </w:rPr>
            </w:pPr>
            <w:r w:rsidRPr="00E65CDB">
              <w:rPr>
                <w:rFonts w:eastAsia="Calibri"/>
                <w:b/>
                <w:bCs/>
                <w:color w:val="000000"/>
                <w:sz w:val="20"/>
                <w:szCs w:val="20"/>
              </w:rPr>
              <w:t>4)Предельное количество этажей или предельная высота зданий, строений, сооружений:</w:t>
            </w:r>
          </w:p>
          <w:p w:rsidR="00202EFB" w:rsidRPr="00E65CDB" w:rsidRDefault="00202EFB" w:rsidP="009D2DFE">
            <w:pPr>
              <w:suppressAutoHyphens/>
              <w:jc w:val="both"/>
              <w:rPr>
                <w:rFonts w:eastAsia="Calibri"/>
                <w:sz w:val="20"/>
                <w:szCs w:val="20"/>
              </w:rPr>
            </w:pPr>
            <w:r w:rsidRPr="00E65CDB">
              <w:rPr>
                <w:rFonts w:eastAsia="Calibri"/>
                <w:sz w:val="20"/>
                <w:szCs w:val="20"/>
              </w:rPr>
              <w:t>Этажность - максимальная  5  этажей, минимальная 4 этажа.</w:t>
            </w:r>
          </w:p>
          <w:p w:rsidR="00202EFB" w:rsidRPr="00E65CDB" w:rsidRDefault="00202EFB" w:rsidP="009D2DFE">
            <w:pPr>
              <w:suppressAutoHyphens/>
              <w:jc w:val="both"/>
              <w:rPr>
                <w:rFonts w:eastAsia="Calibri"/>
                <w:sz w:val="20"/>
                <w:szCs w:val="20"/>
              </w:rPr>
            </w:pPr>
          </w:p>
          <w:p w:rsidR="00202EFB" w:rsidRPr="00E65CDB" w:rsidRDefault="00202EFB" w:rsidP="009D2DFE">
            <w:pPr>
              <w:suppressAutoHyphens/>
              <w:jc w:val="both"/>
              <w:rPr>
                <w:rFonts w:eastAsia="Calibri"/>
                <w:b/>
                <w:bCs/>
                <w:color w:val="000000"/>
                <w:sz w:val="20"/>
                <w:szCs w:val="20"/>
              </w:rPr>
            </w:pPr>
            <w:r w:rsidRPr="00E65CDB">
              <w:rPr>
                <w:rFonts w:eastAsia="Calibri"/>
                <w:b/>
                <w:bCs/>
                <w:color w:val="000000"/>
                <w:sz w:val="20"/>
                <w:szCs w:val="20"/>
              </w:rPr>
              <w:t>Иные показатели:</w:t>
            </w:r>
          </w:p>
          <w:p w:rsidR="00202EFB" w:rsidRPr="00E65CDB" w:rsidRDefault="00202EFB" w:rsidP="009D2DFE">
            <w:pPr>
              <w:suppressAutoHyphens/>
              <w:jc w:val="both"/>
              <w:rPr>
                <w:rFonts w:eastAsia="Calibri"/>
                <w:sz w:val="20"/>
                <w:szCs w:val="20"/>
              </w:rPr>
            </w:pPr>
            <w:r w:rsidRPr="00E65CDB">
              <w:rPr>
                <w:rFonts w:eastAsia="Calibri"/>
                <w:sz w:val="20"/>
                <w:szCs w:val="20"/>
              </w:rPr>
              <w:t>1.При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202EFB" w:rsidRPr="00E65CDB" w:rsidRDefault="00202EFB" w:rsidP="009D2DFE">
            <w:pPr>
              <w:suppressAutoHyphens/>
              <w:jc w:val="both"/>
              <w:rPr>
                <w:rFonts w:eastAsia="Calibri"/>
                <w:sz w:val="20"/>
                <w:szCs w:val="20"/>
              </w:rPr>
            </w:pPr>
            <w:r w:rsidRPr="00E65CDB">
              <w:rPr>
                <w:rFonts w:eastAsia="Calibri"/>
                <w:sz w:val="20"/>
                <w:szCs w:val="20"/>
              </w:rPr>
              <w:t>2.Размещение магазинов во встроенных, пристроенных и встроенно-пристроенных помещениях многоквартирного дома допускается только со стороны красных линий.</w:t>
            </w:r>
          </w:p>
          <w:p w:rsidR="00202EFB" w:rsidRPr="00E65CDB" w:rsidRDefault="00202EFB" w:rsidP="009D2DFE">
            <w:pPr>
              <w:tabs>
                <w:tab w:val="left" w:pos="9781"/>
              </w:tabs>
              <w:suppressAutoHyphens/>
              <w:jc w:val="both"/>
              <w:rPr>
                <w:rFonts w:eastAsia="Calibri"/>
                <w:sz w:val="20"/>
                <w:szCs w:val="20"/>
              </w:rPr>
            </w:pPr>
            <w:r w:rsidRPr="00E65CDB">
              <w:rPr>
                <w:rFonts w:eastAsia="Calibri"/>
                <w:sz w:val="20"/>
                <w:szCs w:val="20"/>
              </w:rPr>
              <w:t>3.Размещение парковок всех видов в границах земельного участка данного объекта.</w:t>
            </w:r>
          </w:p>
          <w:p w:rsidR="00202EFB" w:rsidRPr="00E65CDB" w:rsidRDefault="00202EFB" w:rsidP="009D2DFE">
            <w:pPr>
              <w:suppressAutoHyphens/>
              <w:autoSpaceDE w:val="0"/>
              <w:jc w:val="both"/>
              <w:rPr>
                <w:sz w:val="20"/>
                <w:szCs w:val="20"/>
              </w:rPr>
            </w:pPr>
            <w:r w:rsidRPr="00E65CDB">
              <w:rPr>
                <w:sz w:val="20"/>
                <w:szCs w:val="20"/>
              </w:rPr>
              <w:t>4.Для застроенных земельных участков при реконструкции объектов допускается размещать объект по сложившейся линии застройки.</w:t>
            </w:r>
          </w:p>
        </w:tc>
      </w:tr>
      <w:tr w:rsidR="005E0073" w:rsidRPr="00E65CDB" w:rsidTr="00202EFB">
        <w:trPr>
          <w:cantSplit/>
        </w:trPr>
        <w:tc>
          <w:tcPr>
            <w:tcW w:w="2181" w:type="dxa"/>
            <w:tcBorders>
              <w:top w:val="single" w:sz="4" w:space="0" w:color="000000"/>
              <w:left w:val="single" w:sz="4" w:space="0" w:color="000000"/>
              <w:bottom w:val="single" w:sz="4" w:space="0" w:color="000000"/>
              <w:right w:val="nil"/>
            </w:tcBorders>
          </w:tcPr>
          <w:p w:rsidR="005E0073" w:rsidRPr="00E65CDB" w:rsidRDefault="005E0073"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lastRenderedPageBreak/>
              <w:t>Культурное развитие (код 3.6)</w:t>
            </w:r>
          </w:p>
          <w:p w:rsidR="005E0073" w:rsidRPr="00E65CDB" w:rsidRDefault="005E0073" w:rsidP="009D2DFE">
            <w:pPr>
              <w:shd w:val="clear" w:color="auto" w:fill="FFFFFF"/>
              <w:tabs>
                <w:tab w:val="left" w:pos="1254"/>
                <w:tab w:val="left" w:pos="9781"/>
              </w:tabs>
              <w:suppressAutoHyphens/>
              <w:snapToGrid w:val="0"/>
              <w:jc w:val="both"/>
              <w:rPr>
                <w:rFonts w:eastAsia="Calibri"/>
                <w:spacing w:val="-2"/>
                <w:sz w:val="20"/>
                <w:szCs w:val="20"/>
              </w:rPr>
            </w:pPr>
          </w:p>
          <w:p w:rsidR="005E0073" w:rsidRPr="00E65CDB" w:rsidRDefault="005E0073" w:rsidP="009D2DFE">
            <w:pPr>
              <w:shd w:val="clear" w:color="auto" w:fill="FFFFFF"/>
              <w:tabs>
                <w:tab w:val="left" w:pos="1254"/>
                <w:tab w:val="left" w:pos="9781"/>
              </w:tabs>
              <w:suppressAutoHyphens/>
              <w:snapToGrid w:val="0"/>
              <w:jc w:val="both"/>
              <w:rPr>
                <w:rFonts w:eastAsia="Calibri"/>
                <w:spacing w:val="-2"/>
                <w:sz w:val="20"/>
                <w:szCs w:val="20"/>
              </w:rPr>
            </w:pPr>
          </w:p>
          <w:p w:rsidR="005E0073" w:rsidRPr="00E65CDB" w:rsidRDefault="005E0073" w:rsidP="009D2DFE">
            <w:pPr>
              <w:shd w:val="clear" w:color="auto" w:fill="FFFFFF"/>
              <w:tabs>
                <w:tab w:val="left" w:pos="1254"/>
                <w:tab w:val="left" w:pos="9781"/>
              </w:tabs>
              <w:suppressAutoHyphens/>
              <w:snapToGrid w:val="0"/>
              <w:jc w:val="both"/>
              <w:rPr>
                <w:rFonts w:eastAsia="Calibri"/>
                <w:spacing w:val="-2"/>
                <w:sz w:val="20"/>
                <w:szCs w:val="20"/>
              </w:rPr>
            </w:pPr>
          </w:p>
          <w:p w:rsidR="005E0073" w:rsidRPr="00E65CDB" w:rsidRDefault="005E0073" w:rsidP="009D2DFE">
            <w:pPr>
              <w:shd w:val="clear" w:color="auto" w:fill="FFFFFF"/>
              <w:tabs>
                <w:tab w:val="left" w:pos="1254"/>
                <w:tab w:val="left" w:pos="9781"/>
              </w:tabs>
              <w:suppressAutoHyphens/>
              <w:snapToGrid w:val="0"/>
              <w:jc w:val="both"/>
              <w:rPr>
                <w:rFonts w:eastAsia="Calibri"/>
                <w:spacing w:val="-2"/>
                <w:sz w:val="20"/>
                <w:szCs w:val="20"/>
              </w:rPr>
            </w:pPr>
          </w:p>
          <w:p w:rsidR="005E0073" w:rsidRPr="00E65CDB" w:rsidRDefault="005E0073" w:rsidP="009D2DFE">
            <w:pPr>
              <w:shd w:val="clear" w:color="auto" w:fill="FFFFFF"/>
              <w:tabs>
                <w:tab w:val="left" w:pos="1254"/>
                <w:tab w:val="left" w:pos="9781"/>
              </w:tabs>
              <w:suppressAutoHyphens/>
              <w:snapToGrid w:val="0"/>
              <w:jc w:val="both"/>
              <w:rPr>
                <w:rFonts w:eastAsia="Calibri"/>
                <w:spacing w:val="-2"/>
                <w:sz w:val="20"/>
                <w:szCs w:val="20"/>
              </w:rPr>
            </w:pPr>
          </w:p>
        </w:tc>
        <w:tc>
          <w:tcPr>
            <w:tcW w:w="2619" w:type="dxa"/>
            <w:tcBorders>
              <w:top w:val="single" w:sz="4" w:space="0" w:color="000000"/>
              <w:left w:val="single" w:sz="4" w:space="0" w:color="000000"/>
              <w:bottom w:val="single" w:sz="4" w:space="0" w:color="000000"/>
              <w:right w:val="nil"/>
            </w:tcBorders>
          </w:tcPr>
          <w:p w:rsidR="008336A9" w:rsidRDefault="005E0073" w:rsidP="009D2DFE">
            <w:pPr>
              <w:shd w:val="clear" w:color="auto" w:fill="FFFFFF"/>
              <w:tabs>
                <w:tab w:val="left" w:pos="1254"/>
                <w:tab w:val="left" w:pos="9781"/>
              </w:tabs>
              <w:suppressAutoHyphens/>
              <w:jc w:val="both"/>
              <w:rPr>
                <w:sz w:val="20"/>
                <w:szCs w:val="20"/>
              </w:rPr>
            </w:pPr>
            <w:r w:rsidRPr="00E65CDB">
              <w:rPr>
                <w:sz w:val="20"/>
                <w:szCs w:val="20"/>
              </w:rPr>
              <w:t xml:space="preserve">Библиотеки; </w:t>
            </w:r>
          </w:p>
          <w:p w:rsidR="008336A9" w:rsidRDefault="005E0073" w:rsidP="009D2DFE">
            <w:pPr>
              <w:shd w:val="clear" w:color="auto" w:fill="FFFFFF"/>
              <w:tabs>
                <w:tab w:val="left" w:pos="1254"/>
                <w:tab w:val="left" w:pos="9781"/>
              </w:tabs>
              <w:suppressAutoHyphens/>
              <w:jc w:val="both"/>
              <w:rPr>
                <w:sz w:val="20"/>
                <w:szCs w:val="20"/>
              </w:rPr>
            </w:pPr>
            <w:r w:rsidRPr="00E65CDB">
              <w:rPr>
                <w:sz w:val="20"/>
                <w:szCs w:val="20"/>
              </w:rPr>
              <w:t>музеи, клубы</w:t>
            </w:r>
            <w:r w:rsidR="008336A9">
              <w:rPr>
                <w:sz w:val="20"/>
                <w:szCs w:val="20"/>
              </w:rPr>
              <w:t xml:space="preserve"> </w:t>
            </w:r>
            <w:r w:rsidRPr="00E65CDB">
              <w:rPr>
                <w:sz w:val="20"/>
                <w:szCs w:val="20"/>
              </w:rPr>
              <w:t>(залы встреч и собраний);</w:t>
            </w:r>
          </w:p>
          <w:p w:rsidR="005E0073" w:rsidRPr="00E65CDB" w:rsidRDefault="005E0073" w:rsidP="009D2DFE">
            <w:pPr>
              <w:shd w:val="clear" w:color="auto" w:fill="FFFFFF"/>
              <w:tabs>
                <w:tab w:val="left" w:pos="1254"/>
                <w:tab w:val="left" w:pos="9781"/>
              </w:tabs>
              <w:suppressAutoHyphens/>
              <w:jc w:val="both"/>
              <w:rPr>
                <w:sz w:val="20"/>
                <w:szCs w:val="20"/>
              </w:rPr>
            </w:pPr>
            <w:r w:rsidRPr="00E65CDB">
              <w:rPr>
                <w:sz w:val="20"/>
                <w:szCs w:val="20"/>
              </w:rPr>
              <w:t>архивы; театры-студии</w:t>
            </w:r>
          </w:p>
          <w:p w:rsidR="005E0073" w:rsidRPr="00E65CDB" w:rsidRDefault="005E0073" w:rsidP="009D2DFE">
            <w:pPr>
              <w:shd w:val="clear" w:color="auto" w:fill="FFFFFF"/>
              <w:tabs>
                <w:tab w:val="left" w:pos="1254"/>
                <w:tab w:val="left" w:pos="9781"/>
              </w:tabs>
              <w:suppressAutoHyphens/>
              <w:jc w:val="both"/>
              <w:rPr>
                <w:sz w:val="20"/>
                <w:szCs w:val="20"/>
              </w:rPr>
            </w:pPr>
          </w:p>
          <w:p w:rsidR="005E0073" w:rsidRPr="00E65CDB" w:rsidRDefault="005E0073" w:rsidP="009D2DFE">
            <w:pPr>
              <w:shd w:val="clear" w:color="auto" w:fill="FFFFFF"/>
              <w:tabs>
                <w:tab w:val="left" w:pos="1254"/>
                <w:tab w:val="left" w:pos="9781"/>
              </w:tabs>
              <w:suppressAutoHyphens/>
              <w:jc w:val="both"/>
              <w:rPr>
                <w:sz w:val="20"/>
                <w:szCs w:val="20"/>
              </w:rPr>
            </w:pPr>
          </w:p>
          <w:p w:rsidR="005E0073" w:rsidRPr="00E65CDB" w:rsidRDefault="005E0073" w:rsidP="009D2DFE">
            <w:pPr>
              <w:widowControl w:val="0"/>
              <w:suppressAutoHyphens/>
              <w:autoSpaceDE w:val="0"/>
              <w:jc w:val="both"/>
              <w:rPr>
                <w:sz w:val="20"/>
                <w:szCs w:val="20"/>
              </w:rPr>
            </w:pPr>
          </w:p>
          <w:p w:rsidR="005E0073" w:rsidRPr="00E65CDB" w:rsidRDefault="005E0073" w:rsidP="009D2DFE">
            <w:pPr>
              <w:widowControl w:val="0"/>
              <w:suppressAutoHyphens/>
              <w:autoSpaceDE w:val="0"/>
              <w:jc w:val="both"/>
              <w:rPr>
                <w:sz w:val="20"/>
                <w:szCs w:val="20"/>
              </w:rPr>
            </w:pPr>
          </w:p>
          <w:p w:rsidR="005E0073" w:rsidRPr="00E65CDB" w:rsidRDefault="005E0073" w:rsidP="009D2DFE">
            <w:pPr>
              <w:shd w:val="clear" w:color="auto" w:fill="FFFFFF"/>
              <w:tabs>
                <w:tab w:val="left" w:pos="1254"/>
                <w:tab w:val="left" w:pos="9781"/>
              </w:tabs>
              <w:suppressAutoHyphens/>
              <w:jc w:val="center"/>
              <w:rPr>
                <w:sz w:val="20"/>
                <w:szCs w:val="20"/>
              </w:rPr>
            </w:pPr>
          </w:p>
          <w:p w:rsidR="005E0073" w:rsidRPr="00E65CDB" w:rsidRDefault="005E0073" w:rsidP="009D2DFE">
            <w:pPr>
              <w:shd w:val="clear" w:color="auto" w:fill="FFFFFF"/>
              <w:tabs>
                <w:tab w:val="left" w:pos="1254"/>
                <w:tab w:val="left" w:pos="9781"/>
              </w:tabs>
              <w:suppressAutoHyphens/>
              <w:jc w:val="right"/>
              <w:rPr>
                <w:sz w:val="20"/>
                <w:szCs w:val="20"/>
              </w:rPr>
            </w:pPr>
          </w:p>
        </w:tc>
        <w:tc>
          <w:tcPr>
            <w:tcW w:w="5319" w:type="dxa"/>
            <w:tcBorders>
              <w:top w:val="single" w:sz="4" w:space="0" w:color="000000"/>
              <w:left w:val="single" w:sz="4" w:space="0" w:color="000000"/>
              <w:bottom w:val="single" w:sz="4" w:space="0" w:color="000000"/>
              <w:right w:val="single" w:sz="4" w:space="0" w:color="000000"/>
            </w:tcBorders>
          </w:tcPr>
          <w:p w:rsidR="005E0073" w:rsidRPr="00E65CDB" w:rsidRDefault="005E0073" w:rsidP="009D2DFE">
            <w:pPr>
              <w:widowControl w:val="0"/>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1)Предельные размеры земельных участков, в том числе их площадь:</w:t>
            </w:r>
          </w:p>
          <w:p w:rsidR="005E0073" w:rsidRPr="00E65CDB" w:rsidRDefault="005E0073" w:rsidP="008336A9">
            <w:pPr>
              <w:numPr>
                <w:ilvl w:val="0"/>
                <w:numId w:val="18"/>
              </w:numPr>
              <w:tabs>
                <w:tab w:val="clear" w:pos="720"/>
                <w:tab w:val="left" w:pos="9781"/>
              </w:tabs>
              <w:suppressAutoHyphens/>
              <w:ind w:left="392"/>
              <w:jc w:val="both"/>
              <w:rPr>
                <w:rFonts w:eastAsia="Calibri"/>
                <w:color w:val="000000"/>
                <w:sz w:val="20"/>
                <w:szCs w:val="20"/>
              </w:rPr>
            </w:pPr>
            <w:r w:rsidRPr="00E65CDB">
              <w:rPr>
                <w:rFonts w:eastAsia="Calibri"/>
                <w:color w:val="000000"/>
                <w:sz w:val="20"/>
                <w:szCs w:val="20"/>
              </w:rPr>
              <w:t>минимальная площадь земельного участка - 0,05 га,</w:t>
            </w:r>
          </w:p>
          <w:p w:rsidR="005E0073" w:rsidRPr="00E65CDB" w:rsidRDefault="005E0073" w:rsidP="008336A9">
            <w:pPr>
              <w:numPr>
                <w:ilvl w:val="0"/>
                <w:numId w:val="18"/>
              </w:numPr>
              <w:tabs>
                <w:tab w:val="clear" w:pos="720"/>
                <w:tab w:val="left" w:pos="9781"/>
              </w:tabs>
              <w:suppressAutoHyphens/>
              <w:ind w:left="392"/>
              <w:jc w:val="both"/>
              <w:rPr>
                <w:rFonts w:eastAsia="Calibri"/>
                <w:color w:val="000000"/>
                <w:sz w:val="20"/>
                <w:szCs w:val="20"/>
              </w:rPr>
            </w:pPr>
            <w:r w:rsidRPr="00E65CDB">
              <w:rPr>
                <w:rFonts w:eastAsia="Calibri"/>
                <w:color w:val="000000"/>
                <w:sz w:val="20"/>
                <w:szCs w:val="20"/>
              </w:rPr>
              <w:t>максимальная площадь земельного участка — 0,15 га.</w:t>
            </w:r>
          </w:p>
          <w:p w:rsidR="005E0073" w:rsidRPr="00E65CDB" w:rsidRDefault="005E0073" w:rsidP="008336A9">
            <w:pPr>
              <w:numPr>
                <w:ilvl w:val="0"/>
                <w:numId w:val="18"/>
              </w:numPr>
              <w:tabs>
                <w:tab w:val="clear" w:pos="720"/>
                <w:tab w:val="left" w:pos="9781"/>
              </w:tabs>
              <w:suppressAutoHyphens/>
              <w:ind w:left="392"/>
              <w:jc w:val="both"/>
              <w:rPr>
                <w:rFonts w:eastAsia="Calibri"/>
                <w:color w:val="000000"/>
                <w:sz w:val="20"/>
                <w:szCs w:val="20"/>
              </w:rPr>
            </w:pPr>
            <w:r w:rsidRPr="00E65CDB">
              <w:rPr>
                <w:rFonts w:eastAsia="Calibri"/>
                <w:color w:val="000000"/>
                <w:sz w:val="20"/>
                <w:szCs w:val="20"/>
              </w:rPr>
              <w:t xml:space="preserve">минимальные размеры земельного участка 15м. </w:t>
            </w:r>
          </w:p>
          <w:p w:rsidR="005E0073" w:rsidRPr="00E65CDB" w:rsidRDefault="005E0073" w:rsidP="009D2DFE">
            <w:pPr>
              <w:tabs>
                <w:tab w:val="left" w:pos="9781"/>
              </w:tabs>
              <w:suppressAutoHyphens/>
              <w:autoSpaceDE w:val="0"/>
              <w:snapToGrid w:val="0"/>
              <w:ind w:left="42" w:right="12" w:hanging="45"/>
              <w:jc w:val="both"/>
              <w:rPr>
                <w:rFonts w:eastAsia="Calibri"/>
                <w:color w:val="FF00FF"/>
                <w:sz w:val="20"/>
                <w:szCs w:val="20"/>
              </w:rPr>
            </w:pPr>
            <w:r w:rsidRPr="00E65CDB">
              <w:rPr>
                <w:rFonts w:eastAsia="Calibri"/>
                <w:b/>
                <w:bCs/>
                <w:color w:val="000000"/>
                <w:sz w:val="20"/>
                <w:szCs w:val="20"/>
              </w:rPr>
              <w:t>2)Максимальный процент застройки в границах земельного участка – 50%</w:t>
            </w:r>
            <w:r w:rsidRPr="00E65CDB">
              <w:rPr>
                <w:rFonts w:eastAsia="Calibri"/>
                <w:color w:val="FF00FF"/>
                <w:sz w:val="20"/>
                <w:szCs w:val="20"/>
              </w:rPr>
              <w:t>.</w:t>
            </w:r>
          </w:p>
          <w:p w:rsidR="005E0073" w:rsidRPr="00E65CDB" w:rsidRDefault="005E0073" w:rsidP="009D2DFE">
            <w:pPr>
              <w:widowControl w:val="0"/>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0073" w:rsidRPr="00E65CDB" w:rsidRDefault="005E0073" w:rsidP="009D2DFE">
            <w:pPr>
              <w:tabs>
                <w:tab w:val="left" w:pos="9781"/>
              </w:tabs>
              <w:suppressAutoHyphens/>
              <w:jc w:val="both"/>
              <w:rPr>
                <w:rFonts w:eastAsia="Calibri"/>
                <w:color w:val="000000"/>
                <w:sz w:val="20"/>
                <w:szCs w:val="20"/>
              </w:rPr>
            </w:pPr>
            <w:r w:rsidRPr="00E65CDB">
              <w:rPr>
                <w:rFonts w:eastAsia="Calibri"/>
                <w:color w:val="000000"/>
                <w:sz w:val="20"/>
                <w:szCs w:val="20"/>
              </w:rPr>
              <w:t>- от границы земельного участка - 3 м,</w:t>
            </w:r>
          </w:p>
          <w:p w:rsidR="005E0073" w:rsidRPr="00E65CDB" w:rsidRDefault="005E0073" w:rsidP="009D2DFE">
            <w:pPr>
              <w:tabs>
                <w:tab w:val="left" w:pos="9781"/>
              </w:tabs>
              <w:suppressAutoHyphens/>
              <w:jc w:val="both"/>
              <w:rPr>
                <w:rFonts w:eastAsia="Calibri"/>
                <w:color w:val="000000"/>
                <w:sz w:val="20"/>
                <w:szCs w:val="20"/>
              </w:rPr>
            </w:pPr>
            <w:r w:rsidRPr="00E65CDB">
              <w:rPr>
                <w:rFonts w:eastAsia="Calibri"/>
                <w:color w:val="000000"/>
                <w:sz w:val="20"/>
                <w:szCs w:val="20"/>
              </w:rPr>
              <w:t>- от красной линии улиц - 5 м,</w:t>
            </w:r>
          </w:p>
          <w:p w:rsidR="005E0073" w:rsidRPr="00E65CDB" w:rsidRDefault="005E0073" w:rsidP="009D2DFE">
            <w:pPr>
              <w:tabs>
                <w:tab w:val="left" w:pos="9781"/>
              </w:tabs>
              <w:suppressAutoHyphens/>
              <w:jc w:val="both"/>
              <w:rPr>
                <w:rFonts w:eastAsia="Calibri"/>
                <w:color w:val="000000"/>
                <w:sz w:val="20"/>
                <w:szCs w:val="20"/>
              </w:rPr>
            </w:pPr>
            <w:r w:rsidRPr="00E65CDB">
              <w:rPr>
                <w:rFonts w:eastAsia="Calibri"/>
                <w:color w:val="000000"/>
                <w:sz w:val="20"/>
                <w:szCs w:val="20"/>
              </w:rPr>
              <w:t>- от красной линии односторонних проездов - 3 м.</w:t>
            </w:r>
          </w:p>
          <w:p w:rsidR="005E0073" w:rsidRPr="00E65CDB" w:rsidRDefault="005E0073" w:rsidP="009D2DFE">
            <w:pPr>
              <w:tabs>
                <w:tab w:val="left" w:pos="9781"/>
              </w:tabs>
              <w:suppressAutoHyphens/>
              <w:jc w:val="both"/>
              <w:rPr>
                <w:rFonts w:eastAsia="Calibri"/>
                <w:color w:val="000000"/>
                <w:sz w:val="20"/>
                <w:szCs w:val="20"/>
              </w:rPr>
            </w:pPr>
            <w:r w:rsidRPr="00E65CDB">
              <w:rPr>
                <w:rFonts w:eastAsia="Calibri"/>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5E0073" w:rsidRPr="00E65CDB" w:rsidRDefault="005E0073" w:rsidP="009D2DFE">
            <w:pPr>
              <w:tabs>
                <w:tab w:val="left" w:pos="9781"/>
              </w:tabs>
              <w:suppressAutoHyphens/>
              <w:jc w:val="both"/>
              <w:rPr>
                <w:rFonts w:eastAsia="Calibri"/>
                <w:b/>
                <w:bCs/>
                <w:color w:val="000000"/>
                <w:sz w:val="20"/>
                <w:szCs w:val="20"/>
              </w:rPr>
            </w:pPr>
            <w:r w:rsidRPr="00E65CDB">
              <w:rPr>
                <w:rFonts w:eastAsia="Calibri"/>
                <w:b/>
                <w:bCs/>
                <w:color w:val="000000"/>
                <w:sz w:val="20"/>
                <w:szCs w:val="20"/>
              </w:rPr>
              <w:t>4)Предельное количество этажей или предельная высота зданий, строений, сооружений:</w:t>
            </w:r>
          </w:p>
          <w:p w:rsidR="005E0073" w:rsidRPr="00E65CDB" w:rsidRDefault="005E0073"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 - предельное количество надземных этажей - 2 </w:t>
            </w:r>
            <w:proofErr w:type="spellStart"/>
            <w:r w:rsidRPr="00E65CDB">
              <w:rPr>
                <w:rFonts w:eastAsia="Calibri"/>
                <w:color w:val="000000"/>
                <w:sz w:val="20"/>
                <w:szCs w:val="20"/>
              </w:rPr>
              <w:t>эт</w:t>
            </w:r>
            <w:proofErr w:type="spellEnd"/>
            <w:r w:rsidRPr="00E65CDB">
              <w:rPr>
                <w:rFonts w:eastAsia="Calibri"/>
                <w:color w:val="000000"/>
                <w:sz w:val="20"/>
                <w:szCs w:val="20"/>
              </w:rPr>
              <w:t>.</w:t>
            </w:r>
          </w:p>
          <w:p w:rsidR="005E0073" w:rsidRPr="00E65CDB" w:rsidRDefault="005E0073" w:rsidP="009D2DFE">
            <w:pPr>
              <w:tabs>
                <w:tab w:val="left" w:pos="9781"/>
              </w:tabs>
              <w:suppressAutoHyphens/>
              <w:jc w:val="both"/>
              <w:rPr>
                <w:color w:val="000000"/>
                <w:sz w:val="20"/>
                <w:szCs w:val="20"/>
              </w:rPr>
            </w:pPr>
          </w:p>
          <w:p w:rsidR="005E0073" w:rsidRPr="00E65CDB" w:rsidRDefault="005E0073" w:rsidP="009D2DFE">
            <w:pPr>
              <w:tabs>
                <w:tab w:val="left" w:pos="9781"/>
              </w:tabs>
              <w:suppressAutoHyphens/>
              <w:jc w:val="both"/>
              <w:rPr>
                <w:rFonts w:eastAsia="Calibri"/>
                <w:color w:val="000000"/>
                <w:sz w:val="20"/>
                <w:szCs w:val="20"/>
              </w:rPr>
            </w:pPr>
            <w:r w:rsidRPr="00E65CDB">
              <w:rPr>
                <w:rFonts w:eastAsia="Calibri"/>
                <w:color w:val="000000"/>
                <w:sz w:val="20"/>
                <w:szCs w:val="20"/>
              </w:rPr>
              <w:t>Иные показатели:</w:t>
            </w:r>
          </w:p>
          <w:p w:rsidR="005E0073" w:rsidRPr="00E65CDB" w:rsidRDefault="005E0073" w:rsidP="009D2DFE">
            <w:pPr>
              <w:tabs>
                <w:tab w:val="left" w:pos="9781"/>
              </w:tabs>
              <w:suppressAutoHyphens/>
              <w:jc w:val="both"/>
              <w:rPr>
                <w:rFonts w:eastAsia="Calibri"/>
                <w:color w:val="000000"/>
                <w:sz w:val="20"/>
                <w:szCs w:val="20"/>
              </w:rPr>
            </w:pPr>
            <w:r w:rsidRPr="00E65CDB">
              <w:rPr>
                <w:rFonts w:eastAsia="Calibri"/>
                <w:color w:val="000000"/>
                <w:sz w:val="20"/>
                <w:szCs w:val="20"/>
              </w:rPr>
              <w:t xml:space="preserve">1. Общая площадь здания не более 600 </w:t>
            </w:r>
            <w:proofErr w:type="spellStart"/>
            <w:r w:rsidRPr="00E65CDB">
              <w:rPr>
                <w:rFonts w:eastAsia="Calibri"/>
                <w:color w:val="000000"/>
                <w:sz w:val="20"/>
                <w:szCs w:val="20"/>
              </w:rPr>
              <w:t>кв.м</w:t>
            </w:r>
            <w:proofErr w:type="spellEnd"/>
            <w:r w:rsidRPr="00E65CDB">
              <w:rPr>
                <w:rFonts w:eastAsia="Calibri"/>
                <w:color w:val="000000"/>
                <w:sz w:val="20"/>
                <w:szCs w:val="20"/>
              </w:rPr>
              <w:t>.</w:t>
            </w:r>
          </w:p>
          <w:p w:rsidR="005E0073" w:rsidRPr="00E65CDB" w:rsidRDefault="005E0073" w:rsidP="009D2DFE">
            <w:pPr>
              <w:tabs>
                <w:tab w:val="left" w:pos="9781"/>
              </w:tabs>
              <w:suppressAutoHyphens/>
              <w:jc w:val="both"/>
              <w:rPr>
                <w:rFonts w:eastAsia="Calibri"/>
                <w:color w:val="000000"/>
                <w:sz w:val="20"/>
                <w:szCs w:val="20"/>
              </w:rPr>
            </w:pPr>
            <w:r w:rsidRPr="00E65CDB">
              <w:rPr>
                <w:rFonts w:eastAsia="Calibri"/>
                <w:color w:val="000000"/>
                <w:sz w:val="20"/>
                <w:szCs w:val="20"/>
              </w:rPr>
              <w:t>2. Размещение автостоянок всех видов в границах земельного участка данного объекта.</w:t>
            </w:r>
          </w:p>
          <w:p w:rsidR="005E0073" w:rsidRPr="00E65CDB" w:rsidRDefault="005E0073" w:rsidP="009D2DFE">
            <w:pPr>
              <w:tabs>
                <w:tab w:val="left" w:pos="9781"/>
              </w:tabs>
              <w:suppressAutoHyphens/>
              <w:rPr>
                <w:rFonts w:eastAsia="Calibri"/>
                <w:sz w:val="20"/>
                <w:szCs w:val="20"/>
              </w:rPr>
            </w:pPr>
          </w:p>
        </w:tc>
      </w:tr>
      <w:tr w:rsidR="00202EFB" w:rsidRPr="00E65CDB" w:rsidTr="00202EFB">
        <w:trPr>
          <w:cantSplit/>
        </w:trPr>
        <w:tc>
          <w:tcPr>
            <w:tcW w:w="2181" w:type="dxa"/>
            <w:tcBorders>
              <w:top w:val="single" w:sz="4" w:space="0" w:color="000000"/>
              <w:left w:val="single" w:sz="4" w:space="0" w:color="000000"/>
              <w:bottom w:val="single" w:sz="4" w:space="0" w:color="000000"/>
              <w:right w:val="nil"/>
            </w:tcBorders>
          </w:tcPr>
          <w:p w:rsidR="005E0073" w:rsidRPr="00E65CDB" w:rsidRDefault="005E0073"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 xml:space="preserve">Дошкольное, начальное и среднее общее образование </w:t>
            </w:r>
          </w:p>
          <w:p w:rsidR="00202EFB" w:rsidRPr="00E65CDB" w:rsidRDefault="005E0073"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(код 3.5.1)</w:t>
            </w:r>
          </w:p>
        </w:tc>
        <w:tc>
          <w:tcPr>
            <w:tcW w:w="2619" w:type="dxa"/>
            <w:tcBorders>
              <w:top w:val="single" w:sz="4" w:space="0" w:color="000000"/>
              <w:left w:val="single" w:sz="4" w:space="0" w:color="000000"/>
              <w:bottom w:val="single" w:sz="4" w:space="0" w:color="000000"/>
              <w:right w:val="nil"/>
            </w:tcBorders>
            <w:hideMark/>
          </w:tcPr>
          <w:p w:rsidR="005E0073" w:rsidRPr="00E65CDB" w:rsidRDefault="005E0073"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Общеобразовательные ш</w:t>
            </w:r>
            <w:r w:rsidR="00202EFB" w:rsidRPr="00E65CDB">
              <w:rPr>
                <w:rFonts w:eastAsia="Calibri"/>
                <w:color w:val="000000"/>
                <w:spacing w:val="-1"/>
                <w:sz w:val="20"/>
                <w:szCs w:val="20"/>
              </w:rPr>
              <w:t xml:space="preserve">колы начальные и средние; </w:t>
            </w:r>
          </w:p>
          <w:p w:rsidR="00202EFB" w:rsidRPr="00E65CDB" w:rsidRDefault="00202EF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музыкальные;</w:t>
            </w:r>
          </w:p>
          <w:p w:rsidR="00202EFB" w:rsidRPr="00E65CDB" w:rsidRDefault="00202EFB" w:rsidP="009D2DFE">
            <w:pPr>
              <w:shd w:val="clear" w:color="auto" w:fill="FFFFFF"/>
              <w:tabs>
                <w:tab w:val="left" w:pos="456"/>
                <w:tab w:val="left" w:pos="9638"/>
                <w:tab w:val="left" w:pos="9781"/>
              </w:tabs>
              <w:suppressAutoHyphens/>
              <w:ind w:right="-82"/>
              <w:jc w:val="both"/>
              <w:rPr>
                <w:spacing w:val="-1"/>
                <w:sz w:val="20"/>
                <w:szCs w:val="20"/>
              </w:rPr>
            </w:pPr>
            <w:r w:rsidRPr="00E65CDB">
              <w:rPr>
                <w:spacing w:val="-1"/>
                <w:sz w:val="20"/>
                <w:szCs w:val="20"/>
              </w:rPr>
              <w:t>детские сады,</w:t>
            </w:r>
          </w:p>
          <w:p w:rsidR="00202EFB" w:rsidRPr="00E65CDB" w:rsidRDefault="00202EFB" w:rsidP="009D2DFE">
            <w:pPr>
              <w:shd w:val="clear" w:color="auto" w:fill="FFFFFF"/>
              <w:tabs>
                <w:tab w:val="left" w:pos="456"/>
                <w:tab w:val="left" w:pos="9638"/>
                <w:tab w:val="left" w:pos="9781"/>
              </w:tabs>
              <w:suppressAutoHyphens/>
              <w:ind w:right="-82"/>
              <w:jc w:val="both"/>
              <w:rPr>
                <w:rFonts w:eastAsia="Calibri"/>
                <w:color w:val="000000"/>
                <w:spacing w:val="-1"/>
                <w:sz w:val="20"/>
                <w:szCs w:val="20"/>
              </w:rPr>
            </w:pPr>
            <w:r w:rsidRPr="00E65CDB">
              <w:rPr>
                <w:rFonts w:eastAsia="Calibri"/>
                <w:color w:val="000000"/>
                <w:spacing w:val="-1"/>
                <w:sz w:val="20"/>
                <w:szCs w:val="20"/>
              </w:rPr>
              <w:t xml:space="preserve">иные </w:t>
            </w:r>
            <w:r w:rsidR="002666FD">
              <w:rPr>
                <w:rFonts w:eastAsia="Calibri"/>
                <w:color w:val="000000"/>
                <w:spacing w:val="-1"/>
                <w:sz w:val="20"/>
                <w:szCs w:val="20"/>
              </w:rPr>
              <w:t>объекты дошкольного образования.</w:t>
            </w:r>
          </w:p>
        </w:tc>
        <w:tc>
          <w:tcPr>
            <w:tcW w:w="5319" w:type="dxa"/>
            <w:tcBorders>
              <w:top w:val="single" w:sz="4" w:space="0" w:color="000000"/>
              <w:left w:val="single" w:sz="4" w:space="0" w:color="000000"/>
              <w:bottom w:val="single" w:sz="4" w:space="0" w:color="000000"/>
              <w:right w:val="single" w:sz="4" w:space="0" w:color="000000"/>
            </w:tcBorders>
          </w:tcPr>
          <w:p w:rsidR="00202EFB" w:rsidRPr="00E65CDB" w:rsidRDefault="00202EFB" w:rsidP="009D2DFE">
            <w:pPr>
              <w:widowControl w:val="0"/>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1)Предельные размеры земельных участков, в том числе их площадь:</w:t>
            </w:r>
          </w:p>
          <w:p w:rsidR="008336A9" w:rsidRDefault="00202EFB" w:rsidP="008336A9">
            <w:pPr>
              <w:widowControl w:val="0"/>
              <w:tabs>
                <w:tab w:val="left" w:pos="9781"/>
              </w:tabs>
              <w:suppressAutoHyphens/>
              <w:autoSpaceDE w:val="0"/>
              <w:snapToGrid w:val="0"/>
              <w:jc w:val="both"/>
              <w:rPr>
                <w:color w:val="000000"/>
                <w:sz w:val="20"/>
                <w:szCs w:val="20"/>
              </w:rPr>
            </w:pPr>
            <w:r w:rsidRPr="00E65CDB">
              <w:rPr>
                <w:color w:val="000000"/>
                <w:sz w:val="20"/>
                <w:szCs w:val="20"/>
              </w:rPr>
              <w:t xml:space="preserve">минимальная площадь земельного участка   — 500 </w:t>
            </w:r>
            <w:proofErr w:type="spellStart"/>
            <w:r w:rsidRPr="00E65CDB">
              <w:rPr>
                <w:color w:val="000000"/>
                <w:sz w:val="20"/>
                <w:szCs w:val="20"/>
              </w:rPr>
              <w:t>кв</w:t>
            </w:r>
            <w:proofErr w:type="gramStart"/>
            <w:r w:rsidRPr="00E65CDB">
              <w:rPr>
                <w:color w:val="000000"/>
                <w:sz w:val="20"/>
                <w:szCs w:val="20"/>
              </w:rPr>
              <w:t>.м</w:t>
            </w:r>
            <w:proofErr w:type="spellEnd"/>
            <w:proofErr w:type="gramEnd"/>
            <w:r w:rsidRPr="00E65CDB">
              <w:rPr>
                <w:color w:val="000000"/>
                <w:sz w:val="20"/>
                <w:szCs w:val="20"/>
              </w:rPr>
              <w:t>,</w:t>
            </w:r>
          </w:p>
          <w:p w:rsidR="00202EFB" w:rsidRPr="00E65CDB" w:rsidRDefault="00202EFB" w:rsidP="008336A9">
            <w:pPr>
              <w:widowControl w:val="0"/>
              <w:tabs>
                <w:tab w:val="left" w:pos="9781"/>
              </w:tabs>
              <w:suppressAutoHyphens/>
              <w:autoSpaceDE w:val="0"/>
              <w:snapToGrid w:val="0"/>
              <w:jc w:val="both"/>
              <w:rPr>
                <w:color w:val="000000"/>
                <w:sz w:val="20"/>
                <w:szCs w:val="20"/>
              </w:rPr>
            </w:pPr>
            <w:r w:rsidRPr="00E65CDB">
              <w:rPr>
                <w:color w:val="000000"/>
                <w:sz w:val="20"/>
                <w:szCs w:val="20"/>
              </w:rPr>
              <w:t xml:space="preserve">максимальная площадь земельного участка — 3000 </w:t>
            </w:r>
            <w:proofErr w:type="spellStart"/>
            <w:r w:rsidRPr="00E65CDB">
              <w:rPr>
                <w:color w:val="000000"/>
                <w:sz w:val="20"/>
                <w:szCs w:val="20"/>
              </w:rPr>
              <w:t>кв</w:t>
            </w:r>
            <w:proofErr w:type="gramStart"/>
            <w:r w:rsidRPr="00E65CDB">
              <w:rPr>
                <w:color w:val="000000"/>
                <w:sz w:val="20"/>
                <w:szCs w:val="20"/>
              </w:rPr>
              <w:t>.м</w:t>
            </w:r>
            <w:proofErr w:type="spellEnd"/>
            <w:proofErr w:type="gramEnd"/>
            <w:r w:rsidRPr="00E65CDB">
              <w:rPr>
                <w:color w:val="000000"/>
                <w:sz w:val="20"/>
                <w:szCs w:val="20"/>
              </w:rPr>
              <w:t>,</w:t>
            </w:r>
          </w:p>
          <w:p w:rsidR="00202EFB" w:rsidRPr="00E65CDB" w:rsidRDefault="00202EFB" w:rsidP="008336A9">
            <w:pPr>
              <w:pStyle w:val="Standard"/>
              <w:numPr>
                <w:ilvl w:val="0"/>
                <w:numId w:val="19"/>
              </w:numPr>
              <w:ind w:left="0"/>
              <w:rPr>
                <w:rFonts w:eastAsia="Calibri"/>
                <w:color w:val="000000"/>
                <w:sz w:val="20"/>
                <w:szCs w:val="20"/>
              </w:rPr>
            </w:pPr>
            <w:r w:rsidRPr="00E65CDB">
              <w:rPr>
                <w:color w:val="000000"/>
                <w:sz w:val="20"/>
                <w:szCs w:val="20"/>
              </w:rPr>
              <w:t>м</w:t>
            </w:r>
            <w:r w:rsidRPr="00E65CDB">
              <w:rPr>
                <w:rFonts w:eastAsia="Calibri"/>
                <w:color w:val="000000"/>
                <w:sz w:val="20"/>
                <w:szCs w:val="20"/>
              </w:rPr>
              <w:t>инимальный размер земельного участка – 20 м.</w:t>
            </w:r>
          </w:p>
          <w:p w:rsidR="00202EFB" w:rsidRPr="00E65CDB" w:rsidRDefault="00202EFB" w:rsidP="009D2DFE">
            <w:pPr>
              <w:tabs>
                <w:tab w:val="left" w:pos="9781"/>
              </w:tabs>
              <w:suppressAutoHyphens/>
              <w:autoSpaceDE w:val="0"/>
              <w:snapToGrid w:val="0"/>
              <w:ind w:left="42" w:right="12" w:hanging="45"/>
              <w:jc w:val="both"/>
              <w:rPr>
                <w:rFonts w:eastAsia="Calibri"/>
                <w:color w:val="000000"/>
                <w:sz w:val="20"/>
                <w:szCs w:val="20"/>
              </w:rPr>
            </w:pPr>
            <w:r w:rsidRPr="00E65CDB">
              <w:rPr>
                <w:rFonts w:eastAsia="Calibri"/>
                <w:b/>
                <w:bCs/>
                <w:color w:val="000000"/>
                <w:sz w:val="20"/>
                <w:szCs w:val="20"/>
              </w:rPr>
              <w:t>2)Максимальный процент застройки в границах земельного участка – 50%</w:t>
            </w:r>
            <w:r w:rsidRPr="00E65CDB">
              <w:rPr>
                <w:rFonts w:eastAsia="Calibri"/>
                <w:color w:val="000000"/>
                <w:sz w:val="20"/>
                <w:szCs w:val="20"/>
              </w:rPr>
              <w:t>.</w:t>
            </w:r>
          </w:p>
          <w:p w:rsidR="00202EFB" w:rsidRPr="00E65CDB" w:rsidRDefault="00202EFB" w:rsidP="009D2DFE">
            <w:pPr>
              <w:widowControl w:val="0"/>
              <w:tabs>
                <w:tab w:val="left" w:pos="9781"/>
              </w:tabs>
              <w:suppressAutoHyphens/>
              <w:autoSpaceDE w:val="0"/>
              <w:snapToGrid w:val="0"/>
              <w:jc w:val="both"/>
              <w:rPr>
                <w:rFonts w:eastAsia="Calibri"/>
                <w:b/>
                <w:bCs/>
                <w:color w:val="000000"/>
                <w:sz w:val="20"/>
                <w:szCs w:val="20"/>
              </w:rPr>
            </w:pPr>
            <w:r w:rsidRPr="00E65CDB">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E65CDB" w:rsidRDefault="00202EFB" w:rsidP="009D2DFE">
            <w:pPr>
              <w:suppressAutoHyphens/>
              <w:rPr>
                <w:color w:val="000000"/>
                <w:sz w:val="20"/>
                <w:szCs w:val="20"/>
              </w:rPr>
            </w:pPr>
            <w:r w:rsidRPr="00E65CDB">
              <w:rPr>
                <w:color w:val="000000"/>
                <w:sz w:val="20"/>
                <w:szCs w:val="20"/>
              </w:rPr>
              <w:t>а) от границ земельного участка - 3 м;</w:t>
            </w:r>
          </w:p>
          <w:p w:rsidR="00202EFB" w:rsidRPr="00E65CDB" w:rsidRDefault="00202EFB" w:rsidP="009D2DFE">
            <w:pPr>
              <w:suppressAutoHyphens/>
              <w:rPr>
                <w:color w:val="000000"/>
                <w:sz w:val="20"/>
                <w:szCs w:val="20"/>
              </w:rPr>
            </w:pPr>
            <w:r w:rsidRPr="00E65CDB">
              <w:rPr>
                <w:color w:val="000000"/>
                <w:sz w:val="20"/>
                <w:szCs w:val="20"/>
              </w:rPr>
              <w:t>б) от красных линий для зданий детских дошкольных учреждений, школ начального и среднего образования:</w:t>
            </w:r>
          </w:p>
          <w:p w:rsidR="00202EFB" w:rsidRPr="00E65CDB" w:rsidRDefault="00202EFB" w:rsidP="009D2DFE">
            <w:pPr>
              <w:suppressAutoHyphens/>
              <w:rPr>
                <w:color w:val="000000"/>
                <w:sz w:val="20"/>
                <w:szCs w:val="20"/>
              </w:rPr>
            </w:pPr>
            <w:r w:rsidRPr="00E65CDB">
              <w:rPr>
                <w:color w:val="000000"/>
                <w:sz w:val="20"/>
                <w:szCs w:val="20"/>
              </w:rPr>
              <w:t>- в сельских населенных пунктах - не менее 10 м;</w:t>
            </w:r>
          </w:p>
          <w:p w:rsidR="00202EFB" w:rsidRPr="00E65CDB" w:rsidRDefault="00202EFB" w:rsidP="009D2DFE">
            <w:pPr>
              <w:suppressAutoHyphens/>
              <w:rPr>
                <w:color w:val="000000"/>
                <w:sz w:val="20"/>
                <w:szCs w:val="20"/>
              </w:rPr>
            </w:pPr>
            <w:r w:rsidRPr="00E65CDB">
              <w:rPr>
                <w:color w:val="000000"/>
                <w:sz w:val="20"/>
                <w:szCs w:val="20"/>
              </w:rPr>
              <w:t>в) от красных линий для других зданий учреждений образования - 5 м.</w:t>
            </w:r>
          </w:p>
          <w:p w:rsidR="00202EFB" w:rsidRPr="00E65CDB" w:rsidRDefault="00202EFB" w:rsidP="009D2DFE">
            <w:pPr>
              <w:suppressAutoHyphens/>
              <w:rPr>
                <w:rFonts w:eastAsia="Calibri"/>
                <w:b/>
                <w:bCs/>
                <w:color w:val="000000"/>
                <w:sz w:val="20"/>
                <w:szCs w:val="20"/>
              </w:rPr>
            </w:pPr>
            <w:r w:rsidRPr="00E65CDB">
              <w:rPr>
                <w:rFonts w:eastAsia="Calibri"/>
                <w:b/>
                <w:bCs/>
                <w:color w:val="000000"/>
                <w:sz w:val="20"/>
                <w:szCs w:val="20"/>
              </w:rPr>
              <w:t>4)Предельное количество этажей или предельная высота зданий, строений, сооружений:</w:t>
            </w:r>
          </w:p>
          <w:p w:rsidR="00202EFB" w:rsidRPr="00E65CDB" w:rsidRDefault="00202EFB" w:rsidP="009D2DFE">
            <w:pPr>
              <w:suppressAutoHyphens/>
              <w:rPr>
                <w:color w:val="000000"/>
                <w:sz w:val="20"/>
                <w:szCs w:val="20"/>
              </w:rPr>
            </w:pPr>
            <w:r w:rsidRPr="00E65CDB">
              <w:rPr>
                <w:color w:val="000000"/>
                <w:sz w:val="20"/>
                <w:szCs w:val="20"/>
              </w:rPr>
              <w:t xml:space="preserve">предельное количество надземных этажей - 4 </w:t>
            </w:r>
            <w:proofErr w:type="spellStart"/>
            <w:r w:rsidRPr="00E65CDB">
              <w:rPr>
                <w:color w:val="000000"/>
                <w:sz w:val="20"/>
                <w:szCs w:val="20"/>
              </w:rPr>
              <w:t>эт</w:t>
            </w:r>
            <w:proofErr w:type="spellEnd"/>
            <w:r w:rsidRPr="00E65CDB">
              <w:rPr>
                <w:color w:val="000000"/>
                <w:sz w:val="20"/>
                <w:szCs w:val="20"/>
              </w:rPr>
              <w:t>.</w:t>
            </w:r>
          </w:p>
          <w:p w:rsidR="00202EFB" w:rsidRPr="00E65CDB" w:rsidRDefault="00202EFB" w:rsidP="009D2DFE">
            <w:pPr>
              <w:suppressAutoHyphens/>
              <w:ind w:right="12"/>
              <w:jc w:val="both"/>
              <w:rPr>
                <w:color w:val="000000"/>
                <w:sz w:val="20"/>
                <w:szCs w:val="20"/>
              </w:rPr>
            </w:pPr>
          </w:p>
          <w:p w:rsidR="00202EFB" w:rsidRPr="00E65CDB" w:rsidRDefault="00202EFB" w:rsidP="009D2DFE">
            <w:pPr>
              <w:suppressAutoHyphens/>
              <w:ind w:left="-3" w:right="12"/>
              <w:jc w:val="both"/>
              <w:rPr>
                <w:b/>
                <w:bCs/>
                <w:color w:val="000000"/>
                <w:sz w:val="20"/>
                <w:szCs w:val="20"/>
              </w:rPr>
            </w:pPr>
            <w:r w:rsidRPr="00E65CDB">
              <w:rPr>
                <w:b/>
                <w:bCs/>
                <w:color w:val="000000"/>
                <w:sz w:val="20"/>
                <w:szCs w:val="20"/>
              </w:rPr>
              <w:t>Иные показатели:</w:t>
            </w:r>
          </w:p>
          <w:p w:rsidR="00202EFB" w:rsidRPr="00E65CDB" w:rsidRDefault="00202EFB" w:rsidP="009D2DFE">
            <w:pPr>
              <w:pStyle w:val="Standard"/>
              <w:numPr>
                <w:ilvl w:val="0"/>
                <w:numId w:val="20"/>
              </w:numPr>
              <w:jc w:val="both"/>
              <w:rPr>
                <w:color w:val="000000"/>
                <w:sz w:val="20"/>
                <w:szCs w:val="20"/>
              </w:rPr>
            </w:pPr>
            <w:r w:rsidRPr="00E65CDB">
              <w:rPr>
                <w:color w:val="000000"/>
                <w:sz w:val="20"/>
                <w:szCs w:val="20"/>
              </w:rPr>
              <w:t xml:space="preserve">Общая площадь здания не более 600 </w:t>
            </w:r>
            <w:proofErr w:type="spellStart"/>
            <w:r w:rsidRPr="00E65CDB">
              <w:rPr>
                <w:color w:val="000000"/>
                <w:sz w:val="20"/>
                <w:szCs w:val="20"/>
              </w:rPr>
              <w:t>кв.м</w:t>
            </w:r>
            <w:proofErr w:type="spellEnd"/>
            <w:r w:rsidRPr="00E65CDB">
              <w:rPr>
                <w:color w:val="000000"/>
                <w:sz w:val="20"/>
                <w:szCs w:val="20"/>
              </w:rPr>
              <w:t>.</w:t>
            </w:r>
          </w:p>
          <w:p w:rsidR="00202EFB" w:rsidRPr="00E65CDB" w:rsidRDefault="00202EFB" w:rsidP="009D2DFE">
            <w:pPr>
              <w:pStyle w:val="Standard"/>
              <w:numPr>
                <w:ilvl w:val="0"/>
                <w:numId w:val="20"/>
              </w:numPr>
              <w:jc w:val="both"/>
              <w:rPr>
                <w:color w:val="000000"/>
                <w:sz w:val="20"/>
                <w:szCs w:val="20"/>
              </w:rPr>
            </w:pPr>
            <w:r w:rsidRPr="00E65CDB">
              <w:rPr>
                <w:color w:val="000000"/>
                <w:sz w:val="20"/>
                <w:szCs w:val="20"/>
              </w:rPr>
              <w:t>Территория участка огораживается забором: общеобразовательной школы – высотой от 1,2 м.</w:t>
            </w:r>
          </w:p>
          <w:p w:rsidR="00202EFB" w:rsidRPr="00E65CDB" w:rsidRDefault="00202EFB" w:rsidP="009D2DFE">
            <w:pPr>
              <w:pStyle w:val="Standard"/>
              <w:numPr>
                <w:ilvl w:val="0"/>
                <w:numId w:val="20"/>
              </w:numPr>
              <w:jc w:val="both"/>
              <w:rPr>
                <w:color w:val="000000"/>
                <w:sz w:val="20"/>
                <w:szCs w:val="20"/>
              </w:rPr>
            </w:pPr>
            <w:r w:rsidRPr="00E65CDB">
              <w:rPr>
                <w:color w:val="000000"/>
                <w:sz w:val="20"/>
                <w:szCs w:val="20"/>
              </w:rPr>
              <w:t>Размещение автостоянок всех видов в границах земельного участка данного объекта.</w:t>
            </w:r>
          </w:p>
        </w:tc>
      </w:tr>
      <w:tr w:rsidR="002635C0" w:rsidRPr="00E65CDB" w:rsidTr="00202EFB">
        <w:trPr>
          <w:cantSplit/>
        </w:trPr>
        <w:tc>
          <w:tcPr>
            <w:tcW w:w="2181" w:type="dxa"/>
            <w:tcBorders>
              <w:top w:val="single" w:sz="4" w:space="0" w:color="000000"/>
              <w:left w:val="single" w:sz="4" w:space="0" w:color="000000"/>
              <w:bottom w:val="single" w:sz="4" w:space="0" w:color="000000"/>
              <w:right w:val="nil"/>
            </w:tcBorders>
          </w:tcPr>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lastRenderedPageBreak/>
              <w:t>Здравоохранение</w:t>
            </w: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t xml:space="preserve"> (код 3.4)</w:t>
            </w: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p>
        </w:tc>
        <w:tc>
          <w:tcPr>
            <w:tcW w:w="2619" w:type="dxa"/>
            <w:tcBorders>
              <w:top w:val="single" w:sz="4" w:space="0" w:color="000000"/>
              <w:left w:val="single" w:sz="4" w:space="0" w:color="000000"/>
              <w:bottom w:val="single" w:sz="4" w:space="0" w:color="000000"/>
              <w:right w:val="nil"/>
            </w:tcBorders>
            <w:hideMark/>
          </w:tcPr>
          <w:p w:rsidR="002635C0" w:rsidRPr="00E65CDB" w:rsidRDefault="002635C0" w:rsidP="009D2DFE">
            <w:pPr>
              <w:shd w:val="clear" w:color="auto" w:fill="FFFFFF"/>
              <w:tabs>
                <w:tab w:val="left" w:pos="1254"/>
                <w:tab w:val="left" w:pos="9781"/>
              </w:tabs>
              <w:suppressAutoHyphens/>
              <w:snapToGrid w:val="0"/>
              <w:jc w:val="both"/>
              <w:rPr>
                <w:rFonts w:eastAsia="Calibri"/>
                <w:spacing w:val="-2"/>
                <w:sz w:val="20"/>
                <w:szCs w:val="20"/>
              </w:rPr>
            </w:pPr>
            <w:r w:rsidRPr="00E65CDB">
              <w:rPr>
                <w:rFonts w:eastAsia="Calibri"/>
                <w:spacing w:val="-2"/>
                <w:sz w:val="20"/>
                <w:szCs w:val="20"/>
              </w:rPr>
              <w:t>Аптеки;</w:t>
            </w:r>
          </w:p>
          <w:p w:rsidR="002635C0" w:rsidRPr="00E65CDB" w:rsidRDefault="002635C0" w:rsidP="009D2DFE">
            <w:pPr>
              <w:widowControl w:val="0"/>
              <w:suppressAutoHyphens/>
              <w:autoSpaceDE w:val="0"/>
              <w:jc w:val="both"/>
              <w:rPr>
                <w:spacing w:val="-1"/>
                <w:sz w:val="20"/>
                <w:szCs w:val="20"/>
              </w:rPr>
            </w:pPr>
            <w:r w:rsidRPr="00E65CDB">
              <w:rPr>
                <w:spacing w:val="-1"/>
                <w:sz w:val="20"/>
                <w:szCs w:val="20"/>
              </w:rPr>
              <w:t>пункты первой медицинской помощи,</w:t>
            </w:r>
          </w:p>
          <w:p w:rsidR="002635C0" w:rsidRPr="00E65CDB" w:rsidRDefault="002635C0" w:rsidP="009D2DFE">
            <w:pPr>
              <w:widowControl w:val="0"/>
              <w:suppressAutoHyphens/>
              <w:autoSpaceDE w:val="0"/>
              <w:jc w:val="both"/>
              <w:rPr>
                <w:sz w:val="20"/>
                <w:szCs w:val="20"/>
              </w:rPr>
            </w:pPr>
            <w:r w:rsidRPr="00E65CDB">
              <w:rPr>
                <w:sz w:val="20"/>
                <w:szCs w:val="20"/>
              </w:rPr>
              <w:t>Фельдшерско-акушерские пункты,</w:t>
            </w:r>
          </w:p>
          <w:p w:rsidR="002635C0" w:rsidRPr="00E65CDB" w:rsidRDefault="002635C0" w:rsidP="009D2DFE">
            <w:pPr>
              <w:widowControl w:val="0"/>
              <w:suppressAutoHyphens/>
              <w:autoSpaceDE w:val="0"/>
              <w:jc w:val="both"/>
              <w:rPr>
                <w:sz w:val="20"/>
                <w:szCs w:val="20"/>
              </w:rPr>
            </w:pPr>
            <w:r w:rsidRPr="00E65CDB">
              <w:rPr>
                <w:sz w:val="20"/>
                <w:szCs w:val="20"/>
              </w:rPr>
              <w:t>амбулаторно-поликлинические учреждения; офисы врачей общей практики</w:t>
            </w:r>
          </w:p>
          <w:p w:rsidR="002635C0" w:rsidRPr="00E65CDB" w:rsidRDefault="002635C0" w:rsidP="009D2DFE">
            <w:pPr>
              <w:shd w:val="clear" w:color="auto" w:fill="FFFFFF"/>
              <w:tabs>
                <w:tab w:val="left" w:pos="1254"/>
                <w:tab w:val="left" w:pos="9781"/>
              </w:tabs>
              <w:suppressAutoHyphens/>
              <w:jc w:val="both"/>
              <w:rPr>
                <w:sz w:val="20"/>
                <w:szCs w:val="20"/>
              </w:rPr>
            </w:pPr>
          </w:p>
          <w:p w:rsidR="002635C0" w:rsidRPr="00E65CDB" w:rsidRDefault="002635C0" w:rsidP="009D2DFE">
            <w:pPr>
              <w:shd w:val="clear" w:color="auto" w:fill="FFFFFF"/>
              <w:tabs>
                <w:tab w:val="left" w:pos="1254"/>
                <w:tab w:val="left" w:pos="9781"/>
              </w:tabs>
              <w:suppressAutoHyphens/>
              <w:jc w:val="center"/>
              <w:rPr>
                <w:sz w:val="20"/>
                <w:szCs w:val="20"/>
              </w:rPr>
            </w:pPr>
          </w:p>
        </w:tc>
        <w:tc>
          <w:tcPr>
            <w:tcW w:w="5319" w:type="dxa"/>
            <w:tcBorders>
              <w:top w:val="single" w:sz="4" w:space="0" w:color="000000"/>
              <w:left w:val="single" w:sz="4" w:space="0" w:color="000000"/>
              <w:bottom w:val="single" w:sz="4" w:space="0" w:color="000000"/>
              <w:right w:val="single" w:sz="4" w:space="0" w:color="000000"/>
            </w:tcBorders>
          </w:tcPr>
          <w:p w:rsidR="002635C0" w:rsidRPr="00E65CDB" w:rsidRDefault="002635C0" w:rsidP="009D2DFE">
            <w:pPr>
              <w:widowControl w:val="0"/>
              <w:tabs>
                <w:tab w:val="left" w:pos="9781"/>
              </w:tabs>
              <w:suppressAutoHyphens/>
              <w:autoSpaceDE w:val="0"/>
              <w:snapToGrid w:val="0"/>
              <w:ind w:right="-82"/>
              <w:jc w:val="both"/>
              <w:rPr>
                <w:rFonts w:eastAsia="Calibri"/>
                <w:b/>
                <w:bCs/>
                <w:color w:val="000000"/>
                <w:sz w:val="20"/>
                <w:szCs w:val="20"/>
              </w:rPr>
            </w:pPr>
            <w:r w:rsidRPr="00E65CDB">
              <w:rPr>
                <w:rFonts w:eastAsia="Calibri"/>
                <w:b/>
                <w:bCs/>
                <w:color w:val="000000"/>
                <w:sz w:val="20"/>
                <w:szCs w:val="20"/>
              </w:rPr>
              <w:t>1)Предельные размеры земельных участков, в том числе их площадь:</w:t>
            </w:r>
          </w:p>
          <w:p w:rsidR="002635C0" w:rsidRPr="00E65CDB" w:rsidRDefault="002635C0" w:rsidP="009D2DFE">
            <w:pPr>
              <w:numPr>
                <w:ilvl w:val="0"/>
                <w:numId w:val="21"/>
              </w:numPr>
              <w:tabs>
                <w:tab w:val="left" w:pos="9781"/>
              </w:tabs>
              <w:suppressAutoHyphens/>
              <w:ind w:left="0" w:right="-82" w:firstLine="0"/>
              <w:jc w:val="both"/>
              <w:rPr>
                <w:color w:val="000000"/>
                <w:sz w:val="20"/>
                <w:szCs w:val="20"/>
              </w:rPr>
            </w:pPr>
            <w:r w:rsidRPr="00E65CDB">
              <w:rPr>
                <w:color w:val="000000"/>
                <w:sz w:val="20"/>
                <w:szCs w:val="20"/>
              </w:rPr>
              <w:t>минимальная площадь земельного участка - 0,05 га,</w:t>
            </w:r>
          </w:p>
          <w:p w:rsidR="002635C0" w:rsidRPr="00E65CDB" w:rsidRDefault="002635C0" w:rsidP="009D2DFE">
            <w:pPr>
              <w:numPr>
                <w:ilvl w:val="0"/>
                <w:numId w:val="21"/>
              </w:numPr>
              <w:tabs>
                <w:tab w:val="left" w:pos="9781"/>
              </w:tabs>
              <w:suppressAutoHyphens/>
              <w:ind w:left="0" w:right="-82" w:firstLine="0"/>
              <w:jc w:val="both"/>
              <w:rPr>
                <w:color w:val="000000"/>
                <w:sz w:val="20"/>
                <w:szCs w:val="20"/>
              </w:rPr>
            </w:pPr>
            <w:r w:rsidRPr="00E65CDB">
              <w:rPr>
                <w:color w:val="000000"/>
                <w:sz w:val="20"/>
                <w:szCs w:val="20"/>
              </w:rPr>
              <w:t>максимальная площадь земельного участка - 0,2 га.</w:t>
            </w:r>
          </w:p>
          <w:p w:rsidR="002635C0" w:rsidRPr="00E65CDB" w:rsidRDefault="002635C0" w:rsidP="009D2DFE">
            <w:pPr>
              <w:numPr>
                <w:ilvl w:val="0"/>
                <w:numId w:val="21"/>
              </w:numPr>
              <w:tabs>
                <w:tab w:val="left" w:pos="9781"/>
              </w:tabs>
              <w:suppressAutoHyphens/>
              <w:ind w:left="0" w:right="-82" w:firstLine="0"/>
              <w:jc w:val="both"/>
              <w:rPr>
                <w:color w:val="000000"/>
                <w:sz w:val="20"/>
                <w:szCs w:val="20"/>
              </w:rPr>
            </w:pPr>
            <w:r w:rsidRPr="00E65CDB">
              <w:rPr>
                <w:color w:val="000000"/>
                <w:sz w:val="20"/>
                <w:szCs w:val="20"/>
              </w:rPr>
              <w:t>минимальный размер земельного участка 15м.</w:t>
            </w:r>
          </w:p>
          <w:p w:rsidR="002635C0" w:rsidRPr="00E65CDB" w:rsidRDefault="002635C0" w:rsidP="009D2DFE">
            <w:pPr>
              <w:tabs>
                <w:tab w:val="left" w:pos="9781"/>
              </w:tabs>
              <w:suppressAutoHyphens/>
              <w:autoSpaceDE w:val="0"/>
              <w:snapToGrid w:val="0"/>
              <w:ind w:left="42" w:right="12" w:hanging="45"/>
              <w:jc w:val="both"/>
              <w:rPr>
                <w:rFonts w:eastAsia="Calibri"/>
                <w:color w:val="000000"/>
                <w:sz w:val="20"/>
                <w:szCs w:val="20"/>
              </w:rPr>
            </w:pPr>
            <w:r w:rsidRPr="00E65CDB">
              <w:rPr>
                <w:rFonts w:eastAsia="Calibri"/>
                <w:b/>
                <w:bCs/>
                <w:color w:val="000000"/>
                <w:sz w:val="20"/>
                <w:szCs w:val="20"/>
              </w:rPr>
              <w:t>2)Максимальный процент застройки в границах земельного участка – 50%</w:t>
            </w:r>
            <w:r w:rsidRPr="00E65CDB">
              <w:rPr>
                <w:rFonts w:eastAsia="Calibri"/>
                <w:color w:val="000000"/>
                <w:sz w:val="20"/>
                <w:szCs w:val="20"/>
              </w:rPr>
              <w:t>.</w:t>
            </w:r>
          </w:p>
          <w:p w:rsidR="002635C0" w:rsidRPr="00E65CDB" w:rsidRDefault="002635C0" w:rsidP="009D2DFE">
            <w:pPr>
              <w:widowControl w:val="0"/>
              <w:tabs>
                <w:tab w:val="left" w:pos="9781"/>
              </w:tabs>
              <w:suppressAutoHyphens/>
              <w:autoSpaceDE w:val="0"/>
              <w:snapToGrid w:val="0"/>
              <w:ind w:left="42" w:right="12" w:hanging="45"/>
              <w:jc w:val="both"/>
              <w:rPr>
                <w:rFonts w:eastAsia="Calibri"/>
                <w:b/>
                <w:bCs/>
                <w:color w:val="000000"/>
                <w:sz w:val="20"/>
                <w:szCs w:val="20"/>
              </w:rPr>
            </w:pPr>
            <w:r w:rsidRPr="00E65CDB">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635C0" w:rsidRPr="00E65CDB" w:rsidRDefault="002635C0" w:rsidP="009D2DFE">
            <w:pPr>
              <w:tabs>
                <w:tab w:val="left" w:pos="9781"/>
              </w:tabs>
              <w:suppressAutoHyphens/>
              <w:ind w:right="-82"/>
              <w:jc w:val="both"/>
              <w:rPr>
                <w:color w:val="000000"/>
                <w:sz w:val="20"/>
                <w:szCs w:val="20"/>
              </w:rPr>
            </w:pPr>
            <w:r w:rsidRPr="00E65CDB">
              <w:rPr>
                <w:color w:val="000000"/>
                <w:sz w:val="20"/>
                <w:szCs w:val="20"/>
              </w:rPr>
              <w:t>- от границы земельного участка - 3 м,</w:t>
            </w:r>
          </w:p>
          <w:p w:rsidR="002635C0" w:rsidRPr="00E65CDB" w:rsidRDefault="002635C0" w:rsidP="009D2DFE">
            <w:pPr>
              <w:tabs>
                <w:tab w:val="left" w:pos="9781"/>
              </w:tabs>
              <w:suppressAutoHyphens/>
              <w:ind w:right="-82"/>
              <w:jc w:val="both"/>
              <w:rPr>
                <w:color w:val="000000"/>
                <w:sz w:val="20"/>
                <w:szCs w:val="20"/>
              </w:rPr>
            </w:pPr>
            <w:r w:rsidRPr="00E65CDB">
              <w:rPr>
                <w:color w:val="000000"/>
                <w:sz w:val="20"/>
                <w:szCs w:val="20"/>
              </w:rPr>
              <w:t>- от красной линии улиц - 5 м,</w:t>
            </w:r>
          </w:p>
          <w:p w:rsidR="002635C0" w:rsidRPr="00E65CDB" w:rsidRDefault="002635C0" w:rsidP="009D2DFE">
            <w:pPr>
              <w:tabs>
                <w:tab w:val="left" w:pos="9781"/>
              </w:tabs>
              <w:suppressAutoHyphens/>
              <w:ind w:right="-82"/>
              <w:jc w:val="both"/>
              <w:rPr>
                <w:color w:val="000000"/>
                <w:sz w:val="20"/>
                <w:szCs w:val="20"/>
              </w:rPr>
            </w:pPr>
            <w:r w:rsidRPr="00E65CDB">
              <w:rPr>
                <w:color w:val="000000"/>
                <w:sz w:val="20"/>
                <w:szCs w:val="20"/>
              </w:rPr>
              <w:t>- от красной линии проездов - 3 м.</w:t>
            </w:r>
          </w:p>
          <w:p w:rsidR="002635C0" w:rsidRPr="00E65CDB" w:rsidRDefault="002635C0" w:rsidP="009D2DFE">
            <w:pPr>
              <w:tabs>
                <w:tab w:val="left" w:pos="9781"/>
              </w:tabs>
              <w:suppressAutoHyphens/>
              <w:jc w:val="both"/>
              <w:rPr>
                <w:color w:val="000000"/>
                <w:sz w:val="20"/>
                <w:szCs w:val="20"/>
              </w:rPr>
            </w:pPr>
            <w:r w:rsidRPr="00E65CDB">
              <w:rPr>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635C0" w:rsidRPr="00E65CDB" w:rsidRDefault="002635C0" w:rsidP="009D2DFE">
            <w:pPr>
              <w:tabs>
                <w:tab w:val="left" w:pos="9781"/>
              </w:tabs>
              <w:suppressAutoHyphens/>
              <w:ind w:right="-82"/>
              <w:jc w:val="both"/>
              <w:rPr>
                <w:rFonts w:eastAsia="Calibri"/>
                <w:b/>
                <w:bCs/>
                <w:color w:val="000000"/>
                <w:sz w:val="20"/>
                <w:szCs w:val="20"/>
              </w:rPr>
            </w:pPr>
            <w:r w:rsidRPr="00E65CDB">
              <w:rPr>
                <w:rFonts w:eastAsia="Calibri"/>
                <w:b/>
                <w:bCs/>
                <w:color w:val="000000"/>
                <w:sz w:val="20"/>
                <w:szCs w:val="20"/>
              </w:rPr>
              <w:t>4)Предельное количество этажей или предельная высота зданий, строений, сооружений:</w:t>
            </w:r>
          </w:p>
          <w:p w:rsidR="002635C0" w:rsidRPr="00E65CDB" w:rsidRDefault="002635C0" w:rsidP="009D2DFE">
            <w:pPr>
              <w:tabs>
                <w:tab w:val="left" w:pos="9781"/>
              </w:tabs>
              <w:suppressAutoHyphens/>
              <w:ind w:right="-82"/>
              <w:jc w:val="both"/>
              <w:rPr>
                <w:color w:val="000000"/>
                <w:sz w:val="20"/>
                <w:szCs w:val="20"/>
              </w:rPr>
            </w:pPr>
            <w:r w:rsidRPr="00E65CDB">
              <w:rPr>
                <w:color w:val="000000"/>
                <w:sz w:val="20"/>
                <w:szCs w:val="20"/>
              </w:rPr>
              <w:t xml:space="preserve">предельное количество надземных этажей - 2 </w:t>
            </w:r>
            <w:proofErr w:type="spellStart"/>
            <w:r w:rsidRPr="00E65CDB">
              <w:rPr>
                <w:color w:val="000000"/>
                <w:sz w:val="20"/>
                <w:szCs w:val="20"/>
              </w:rPr>
              <w:t>эт</w:t>
            </w:r>
            <w:proofErr w:type="spellEnd"/>
            <w:r w:rsidRPr="00E65CDB">
              <w:rPr>
                <w:color w:val="000000"/>
                <w:sz w:val="20"/>
                <w:szCs w:val="20"/>
              </w:rPr>
              <w:t>.</w:t>
            </w:r>
          </w:p>
          <w:p w:rsidR="002635C0" w:rsidRPr="00E65CDB" w:rsidRDefault="002635C0" w:rsidP="009D2DFE">
            <w:pPr>
              <w:tabs>
                <w:tab w:val="left" w:pos="9781"/>
              </w:tabs>
              <w:suppressAutoHyphens/>
              <w:jc w:val="both"/>
              <w:rPr>
                <w:color w:val="000000"/>
                <w:sz w:val="20"/>
                <w:szCs w:val="20"/>
              </w:rPr>
            </w:pPr>
          </w:p>
          <w:p w:rsidR="002635C0" w:rsidRPr="00E65CDB" w:rsidRDefault="002635C0" w:rsidP="009D2DFE">
            <w:pPr>
              <w:tabs>
                <w:tab w:val="left" w:pos="9781"/>
              </w:tabs>
              <w:suppressAutoHyphens/>
              <w:ind w:right="-82"/>
              <w:jc w:val="both"/>
              <w:rPr>
                <w:b/>
                <w:bCs/>
                <w:color w:val="000000"/>
                <w:sz w:val="20"/>
                <w:szCs w:val="20"/>
              </w:rPr>
            </w:pPr>
            <w:r w:rsidRPr="00E65CDB">
              <w:rPr>
                <w:b/>
                <w:bCs/>
                <w:color w:val="000000"/>
                <w:sz w:val="20"/>
                <w:szCs w:val="20"/>
              </w:rPr>
              <w:t>Иные показатели:</w:t>
            </w:r>
          </w:p>
          <w:p w:rsidR="002635C0" w:rsidRPr="00E65CDB" w:rsidRDefault="002635C0" w:rsidP="009D2DFE">
            <w:pPr>
              <w:tabs>
                <w:tab w:val="left" w:pos="9781"/>
              </w:tabs>
              <w:suppressAutoHyphens/>
              <w:ind w:right="-82"/>
              <w:jc w:val="both"/>
              <w:rPr>
                <w:color w:val="000000"/>
                <w:sz w:val="20"/>
                <w:szCs w:val="20"/>
              </w:rPr>
            </w:pPr>
            <w:r w:rsidRPr="00E65CDB">
              <w:rPr>
                <w:color w:val="000000"/>
                <w:sz w:val="20"/>
                <w:szCs w:val="20"/>
              </w:rPr>
              <w:t>1.Размещение автостоянок всех видов в границах земельного участка данного объекта.</w:t>
            </w:r>
          </w:p>
          <w:p w:rsidR="002635C0" w:rsidRPr="00E65CDB" w:rsidRDefault="002635C0" w:rsidP="009D2DFE">
            <w:pPr>
              <w:tabs>
                <w:tab w:val="left" w:pos="9781"/>
              </w:tabs>
              <w:suppressAutoHyphens/>
              <w:snapToGrid w:val="0"/>
              <w:ind w:right="-82"/>
              <w:jc w:val="both"/>
              <w:rPr>
                <w:color w:val="000000"/>
                <w:sz w:val="20"/>
                <w:szCs w:val="20"/>
              </w:rPr>
            </w:pPr>
            <w:r w:rsidRPr="00E65CDB">
              <w:rPr>
                <w:color w:val="000000"/>
                <w:sz w:val="20"/>
                <w:szCs w:val="20"/>
              </w:rPr>
              <w:t xml:space="preserve">2.Общая площадь здания не более 600 </w:t>
            </w:r>
            <w:proofErr w:type="spellStart"/>
            <w:r w:rsidRPr="00E65CDB">
              <w:rPr>
                <w:color w:val="000000"/>
                <w:sz w:val="20"/>
                <w:szCs w:val="20"/>
              </w:rPr>
              <w:t>кв.м</w:t>
            </w:r>
            <w:proofErr w:type="spellEnd"/>
            <w:r w:rsidRPr="00E65CDB">
              <w:rPr>
                <w:color w:val="000000"/>
                <w:sz w:val="20"/>
                <w:szCs w:val="20"/>
              </w:rPr>
              <w:t>.</w:t>
            </w:r>
          </w:p>
        </w:tc>
      </w:tr>
      <w:tr w:rsidR="002635C0" w:rsidRPr="00E65CDB" w:rsidTr="00202EFB">
        <w:trPr>
          <w:cantSplit/>
        </w:trPr>
        <w:tc>
          <w:tcPr>
            <w:tcW w:w="2181" w:type="dxa"/>
            <w:tcBorders>
              <w:top w:val="single" w:sz="4" w:space="0" w:color="000000"/>
              <w:left w:val="single" w:sz="4" w:space="0" w:color="000000"/>
              <w:bottom w:val="single" w:sz="4" w:space="0" w:color="000000"/>
              <w:right w:val="nil"/>
            </w:tcBorders>
          </w:tcPr>
          <w:p w:rsidR="002635C0" w:rsidRPr="00E65CDB" w:rsidRDefault="002635C0"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Площадки для занятий спортом (код 5.1.3)</w:t>
            </w:r>
          </w:p>
        </w:tc>
        <w:tc>
          <w:tcPr>
            <w:tcW w:w="2619" w:type="dxa"/>
            <w:tcBorders>
              <w:top w:val="single" w:sz="4" w:space="0" w:color="000000"/>
              <w:left w:val="single" w:sz="4" w:space="0" w:color="000000"/>
              <w:bottom w:val="single" w:sz="4" w:space="0" w:color="000000"/>
              <w:right w:val="nil"/>
            </w:tcBorders>
            <w:hideMark/>
          </w:tcPr>
          <w:p w:rsidR="002635C0" w:rsidRPr="00E65CDB" w:rsidRDefault="002635C0"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Спортплощадки, теннисные корты</w:t>
            </w:r>
          </w:p>
        </w:tc>
        <w:tc>
          <w:tcPr>
            <w:tcW w:w="5319" w:type="dxa"/>
            <w:tcBorders>
              <w:top w:val="single" w:sz="4" w:space="0" w:color="000000"/>
              <w:left w:val="single" w:sz="4" w:space="0" w:color="000000"/>
              <w:bottom w:val="single" w:sz="4" w:space="0" w:color="000000"/>
              <w:right w:val="single" w:sz="4" w:space="0" w:color="000000"/>
            </w:tcBorders>
          </w:tcPr>
          <w:p w:rsidR="002635C0" w:rsidRPr="00E65CDB" w:rsidRDefault="002635C0" w:rsidP="009D2DFE">
            <w:pPr>
              <w:tabs>
                <w:tab w:val="left" w:pos="9781"/>
              </w:tabs>
              <w:suppressAutoHyphens/>
              <w:snapToGrid w:val="0"/>
              <w:jc w:val="both"/>
              <w:rPr>
                <w:rFonts w:eastAsia="Calibri"/>
                <w:sz w:val="20"/>
                <w:szCs w:val="20"/>
              </w:rPr>
            </w:pPr>
            <w:r w:rsidRPr="00E65CDB">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65CDB">
              <w:rPr>
                <w:rFonts w:eastAsia="Calibri"/>
                <w:sz w:val="20"/>
                <w:szCs w:val="20"/>
              </w:rPr>
              <w:t xml:space="preserve"> не подлежат установлению.</w:t>
            </w:r>
          </w:p>
          <w:p w:rsidR="002635C0" w:rsidRPr="00E65CDB" w:rsidRDefault="002635C0" w:rsidP="009D2DFE">
            <w:pPr>
              <w:tabs>
                <w:tab w:val="left" w:pos="9781"/>
              </w:tabs>
              <w:suppressAutoHyphens/>
              <w:snapToGrid w:val="0"/>
              <w:jc w:val="both"/>
              <w:rPr>
                <w:sz w:val="20"/>
                <w:szCs w:val="20"/>
              </w:rPr>
            </w:pPr>
          </w:p>
          <w:p w:rsidR="002635C0" w:rsidRPr="00E65CDB" w:rsidRDefault="002635C0" w:rsidP="009D2DFE">
            <w:pPr>
              <w:tabs>
                <w:tab w:val="left" w:pos="9781"/>
              </w:tabs>
              <w:suppressAutoHyphens/>
              <w:snapToGrid w:val="0"/>
              <w:jc w:val="both"/>
              <w:rPr>
                <w:rFonts w:eastAsia="Calibri"/>
                <w:b/>
                <w:bCs/>
                <w:sz w:val="20"/>
                <w:szCs w:val="20"/>
              </w:rPr>
            </w:pPr>
            <w:r w:rsidRPr="00E65CDB">
              <w:rPr>
                <w:rFonts w:eastAsia="Calibri"/>
                <w:b/>
                <w:bCs/>
                <w:sz w:val="20"/>
                <w:szCs w:val="20"/>
              </w:rPr>
              <w:t>Иные показатели:</w:t>
            </w:r>
          </w:p>
          <w:p w:rsidR="002635C0" w:rsidRPr="00E65CDB" w:rsidRDefault="002635C0" w:rsidP="009D2DFE">
            <w:pPr>
              <w:tabs>
                <w:tab w:val="left" w:pos="9781"/>
              </w:tabs>
              <w:suppressAutoHyphens/>
              <w:snapToGrid w:val="0"/>
              <w:jc w:val="both"/>
              <w:rPr>
                <w:sz w:val="20"/>
                <w:szCs w:val="20"/>
              </w:rPr>
            </w:pPr>
            <w:r w:rsidRPr="00E65CDB">
              <w:rPr>
                <w:rFonts w:eastAsia="Calibri"/>
                <w:sz w:val="20"/>
                <w:szCs w:val="20"/>
              </w:rPr>
              <w:t>1.</w:t>
            </w:r>
            <w:r w:rsidRPr="00E65CDB">
              <w:rPr>
                <w:sz w:val="20"/>
                <w:szCs w:val="20"/>
              </w:rPr>
              <w:t>Проектирование спортивных площадок рекомендуется вести в зависимости от вида специализации площадки.</w:t>
            </w:r>
          </w:p>
          <w:p w:rsidR="002635C0" w:rsidRPr="00E65CDB" w:rsidRDefault="002635C0" w:rsidP="009D2DFE">
            <w:pPr>
              <w:tabs>
                <w:tab w:val="left" w:pos="9781"/>
              </w:tabs>
              <w:suppressAutoHyphens/>
              <w:snapToGrid w:val="0"/>
              <w:jc w:val="both"/>
              <w:rPr>
                <w:sz w:val="20"/>
                <w:szCs w:val="20"/>
              </w:rPr>
            </w:pPr>
            <w:r w:rsidRPr="00E65CDB">
              <w:rPr>
                <w:sz w:val="20"/>
                <w:szCs w:val="20"/>
              </w:rPr>
              <w:t>2.Расстояние до проезжей части автомобильных дорог общего пользования и до мест хранения легковых автомобилей – не менее 10 м.</w:t>
            </w:r>
          </w:p>
          <w:p w:rsidR="002635C0" w:rsidRPr="00E65CDB" w:rsidRDefault="002635C0" w:rsidP="009D2DFE">
            <w:pPr>
              <w:tabs>
                <w:tab w:val="left" w:pos="9781"/>
              </w:tabs>
              <w:suppressAutoHyphens/>
              <w:snapToGrid w:val="0"/>
              <w:jc w:val="both"/>
              <w:rPr>
                <w:sz w:val="20"/>
                <w:szCs w:val="20"/>
              </w:rPr>
            </w:pPr>
            <w:r w:rsidRPr="00E65CDB">
              <w:rPr>
                <w:sz w:val="20"/>
                <w:szCs w:val="20"/>
              </w:rPr>
              <w:t xml:space="preserve">3.Площадки рекомендуется оборудовать сетчатым ограждением высотой 2,5-3 м, а в местах примыкания спортивных площадок друг к другу - высотой не менее 1,2 м. </w:t>
            </w:r>
          </w:p>
          <w:p w:rsidR="002635C0" w:rsidRPr="00E65CDB" w:rsidRDefault="002635C0" w:rsidP="009D2DFE">
            <w:pPr>
              <w:tabs>
                <w:tab w:val="left" w:pos="9781"/>
              </w:tabs>
              <w:suppressAutoHyphens/>
              <w:jc w:val="both"/>
              <w:rPr>
                <w:rFonts w:eastAsia="Calibri"/>
                <w:sz w:val="20"/>
                <w:szCs w:val="20"/>
              </w:rPr>
            </w:pPr>
          </w:p>
        </w:tc>
      </w:tr>
      <w:tr w:rsidR="006B5E8F" w:rsidRPr="00E65CDB" w:rsidTr="00E65CDB">
        <w:trPr>
          <w:cantSplit/>
          <w:trHeight w:val="834"/>
        </w:trPr>
        <w:tc>
          <w:tcPr>
            <w:tcW w:w="2181" w:type="dxa"/>
            <w:tcBorders>
              <w:top w:val="single" w:sz="4" w:space="0" w:color="000000"/>
              <w:left w:val="single" w:sz="4" w:space="0" w:color="000000"/>
              <w:bottom w:val="single" w:sz="4" w:space="0" w:color="auto"/>
              <w:right w:val="nil"/>
            </w:tcBorders>
          </w:tcPr>
          <w:p w:rsidR="006B5E8F" w:rsidRPr="00E65CDB" w:rsidRDefault="006B5E8F"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lastRenderedPageBreak/>
              <w:t>Социальное обслуживание</w:t>
            </w:r>
          </w:p>
          <w:p w:rsidR="006B5E8F" w:rsidRPr="00E65CDB" w:rsidRDefault="006B5E8F"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(код 3.2)</w:t>
            </w:r>
          </w:p>
        </w:tc>
        <w:tc>
          <w:tcPr>
            <w:tcW w:w="2619" w:type="dxa"/>
            <w:tcBorders>
              <w:top w:val="single" w:sz="4" w:space="0" w:color="000000"/>
              <w:left w:val="single" w:sz="4" w:space="0" w:color="000000"/>
              <w:bottom w:val="single" w:sz="4" w:space="0" w:color="auto"/>
              <w:right w:val="nil"/>
            </w:tcBorders>
            <w:hideMark/>
          </w:tcPr>
          <w:p w:rsidR="006B5E8F" w:rsidRPr="00E65CDB" w:rsidRDefault="002666FD" w:rsidP="009D2DFE">
            <w:pPr>
              <w:tabs>
                <w:tab w:val="left" w:pos="9781"/>
              </w:tabs>
              <w:suppressAutoHyphens/>
              <w:snapToGrid w:val="0"/>
              <w:jc w:val="both"/>
              <w:rPr>
                <w:rFonts w:eastAsia="Calibri"/>
                <w:color w:val="000000"/>
                <w:spacing w:val="-1"/>
                <w:sz w:val="20"/>
                <w:szCs w:val="20"/>
              </w:rPr>
            </w:pPr>
            <w:r>
              <w:rPr>
                <w:rFonts w:eastAsia="Calibri"/>
                <w:color w:val="000000"/>
                <w:spacing w:val="-1"/>
                <w:sz w:val="20"/>
                <w:szCs w:val="20"/>
              </w:rPr>
              <w:t>Почтовые отделения.</w:t>
            </w:r>
          </w:p>
          <w:p w:rsidR="006B5E8F" w:rsidRPr="00E65CDB" w:rsidRDefault="006B5E8F" w:rsidP="009D2DFE">
            <w:pPr>
              <w:tabs>
                <w:tab w:val="left" w:pos="9781"/>
              </w:tabs>
              <w:suppressAutoHyphens/>
              <w:snapToGrid w:val="0"/>
              <w:jc w:val="both"/>
              <w:rPr>
                <w:rFonts w:eastAsia="Calibri"/>
                <w:color w:val="000000"/>
                <w:spacing w:val="-1"/>
                <w:sz w:val="20"/>
                <w:szCs w:val="20"/>
              </w:rPr>
            </w:pPr>
          </w:p>
          <w:p w:rsidR="006B5E8F" w:rsidRPr="00E65CDB" w:rsidRDefault="006B5E8F" w:rsidP="009D2DFE">
            <w:pPr>
              <w:tabs>
                <w:tab w:val="left" w:pos="9781"/>
              </w:tabs>
              <w:suppressAutoHyphens/>
              <w:snapToGrid w:val="0"/>
              <w:jc w:val="both"/>
              <w:rPr>
                <w:rFonts w:eastAsia="Calibri"/>
                <w:color w:val="000000"/>
                <w:spacing w:val="-1"/>
                <w:sz w:val="20"/>
                <w:szCs w:val="20"/>
              </w:rPr>
            </w:pPr>
          </w:p>
        </w:tc>
        <w:tc>
          <w:tcPr>
            <w:tcW w:w="5319" w:type="dxa"/>
            <w:tcBorders>
              <w:top w:val="single" w:sz="4" w:space="0" w:color="000000"/>
              <w:left w:val="single" w:sz="4" w:space="0" w:color="000000"/>
              <w:bottom w:val="single" w:sz="4" w:space="0" w:color="auto"/>
              <w:right w:val="single" w:sz="4" w:space="0" w:color="000000"/>
            </w:tcBorders>
          </w:tcPr>
          <w:p w:rsidR="006B5E8F" w:rsidRPr="00E65CDB" w:rsidRDefault="006B5E8F" w:rsidP="009D2DFE">
            <w:pPr>
              <w:widowControl w:val="0"/>
              <w:tabs>
                <w:tab w:val="left" w:pos="9781"/>
              </w:tabs>
              <w:suppressAutoHyphens/>
              <w:autoSpaceDE w:val="0"/>
              <w:snapToGrid w:val="0"/>
              <w:ind w:right="-82"/>
              <w:jc w:val="both"/>
              <w:rPr>
                <w:rFonts w:eastAsia="Calibri"/>
                <w:b/>
                <w:bCs/>
                <w:color w:val="000000"/>
                <w:spacing w:val="-1"/>
                <w:sz w:val="20"/>
                <w:szCs w:val="20"/>
              </w:rPr>
            </w:pPr>
            <w:r w:rsidRPr="00E65CDB">
              <w:rPr>
                <w:rFonts w:eastAsia="Calibri"/>
                <w:b/>
                <w:bCs/>
                <w:color w:val="000000"/>
                <w:spacing w:val="-1"/>
                <w:sz w:val="20"/>
                <w:szCs w:val="20"/>
              </w:rPr>
              <w:t>1)Предельные размеры земельных участков, в том числе их площадь:</w:t>
            </w:r>
          </w:p>
          <w:p w:rsidR="006B5E8F" w:rsidRPr="00E65CDB" w:rsidRDefault="006B5E8F" w:rsidP="004E5A93">
            <w:pPr>
              <w:tabs>
                <w:tab w:val="left" w:pos="9781"/>
              </w:tabs>
              <w:suppressAutoHyphens/>
              <w:jc w:val="both"/>
              <w:rPr>
                <w:bCs/>
                <w:color w:val="000000"/>
                <w:spacing w:val="-1"/>
                <w:sz w:val="20"/>
                <w:szCs w:val="20"/>
              </w:rPr>
            </w:pPr>
            <w:r w:rsidRPr="00E65CDB">
              <w:rPr>
                <w:bCs/>
                <w:color w:val="000000"/>
                <w:spacing w:val="-1"/>
                <w:sz w:val="20"/>
                <w:szCs w:val="20"/>
              </w:rPr>
              <w:t>минимальная площадь земельного участка - 0,01 га,</w:t>
            </w:r>
          </w:p>
          <w:p w:rsidR="006B5E8F" w:rsidRPr="00E65CDB" w:rsidRDefault="006B5E8F" w:rsidP="004E5A93">
            <w:pPr>
              <w:tabs>
                <w:tab w:val="left" w:pos="9781"/>
              </w:tabs>
              <w:suppressAutoHyphens/>
              <w:jc w:val="both"/>
              <w:rPr>
                <w:rFonts w:eastAsia="Calibri"/>
                <w:bCs/>
                <w:color w:val="000000"/>
                <w:spacing w:val="-1"/>
                <w:sz w:val="20"/>
                <w:szCs w:val="20"/>
              </w:rPr>
            </w:pPr>
            <w:r w:rsidRPr="00E65CDB">
              <w:rPr>
                <w:bCs/>
                <w:color w:val="000000"/>
                <w:spacing w:val="-1"/>
                <w:sz w:val="20"/>
                <w:szCs w:val="20"/>
              </w:rPr>
              <w:t>максимальная площадь земельного участка - 0,06 га.</w:t>
            </w:r>
          </w:p>
          <w:p w:rsidR="00E65CDB" w:rsidRPr="00E65CDB" w:rsidRDefault="00E65CDB" w:rsidP="004E5A93">
            <w:pPr>
              <w:tabs>
                <w:tab w:val="left" w:pos="9781"/>
              </w:tabs>
              <w:suppressAutoHyphens/>
              <w:jc w:val="both"/>
              <w:rPr>
                <w:rFonts w:eastAsia="Calibri"/>
                <w:bCs/>
                <w:color w:val="000000"/>
                <w:spacing w:val="-1"/>
                <w:sz w:val="20"/>
                <w:szCs w:val="20"/>
              </w:rPr>
            </w:pPr>
            <w:r w:rsidRPr="00E65CDB">
              <w:rPr>
                <w:bCs/>
                <w:color w:val="000000"/>
                <w:spacing w:val="-1"/>
                <w:sz w:val="20"/>
                <w:szCs w:val="20"/>
              </w:rPr>
              <w:t>м</w:t>
            </w:r>
            <w:r w:rsidRPr="00E65CDB">
              <w:rPr>
                <w:rFonts w:eastAsia="Calibri"/>
                <w:bCs/>
                <w:color w:val="000000"/>
                <w:spacing w:val="-1"/>
                <w:sz w:val="20"/>
                <w:szCs w:val="20"/>
              </w:rPr>
              <w:t xml:space="preserve">инимальный размер земельного участка 15м. </w:t>
            </w:r>
          </w:p>
          <w:p w:rsidR="00E65CDB" w:rsidRPr="00E65CDB" w:rsidRDefault="00E65CDB" w:rsidP="009D2DFE">
            <w:pPr>
              <w:tabs>
                <w:tab w:val="left" w:pos="9781"/>
              </w:tabs>
              <w:suppressAutoHyphens/>
              <w:autoSpaceDE w:val="0"/>
              <w:snapToGrid w:val="0"/>
              <w:ind w:left="42" w:right="12" w:hanging="45"/>
              <w:jc w:val="both"/>
              <w:rPr>
                <w:rFonts w:eastAsia="Calibri"/>
                <w:bCs/>
                <w:color w:val="000000"/>
                <w:spacing w:val="-1"/>
                <w:sz w:val="20"/>
                <w:szCs w:val="20"/>
              </w:rPr>
            </w:pPr>
            <w:r w:rsidRPr="00E65CDB">
              <w:rPr>
                <w:rFonts w:eastAsia="Calibri"/>
                <w:b/>
                <w:bCs/>
                <w:color w:val="000000"/>
                <w:spacing w:val="-1"/>
                <w:sz w:val="20"/>
                <w:szCs w:val="20"/>
              </w:rPr>
              <w:t>2)Максимальный процент застройки в границах земельного участка – 50%</w:t>
            </w:r>
            <w:r w:rsidRPr="00E65CDB">
              <w:rPr>
                <w:rFonts w:eastAsia="Calibri"/>
                <w:bCs/>
                <w:color w:val="000000"/>
                <w:spacing w:val="-1"/>
                <w:sz w:val="20"/>
                <w:szCs w:val="20"/>
              </w:rPr>
              <w:t>.</w:t>
            </w:r>
          </w:p>
          <w:p w:rsidR="00E65CDB" w:rsidRPr="00E65CDB" w:rsidRDefault="00E65CDB" w:rsidP="009D2DFE">
            <w:pPr>
              <w:widowControl w:val="0"/>
              <w:tabs>
                <w:tab w:val="left" w:pos="9781"/>
              </w:tabs>
              <w:suppressAutoHyphens/>
              <w:autoSpaceDE w:val="0"/>
              <w:snapToGrid w:val="0"/>
              <w:ind w:left="42" w:right="12" w:hanging="45"/>
              <w:jc w:val="both"/>
              <w:rPr>
                <w:rFonts w:eastAsia="Calibri"/>
                <w:b/>
                <w:bCs/>
                <w:color w:val="000000"/>
                <w:spacing w:val="-1"/>
                <w:sz w:val="20"/>
                <w:szCs w:val="20"/>
              </w:rPr>
            </w:pPr>
            <w:r w:rsidRPr="00E65CDB">
              <w:rPr>
                <w:rFonts w:eastAsia="Calibri"/>
                <w:b/>
                <w:bCs/>
                <w:color w:val="000000"/>
                <w:spacing w:val="-1"/>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 от границы земельного участка - 3 м.</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 от красной линии улиц - 5 м,</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 от красной линии проездов - 3 м.</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E65CDB" w:rsidRPr="00E65CDB" w:rsidRDefault="00E65CDB" w:rsidP="009D2DFE">
            <w:pPr>
              <w:tabs>
                <w:tab w:val="left" w:pos="9781"/>
              </w:tabs>
              <w:suppressAutoHyphens/>
              <w:ind w:right="36"/>
              <w:jc w:val="both"/>
              <w:rPr>
                <w:rFonts w:eastAsia="Calibri"/>
                <w:b/>
                <w:bCs/>
                <w:color w:val="000000"/>
                <w:spacing w:val="-1"/>
                <w:sz w:val="20"/>
                <w:szCs w:val="20"/>
              </w:rPr>
            </w:pPr>
            <w:r w:rsidRPr="00E65CDB">
              <w:rPr>
                <w:rFonts w:eastAsia="Calibri"/>
                <w:b/>
                <w:bCs/>
                <w:color w:val="000000"/>
                <w:spacing w:val="-1"/>
                <w:sz w:val="20"/>
                <w:szCs w:val="20"/>
              </w:rPr>
              <w:t>4)Предельное количество этажей или предельная высота зданий, строений, сооружений:</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предельное количество надземных этажей – 2 этажа.</w:t>
            </w:r>
          </w:p>
          <w:p w:rsidR="00E65CDB" w:rsidRPr="00E65CDB" w:rsidRDefault="00E65CDB" w:rsidP="009D2DFE">
            <w:pPr>
              <w:tabs>
                <w:tab w:val="left" w:pos="9781"/>
              </w:tabs>
              <w:suppressAutoHyphens/>
              <w:ind w:right="36"/>
              <w:jc w:val="both"/>
              <w:rPr>
                <w:color w:val="000000"/>
                <w:sz w:val="20"/>
                <w:szCs w:val="20"/>
              </w:rPr>
            </w:pPr>
          </w:p>
          <w:p w:rsidR="00E65CDB" w:rsidRPr="00E65CDB" w:rsidRDefault="00E65CDB" w:rsidP="009D2DFE">
            <w:pPr>
              <w:tabs>
                <w:tab w:val="left" w:pos="9781"/>
              </w:tabs>
              <w:suppressAutoHyphens/>
              <w:ind w:right="36"/>
              <w:jc w:val="both"/>
              <w:rPr>
                <w:b/>
                <w:bCs/>
                <w:color w:val="000000"/>
                <w:spacing w:val="-1"/>
                <w:sz w:val="20"/>
                <w:szCs w:val="20"/>
              </w:rPr>
            </w:pPr>
            <w:r w:rsidRPr="00E65CDB">
              <w:rPr>
                <w:b/>
                <w:bCs/>
                <w:color w:val="000000"/>
                <w:spacing w:val="-1"/>
                <w:sz w:val="20"/>
                <w:szCs w:val="20"/>
              </w:rPr>
              <w:t>Иные показатели:</w:t>
            </w:r>
          </w:p>
          <w:p w:rsidR="00E65CDB" w:rsidRPr="00E65CDB" w:rsidRDefault="00E65CDB" w:rsidP="009D2DFE">
            <w:pPr>
              <w:tabs>
                <w:tab w:val="left" w:pos="9781"/>
              </w:tabs>
              <w:suppressAutoHyphens/>
              <w:ind w:right="36"/>
              <w:jc w:val="both"/>
              <w:rPr>
                <w:bCs/>
                <w:spacing w:val="-1"/>
                <w:sz w:val="20"/>
                <w:szCs w:val="20"/>
              </w:rPr>
            </w:pPr>
            <w:r w:rsidRPr="00E65CDB">
              <w:rPr>
                <w:bCs/>
                <w:color w:val="000000"/>
                <w:spacing w:val="-1"/>
                <w:sz w:val="20"/>
                <w:szCs w:val="20"/>
              </w:rPr>
              <w:t>1.Размещение автостоянок вс</w:t>
            </w:r>
            <w:r w:rsidRPr="00E65CDB">
              <w:rPr>
                <w:bCs/>
                <w:spacing w:val="-1"/>
                <w:sz w:val="20"/>
                <w:szCs w:val="20"/>
              </w:rPr>
              <w:t>ех видов в границах земельного участка данного объекта.</w:t>
            </w:r>
          </w:p>
          <w:p w:rsidR="00E65CDB" w:rsidRPr="00E65CDB" w:rsidRDefault="00E65CDB" w:rsidP="009D2DFE">
            <w:pPr>
              <w:tabs>
                <w:tab w:val="left" w:pos="9781"/>
              </w:tabs>
              <w:suppressAutoHyphens/>
              <w:jc w:val="both"/>
              <w:rPr>
                <w:rFonts w:eastAsia="Calibri"/>
                <w:bCs/>
                <w:color w:val="000000"/>
                <w:spacing w:val="-1"/>
                <w:sz w:val="20"/>
                <w:szCs w:val="20"/>
              </w:rPr>
            </w:pPr>
            <w:r w:rsidRPr="00E65CDB">
              <w:rPr>
                <w:rFonts w:eastAsia="Calibri"/>
                <w:bCs/>
                <w:color w:val="000000"/>
                <w:spacing w:val="-1"/>
                <w:sz w:val="20"/>
                <w:szCs w:val="20"/>
              </w:rPr>
              <w:t>2.Объекты капитального строительства не размещаются.</w:t>
            </w:r>
          </w:p>
        </w:tc>
      </w:tr>
      <w:tr w:rsidR="00E65CDB" w:rsidRPr="00E65CDB" w:rsidTr="00CF5E2C">
        <w:trPr>
          <w:cantSplit/>
          <w:trHeight w:val="6155"/>
        </w:trPr>
        <w:tc>
          <w:tcPr>
            <w:tcW w:w="2181" w:type="dxa"/>
            <w:tcBorders>
              <w:top w:val="single" w:sz="4" w:space="0" w:color="auto"/>
              <w:left w:val="single" w:sz="4" w:space="0" w:color="000000"/>
              <w:right w:val="nil"/>
            </w:tcBorders>
          </w:tcPr>
          <w:p w:rsidR="00E65CDB" w:rsidRPr="00E65CDB" w:rsidRDefault="00E65CDB" w:rsidP="009D2DFE">
            <w:pPr>
              <w:tabs>
                <w:tab w:val="left" w:pos="9781"/>
              </w:tabs>
              <w:suppressAutoHyphens/>
              <w:snapToGrid w:val="0"/>
              <w:jc w:val="both"/>
              <w:rPr>
                <w:rFonts w:eastAsia="Calibri"/>
                <w:color w:val="000000"/>
                <w:spacing w:val="-1"/>
                <w:sz w:val="20"/>
                <w:szCs w:val="20"/>
              </w:rPr>
            </w:pPr>
          </w:p>
          <w:p w:rsidR="00CF5E2C" w:rsidRDefault="00E65CD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Обеспечение внутреннего порядка</w:t>
            </w:r>
          </w:p>
          <w:p w:rsidR="00E65CDB" w:rsidRPr="00E65CDB" w:rsidRDefault="00E65CD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(код 8.3)</w:t>
            </w:r>
          </w:p>
        </w:tc>
        <w:tc>
          <w:tcPr>
            <w:tcW w:w="2619" w:type="dxa"/>
            <w:tcBorders>
              <w:top w:val="single" w:sz="4" w:space="0" w:color="auto"/>
              <w:left w:val="single" w:sz="4" w:space="0" w:color="000000"/>
              <w:right w:val="nil"/>
            </w:tcBorders>
          </w:tcPr>
          <w:p w:rsidR="00E65CDB" w:rsidRPr="00E65CDB" w:rsidRDefault="00E65CDB" w:rsidP="009D2DFE">
            <w:pPr>
              <w:tabs>
                <w:tab w:val="left" w:pos="9781"/>
              </w:tabs>
              <w:suppressAutoHyphens/>
              <w:snapToGrid w:val="0"/>
              <w:jc w:val="both"/>
              <w:rPr>
                <w:rFonts w:eastAsia="Calibri"/>
                <w:color w:val="000000"/>
                <w:spacing w:val="-1"/>
                <w:sz w:val="20"/>
                <w:szCs w:val="20"/>
              </w:rPr>
            </w:pPr>
          </w:p>
          <w:p w:rsidR="00E65CDB" w:rsidRPr="00E65CDB" w:rsidRDefault="00E65CDB"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 xml:space="preserve"> Отделения полиции, участковые пункты полиции</w:t>
            </w:r>
          </w:p>
        </w:tc>
        <w:tc>
          <w:tcPr>
            <w:tcW w:w="5319" w:type="dxa"/>
            <w:tcBorders>
              <w:top w:val="single" w:sz="4" w:space="0" w:color="auto"/>
              <w:left w:val="single" w:sz="4" w:space="0" w:color="000000"/>
              <w:right w:val="single" w:sz="4" w:space="0" w:color="000000"/>
            </w:tcBorders>
          </w:tcPr>
          <w:p w:rsidR="00E65CDB" w:rsidRPr="00E65CDB" w:rsidRDefault="00E65CDB" w:rsidP="009D2DFE">
            <w:pPr>
              <w:widowControl w:val="0"/>
              <w:tabs>
                <w:tab w:val="left" w:pos="9781"/>
              </w:tabs>
              <w:suppressAutoHyphens/>
              <w:autoSpaceDE w:val="0"/>
              <w:snapToGrid w:val="0"/>
              <w:ind w:right="-82"/>
              <w:jc w:val="both"/>
              <w:rPr>
                <w:rFonts w:eastAsia="Calibri"/>
                <w:b/>
                <w:bCs/>
                <w:color w:val="000000"/>
                <w:spacing w:val="-1"/>
                <w:sz w:val="20"/>
                <w:szCs w:val="20"/>
              </w:rPr>
            </w:pPr>
            <w:r w:rsidRPr="00E65CDB">
              <w:rPr>
                <w:rFonts w:eastAsia="Calibri"/>
                <w:b/>
                <w:bCs/>
                <w:color w:val="000000"/>
                <w:spacing w:val="-1"/>
                <w:sz w:val="20"/>
                <w:szCs w:val="20"/>
              </w:rPr>
              <w:t>1)Предельные размеры земельных участков, в том числе их площадь:</w:t>
            </w:r>
          </w:p>
          <w:p w:rsidR="00E65CDB" w:rsidRPr="00E65CDB" w:rsidRDefault="00E65CDB" w:rsidP="00CF5E2C">
            <w:pPr>
              <w:numPr>
                <w:ilvl w:val="0"/>
                <w:numId w:val="23"/>
              </w:numPr>
              <w:tabs>
                <w:tab w:val="clear" w:pos="720"/>
                <w:tab w:val="left" w:pos="9781"/>
              </w:tabs>
              <w:suppressAutoHyphens/>
              <w:ind w:left="392"/>
              <w:jc w:val="both"/>
              <w:rPr>
                <w:bCs/>
                <w:color w:val="000000"/>
                <w:spacing w:val="-1"/>
                <w:sz w:val="20"/>
                <w:szCs w:val="20"/>
              </w:rPr>
            </w:pPr>
            <w:r w:rsidRPr="00E65CDB">
              <w:rPr>
                <w:bCs/>
                <w:color w:val="000000"/>
                <w:spacing w:val="-1"/>
                <w:sz w:val="20"/>
                <w:szCs w:val="20"/>
              </w:rPr>
              <w:t>минимальная площадь земельного участка - 0,01 га,</w:t>
            </w:r>
          </w:p>
          <w:p w:rsidR="00E65CDB" w:rsidRPr="00E65CDB" w:rsidRDefault="00E65CDB" w:rsidP="00CF5E2C">
            <w:pPr>
              <w:numPr>
                <w:ilvl w:val="0"/>
                <w:numId w:val="23"/>
              </w:numPr>
              <w:tabs>
                <w:tab w:val="clear" w:pos="720"/>
                <w:tab w:val="left" w:pos="9781"/>
              </w:tabs>
              <w:suppressAutoHyphens/>
              <w:ind w:left="392"/>
              <w:jc w:val="both"/>
              <w:rPr>
                <w:rFonts w:eastAsia="Calibri"/>
                <w:bCs/>
                <w:color w:val="000000"/>
                <w:spacing w:val="-1"/>
                <w:sz w:val="20"/>
                <w:szCs w:val="20"/>
              </w:rPr>
            </w:pPr>
            <w:r w:rsidRPr="00E65CDB">
              <w:rPr>
                <w:bCs/>
                <w:color w:val="000000"/>
                <w:spacing w:val="-1"/>
                <w:sz w:val="20"/>
                <w:szCs w:val="20"/>
              </w:rPr>
              <w:t>максимальная площадь земельного участка - 0,06 га.</w:t>
            </w:r>
          </w:p>
          <w:p w:rsidR="00E65CDB" w:rsidRPr="00E65CDB" w:rsidRDefault="00E65CDB" w:rsidP="00CF5E2C">
            <w:pPr>
              <w:numPr>
                <w:ilvl w:val="0"/>
                <w:numId w:val="23"/>
              </w:numPr>
              <w:tabs>
                <w:tab w:val="clear" w:pos="720"/>
                <w:tab w:val="left" w:pos="9781"/>
              </w:tabs>
              <w:suppressAutoHyphens/>
              <w:ind w:left="392"/>
              <w:jc w:val="both"/>
              <w:rPr>
                <w:rFonts w:eastAsia="Calibri"/>
                <w:bCs/>
                <w:color w:val="000000"/>
                <w:spacing w:val="-1"/>
                <w:sz w:val="20"/>
                <w:szCs w:val="20"/>
              </w:rPr>
            </w:pPr>
            <w:r w:rsidRPr="00E65CDB">
              <w:rPr>
                <w:bCs/>
                <w:color w:val="000000"/>
                <w:spacing w:val="-1"/>
                <w:sz w:val="20"/>
                <w:szCs w:val="20"/>
              </w:rPr>
              <w:t>м</w:t>
            </w:r>
            <w:r w:rsidRPr="00E65CDB">
              <w:rPr>
                <w:rFonts w:eastAsia="Calibri"/>
                <w:bCs/>
                <w:color w:val="000000"/>
                <w:spacing w:val="-1"/>
                <w:sz w:val="20"/>
                <w:szCs w:val="20"/>
              </w:rPr>
              <w:t xml:space="preserve">инимальный размер земельного участка 15м. </w:t>
            </w:r>
          </w:p>
          <w:p w:rsidR="00E65CDB" w:rsidRPr="00E65CDB" w:rsidRDefault="00E65CDB" w:rsidP="009D2DFE">
            <w:pPr>
              <w:tabs>
                <w:tab w:val="left" w:pos="9781"/>
              </w:tabs>
              <w:suppressAutoHyphens/>
              <w:autoSpaceDE w:val="0"/>
              <w:snapToGrid w:val="0"/>
              <w:ind w:left="42" w:right="12" w:hanging="45"/>
              <w:jc w:val="both"/>
              <w:rPr>
                <w:rFonts w:eastAsia="Calibri"/>
                <w:bCs/>
                <w:color w:val="000000"/>
                <w:spacing w:val="-1"/>
                <w:sz w:val="20"/>
                <w:szCs w:val="20"/>
              </w:rPr>
            </w:pPr>
            <w:r w:rsidRPr="00E65CDB">
              <w:rPr>
                <w:rFonts w:eastAsia="Calibri"/>
                <w:b/>
                <w:bCs/>
                <w:color w:val="000000"/>
                <w:spacing w:val="-1"/>
                <w:sz w:val="20"/>
                <w:szCs w:val="20"/>
              </w:rPr>
              <w:t>2)Максимальный процент застройки в границах земельного участка – 50%</w:t>
            </w:r>
            <w:r w:rsidRPr="00E65CDB">
              <w:rPr>
                <w:rFonts w:eastAsia="Calibri"/>
                <w:bCs/>
                <w:color w:val="000000"/>
                <w:spacing w:val="-1"/>
                <w:sz w:val="20"/>
                <w:szCs w:val="20"/>
              </w:rPr>
              <w:t>.</w:t>
            </w:r>
          </w:p>
          <w:p w:rsidR="00E65CDB" w:rsidRPr="00E65CDB" w:rsidRDefault="00E65CDB" w:rsidP="009D2DFE">
            <w:pPr>
              <w:widowControl w:val="0"/>
              <w:tabs>
                <w:tab w:val="left" w:pos="9781"/>
              </w:tabs>
              <w:suppressAutoHyphens/>
              <w:autoSpaceDE w:val="0"/>
              <w:snapToGrid w:val="0"/>
              <w:ind w:left="42" w:right="12" w:hanging="45"/>
              <w:jc w:val="both"/>
              <w:rPr>
                <w:rFonts w:eastAsia="Calibri"/>
                <w:b/>
                <w:bCs/>
                <w:color w:val="000000"/>
                <w:spacing w:val="-1"/>
                <w:sz w:val="20"/>
                <w:szCs w:val="20"/>
              </w:rPr>
            </w:pPr>
            <w:r w:rsidRPr="00E65CDB">
              <w:rPr>
                <w:rFonts w:eastAsia="Calibri"/>
                <w:b/>
                <w:bCs/>
                <w:color w:val="000000"/>
                <w:spacing w:val="-1"/>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 от границы земельного участка - 3 м.</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 от красной линии улиц - 5 м,</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 от красной линии проездов - 3 м.</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E65CDB" w:rsidRPr="00E65CDB" w:rsidRDefault="00E65CDB" w:rsidP="009D2DFE">
            <w:pPr>
              <w:tabs>
                <w:tab w:val="left" w:pos="9781"/>
              </w:tabs>
              <w:suppressAutoHyphens/>
              <w:ind w:right="36"/>
              <w:jc w:val="both"/>
              <w:rPr>
                <w:rFonts w:eastAsia="Calibri"/>
                <w:b/>
                <w:bCs/>
                <w:color w:val="000000"/>
                <w:spacing w:val="-1"/>
                <w:sz w:val="20"/>
                <w:szCs w:val="20"/>
              </w:rPr>
            </w:pPr>
            <w:r w:rsidRPr="00E65CDB">
              <w:rPr>
                <w:rFonts w:eastAsia="Calibri"/>
                <w:b/>
                <w:bCs/>
                <w:color w:val="000000"/>
                <w:spacing w:val="-1"/>
                <w:sz w:val="20"/>
                <w:szCs w:val="20"/>
              </w:rPr>
              <w:t>4)Предельное количество этажей или предельная высота зданий, строений, сооружений:</w:t>
            </w:r>
          </w:p>
          <w:p w:rsidR="00E65CDB" w:rsidRPr="00E65CDB" w:rsidRDefault="00E65CDB" w:rsidP="009D2DFE">
            <w:pPr>
              <w:tabs>
                <w:tab w:val="left" w:pos="9781"/>
              </w:tabs>
              <w:suppressAutoHyphens/>
              <w:ind w:right="36"/>
              <w:jc w:val="both"/>
              <w:rPr>
                <w:bCs/>
                <w:color w:val="000000"/>
                <w:spacing w:val="-1"/>
                <w:sz w:val="20"/>
                <w:szCs w:val="20"/>
              </w:rPr>
            </w:pPr>
            <w:r w:rsidRPr="00E65CDB">
              <w:rPr>
                <w:bCs/>
                <w:color w:val="000000"/>
                <w:spacing w:val="-1"/>
                <w:sz w:val="20"/>
                <w:szCs w:val="20"/>
              </w:rPr>
              <w:t>предельное количество надземных этажей – 2 этажа.</w:t>
            </w:r>
          </w:p>
          <w:p w:rsidR="00E65CDB" w:rsidRPr="00E65CDB" w:rsidRDefault="00E65CDB" w:rsidP="009D2DFE">
            <w:pPr>
              <w:tabs>
                <w:tab w:val="left" w:pos="9781"/>
              </w:tabs>
              <w:suppressAutoHyphens/>
              <w:ind w:right="36"/>
              <w:jc w:val="both"/>
              <w:rPr>
                <w:color w:val="000000"/>
                <w:sz w:val="20"/>
                <w:szCs w:val="20"/>
              </w:rPr>
            </w:pPr>
          </w:p>
          <w:p w:rsidR="00E65CDB" w:rsidRPr="00E65CDB" w:rsidRDefault="00E65CDB" w:rsidP="009D2DFE">
            <w:pPr>
              <w:tabs>
                <w:tab w:val="left" w:pos="9781"/>
              </w:tabs>
              <w:suppressAutoHyphens/>
              <w:ind w:right="36"/>
              <w:jc w:val="both"/>
              <w:rPr>
                <w:b/>
                <w:bCs/>
                <w:color w:val="000000"/>
                <w:spacing w:val="-1"/>
                <w:sz w:val="20"/>
                <w:szCs w:val="20"/>
              </w:rPr>
            </w:pPr>
            <w:r w:rsidRPr="00E65CDB">
              <w:rPr>
                <w:b/>
                <w:bCs/>
                <w:color w:val="000000"/>
                <w:spacing w:val="-1"/>
                <w:sz w:val="20"/>
                <w:szCs w:val="20"/>
              </w:rPr>
              <w:t>Иные показатели:</w:t>
            </w:r>
          </w:p>
          <w:p w:rsidR="00E65CDB" w:rsidRPr="00E65CDB" w:rsidRDefault="00E65CDB" w:rsidP="009D2DFE">
            <w:pPr>
              <w:tabs>
                <w:tab w:val="left" w:pos="9781"/>
              </w:tabs>
              <w:suppressAutoHyphens/>
              <w:ind w:right="36"/>
              <w:jc w:val="both"/>
              <w:rPr>
                <w:bCs/>
                <w:spacing w:val="-1"/>
                <w:sz w:val="20"/>
                <w:szCs w:val="20"/>
              </w:rPr>
            </w:pPr>
            <w:r w:rsidRPr="00E65CDB">
              <w:rPr>
                <w:bCs/>
                <w:color w:val="000000"/>
                <w:spacing w:val="-1"/>
                <w:sz w:val="20"/>
                <w:szCs w:val="20"/>
              </w:rPr>
              <w:t>1.Размещение автостоянок вс</w:t>
            </w:r>
            <w:r w:rsidRPr="00E65CDB">
              <w:rPr>
                <w:bCs/>
                <w:spacing w:val="-1"/>
                <w:sz w:val="20"/>
                <w:szCs w:val="20"/>
              </w:rPr>
              <w:t>ех видов в границах земельного участка данного объекта.</w:t>
            </w:r>
          </w:p>
          <w:p w:rsidR="00E65CDB" w:rsidRPr="00E65CDB" w:rsidRDefault="00E65CDB" w:rsidP="009D2DFE">
            <w:pPr>
              <w:tabs>
                <w:tab w:val="left" w:pos="9781"/>
              </w:tabs>
              <w:suppressAutoHyphens/>
              <w:ind w:right="36"/>
              <w:jc w:val="both"/>
              <w:rPr>
                <w:rFonts w:eastAsia="Calibri"/>
                <w:b/>
                <w:bCs/>
                <w:color w:val="000000"/>
                <w:spacing w:val="-1"/>
                <w:sz w:val="20"/>
                <w:szCs w:val="20"/>
              </w:rPr>
            </w:pPr>
            <w:r w:rsidRPr="00E65CDB">
              <w:rPr>
                <w:rFonts w:eastAsia="Calibri"/>
                <w:bCs/>
                <w:color w:val="000000"/>
                <w:spacing w:val="-1"/>
                <w:sz w:val="20"/>
                <w:szCs w:val="20"/>
              </w:rPr>
              <w:t>2.Объекты капитального строительства не размещаются.</w:t>
            </w:r>
          </w:p>
        </w:tc>
      </w:tr>
      <w:tr w:rsidR="002635C0" w:rsidRPr="00E65CDB" w:rsidTr="00202EFB">
        <w:trPr>
          <w:cantSplit/>
        </w:trPr>
        <w:tc>
          <w:tcPr>
            <w:tcW w:w="2181" w:type="dxa"/>
            <w:tcBorders>
              <w:top w:val="single" w:sz="4" w:space="0" w:color="000000"/>
              <w:left w:val="single" w:sz="4" w:space="0" w:color="000000"/>
              <w:bottom w:val="single" w:sz="4" w:space="0" w:color="000000"/>
              <w:right w:val="nil"/>
            </w:tcBorders>
          </w:tcPr>
          <w:p w:rsidR="002635C0" w:rsidRPr="00E65CDB" w:rsidRDefault="008853C9" w:rsidP="009D2DFE">
            <w:pPr>
              <w:tabs>
                <w:tab w:val="left" w:pos="9781"/>
              </w:tabs>
              <w:suppressAutoHyphens/>
              <w:snapToGrid w:val="0"/>
              <w:jc w:val="both"/>
              <w:rPr>
                <w:rFonts w:eastAsia="Calibri"/>
                <w:color w:val="000000"/>
                <w:spacing w:val="2"/>
                <w:sz w:val="20"/>
                <w:szCs w:val="20"/>
              </w:rPr>
            </w:pPr>
            <w:r w:rsidRPr="00E65CDB">
              <w:rPr>
                <w:rFonts w:eastAsia="Calibri"/>
                <w:color w:val="000000"/>
                <w:spacing w:val="2"/>
                <w:sz w:val="20"/>
                <w:szCs w:val="20"/>
              </w:rPr>
              <w:t>Отдых</w:t>
            </w:r>
            <w:r w:rsidR="004E5A93">
              <w:rPr>
                <w:rFonts w:eastAsia="Calibri"/>
                <w:color w:val="000000"/>
                <w:spacing w:val="2"/>
                <w:sz w:val="20"/>
                <w:szCs w:val="20"/>
              </w:rPr>
              <w:t xml:space="preserve"> </w:t>
            </w:r>
            <w:r w:rsidRPr="00E65CDB">
              <w:rPr>
                <w:rFonts w:eastAsia="Calibri"/>
                <w:color w:val="000000"/>
                <w:spacing w:val="2"/>
                <w:sz w:val="20"/>
                <w:szCs w:val="20"/>
              </w:rPr>
              <w:t>(рекреация) (код 5.0)</w:t>
            </w:r>
          </w:p>
        </w:tc>
        <w:tc>
          <w:tcPr>
            <w:tcW w:w="2619" w:type="dxa"/>
            <w:tcBorders>
              <w:top w:val="single" w:sz="4" w:space="0" w:color="000000"/>
              <w:left w:val="single" w:sz="4" w:space="0" w:color="000000"/>
              <w:bottom w:val="single" w:sz="4" w:space="0" w:color="000000"/>
              <w:right w:val="nil"/>
            </w:tcBorders>
            <w:hideMark/>
          </w:tcPr>
          <w:p w:rsidR="002635C0" w:rsidRPr="00E65CDB" w:rsidRDefault="002635C0" w:rsidP="009D2DFE">
            <w:pPr>
              <w:tabs>
                <w:tab w:val="left" w:pos="9781"/>
              </w:tabs>
              <w:suppressAutoHyphens/>
              <w:snapToGrid w:val="0"/>
              <w:jc w:val="both"/>
              <w:rPr>
                <w:rFonts w:eastAsia="Calibri"/>
                <w:color w:val="000000"/>
                <w:spacing w:val="2"/>
                <w:sz w:val="20"/>
                <w:szCs w:val="20"/>
              </w:rPr>
            </w:pPr>
            <w:r w:rsidRPr="00E65CDB">
              <w:rPr>
                <w:rFonts w:eastAsia="Calibri"/>
                <w:color w:val="000000"/>
                <w:spacing w:val="2"/>
                <w:sz w:val="20"/>
                <w:szCs w:val="20"/>
              </w:rPr>
              <w:t>Аллеи, скверы</w:t>
            </w:r>
          </w:p>
        </w:tc>
        <w:tc>
          <w:tcPr>
            <w:tcW w:w="5319" w:type="dxa"/>
            <w:tcBorders>
              <w:top w:val="single" w:sz="4" w:space="0" w:color="000000"/>
              <w:left w:val="single" w:sz="4" w:space="0" w:color="000000"/>
              <w:bottom w:val="single" w:sz="4" w:space="0" w:color="000000"/>
              <w:right w:val="single" w:sz="4" w:space="0" w:color="000000"/>
            </w:tcBorders>
          </w:tcPr>
          <w:p w:rsidR="002635C0" w:rsidRPr="00E65CDB" w:rsidRDefault="002635C0" w:rsidP="009D2DFE">
            <w:pPr>
              <w:tabs>
                <w:tab w:val="left" w:pos="9781"/>
              </w:tabs>
              <w:suppressAutoHyphens/>
              <w:snapToGrid w:val="0"/>
              <w:jc w:val="both"/>
              <w:rPr>
                <w:rFonts w:eastAsia="Calibri"/>
                <w:sz w:val="20"/>
                <w:szCs w:val="20"/>
              </w:rPr>
            </w:pPr>
            <w:r w:rsidRPr="00E65CDB">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65CDB">
              <w:rPr>
                <w:rFonts w:eastAsia="Calibri"/>
                <w:sz w:val="20"/>
                <w:szCs w:val="20"/>
              </w:rPr>
              <w:t xml:space="preserve"> не подлежат установлению.</w:t>
            </w:r>
          </w:p>
          <w:p w:rsidR="002635C0" w:rsidRPr="00E65CDB" w:rsidRDefault="002635C0" w:rsidP="009D2DFE">
            <w:pPr>
              <w:tabs>
                <w:tab w:val="left" w:pos="9781"/>
              </w:tabs>
              <w:suppressAutoHyphens/>
              <w:jc w:val="both"/>
              <w:rPr>
                <w:rFonts w:eastAsia="Calibri"/>
                <w:b/>
                <w:bCs/>
                <w:sz w:val="20"/>
                <w:szCs w:val="20"/>
              </w:rPr>
            </w:pPr>
          </w:p>
          <w:p w:rsidR="002635C0" w:rsidRPr="00E65CDB" w:rsidRDefault="002635C0" w:rsidP="009D2DFE">
            <w:pPr>
              <w:tabs>
                <w:tab w:val="left" w:pos="9781"/>
              </w:tabs>
              <w:suppressAutoHyphens/>
              <w:jc w:val="both"/>
              <w:rPr>
                <w:rFonts w:eastAsia="Calibri"/>
                <w:sz w:val="20"/>
                <w:szCs w:val="20"/>
              </w:rPr>
            </w:pPr>
          </w:p>
          <w:p w:rsidR="002635C0" w:rsidRPr="00E65CDB" w:rsidRDefault="002635C0" w:rsidP="009D2DFE">
            <w:pPr>
              <w:tabs>
                <w:tab w:val="left" w:pos="9781"/>
              </w:tabs>
              <w:suppressAutoHyphens/>
              <w:jc w:val="both"/>
              <w:rPr>
                <w:rFonts w:eastAsia="Calibri"/>
                <w:b/>
                <w:bCs/>
                <w:sz w:val="20"/>
                <w:szCs w:val="20"/>
              </w:rPr>
            </w:pPr>
            <w:r w:rsidRPr="00E65CDB">
              <w:rPr>
                <w:rFonts w:eastAsia="Calibri"/>
                <w:b/>
                <w:bCs/>
                <w:sz w:val="20"/>
                <w:szCs w:val="20"/>
              </w:rPr>
              <w:t>Иные показатели:</w:t>
            </w:r>
          </w:p>
          <w:p w:rsidR="002635C0" w:rsidRPr="00E65CDB" w:rsidRDefault="002635C0" w:rsidP="009D2DFE">
            <w:pPr>
              <w:tabs>
                <w:tab w:val="left" w:pos="9781"/>
              </w:tabs>
              <w:suppressAutoHyphens/>
              <w:jc w:val="both"/>
              <w:rPr>
                <w:rFonts w:eastAsia="Calibri"/>
                <w:sz w:val="20"/>
                <w:szCs w:val="20"/>
              </w:rPr>
            </w:pPr>
            <w:r w:rsidRPr="00E65CDB">
              <w:rPr>
                <w:rFonts w:eastAsia="Calibri"/>
                <w:sz w:val="20"/>
                <w:szCs w:val="20"/>
              </w:rPr>
              <w:t>1.Объекты капитального строительства не размещаются.</w:t>
            </w:r>
          </w:p>
        </w:tc>
      </w:tr>
      <w:tr w:rsidR="002635C0" w:rsidRPr="00E65CDB" w:rsidTr="00202EFB">
        <w:trPr>
          <w:cantSplit/>
        </w:trPr>
        <w:tc>
          <w:tcPr>
            <w:tcW w:w="2181" w:type="dxa"/>
            <w:tcBorders>
              <w:top w:val="nil"/>
              <w:left w:val="single" w:sz="4" w:space="0" w:color="000000"/>
              <w:bottom w:val="single" w:sz="4" w:space="0" w:color="000000"/>
              <w:right w:val="nil"/>
            </w:tcBorders>
          </w:tcPr>
          <w:p w:rsidR="002635C0" w:rsidRPr="00E65CDB" w:rsidRDefault="008853C9"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lastRenderedPageBreak/>
              <w:t>Земельные участки (территории) общего пользования (код 12.0)</w:t>
            </w:r>
          </w:p>
        </w:tc>
        <w:tc>
          <w:tcPr>
            <w:tcW w:w="2619" w:type="dxa"/>
            <w:tcBorders>
              <w:top w:val="nil"/>
              <w:left w:val="single" w:sz="4" w:space="0" w:color="000000"/>
              <w:bottom w:val="single" w:sz="4" w:space="0" w:color="000000"/>
              <w:right w:val="nil"/>
            </w:tcBorders>
            <w:hideMark/>
          </w:tcPr>
          <w:p w:rsidR="002635C0" w:rsidRPr="00E65CDB" w:rsidRDefault="002635C0" w:rsidP="009D2DFE">
            <w:pPr>
              <w:tabs>
                <w:tab w:val="left" w:pos="9781"/>
              </w:tabs>
              <w:suppressAutoHyphens/>
              <w:snapToGrid w:val="0"/>
              <w:jc w:val="both"/>
              <w:rPr>
                <w:rFonts w:eastAsia="Calibri"/>
                <w:color w:val="000000"/>
                <w:spacing w:val="-1"/>
                <w:sz w:val="20"/>
                <w:szCs w:val="20"/>
              </w:rPr>
            </w:pPr>
            <w:r w:rsidRPr="00E65CDB">
              <w:rPr>
                <w:rFonts w:eastAsia="Calibri"/>
                <w:color w:val="000000"/>
                <w:spacing w:val="-1"/>
                <w:sz w:val="20"/>
                <w:szCs w:val="20"/>
              </w:rPr>
              <w:t>Противопожарные водоемы, резервуары, гидранты</w:t>
            </w:r>
          </w:p>
        </w:tc>
        <w:tc>
          <w:tcPr>
            <w:tcW w:w="5319" w:type="dxa"/>
            <w:tcBorders>
              <w:top w:val="nil"/>
              <w:left w:val="single" w:sz="4" w:space="0" w:color="000000"/>
              <w:bottom w:val="single" w:sz="4" w:space="0" w:color="000000"/>
              <w:right w:val="single" w:sz="4" w:space="0" w:color="000000"/>
            </w:tcBorders>
          </w:tcPr>
          <w:p w:rsidR="002635C0" w:rsidRPr="00E65CDB" w:rsidRDefault="002635C0" w:rsidP="009D2DFE">
            <w:pPr>
              <w:tabs>
                <w:tab w:val="left" w:pos="9781"/>
              </w:tabs>
              <w:suppressAutoHyphens/>
              <w:snapToGrid w:val="0"/>
              <w:jc w:val="both"/>
              <w:rPr>
                <w:rFonts w:eastAsia="Calibri"/>
                <w:sz w:val="20"/>
                <w:szCs w:val="20"/>
              </w:rPr>
            </w:pPr>
            <w:r w:rsidRPr="00E65CDB">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65CDB">
              <w:rPr>
                <w:rFonts w:eastAsia="Calibri"/>
                <w:sz w:val="20"/>
                <w:szCs w:val="20"/>
              </w:rPr>
              <w:t xml:space="preserve"> не подлежат установлению.</w:t>
            </w:r>
          </w:p>
          <w:p w:rsidR="002635C0" w:rsidRPr="00E65CDB" w:rsidRDefault="002635C0" w:rsidP="009D2DFE">
            <w:pPr>
              <w:tabs>
                <w:tab w:val="left" w:pos="9781"/>
              </w:tabs>
              <w:suppressAutoHyphens/>
              <w:snapToGrid w:val="0"/>
              <w:jc w:val="both"/>
              <w:rPr>
                <w:rFonts w:eastAsia="Calibri"/>
                <w:color w:val="000000"/>
                <w:sz w:val="20"/>
                <w:szCs w:val="20"/>
              </w:rPr>
            </w:pPr>
          </w:p>
          <w:p w:rsidR="002635C0" w:rsidRPr="00E65CDB" w:rsidRDefault="002635C0" w:rsidP="009D2DFE">
            <w:pPr>
              <w:pStyle w:val="Standard"/>
              <w:tabs>
                <w:tab w:val="left" w:pos="9781"/>
              </w:tabs>
              <w:jc w:val="both"/>
              <w:rPr>
                <w:rFonts w:eastAsia="Calibri"/>
                <w:color w:val="000000"/>
                <w:sz w:val="20"/>
                <w:szCs w:val="20"/>
              </w:rPr>
            </w:pPr>
            <w:r w:rsidRPr="00E65CDB">
              <w:rPr>
                <w:rFonts w:eastAsia="Calibri"/>
                <w:color w:val="000000"/>
                <w:sz w:val="20"/>
                <w:szCs w:val="20"/>
              </w:rPr>
              <w:t>Примечание:</w:t>
            </w:r>
          </w:p>
          <w:p w:rsidR="002635C0" w:rsidRPr="00E65CDB" w:rsidRDefault="002635C0" w:rsidP="009D2DFE">
            <w:pPr>
              <w:pStyle w:val="Standard"/>
              <w:tabs>
                <w:tab w:val="left" w:pos="1311"/>
                <w:tab w:val="left" w:pos="9638"/>
                <w:tab w:val="left" w:pos="9781"/>
              </w:tabs>
              <w:snapToGrid w:val="0"/>
              <w:jc w:val="both"/>
              <w:rPr>
                <w:rFonts w:eastAsia="Calibri"/>
                <w:color w:val="000000"/>
                <w:sz w:val="20"/>
                <w:szCs w:val="20"/>
              </w:rPr>
            </w:pPr>
            <w:r w:rsidRPr="00E65CDB">
              <w:rPr>
                <w:rFonts w:eastAsia="Calibri"/>
                <w:color w:val="000000"/>
                <w:sz w:val="20"/>
                <w:szCs w:val="20"/>
              </w:rPr>
              <w:t>1.Должны соответствовать требованиям Федерального закона от 22.07.2008 N 123-ФЗ "Технический регламент о требованиях пожарной безопасности" и СП 31.13330.2012.</w:t>
            </w:r>
          </w:p>
        </w:tc>
      </w:tr>
    </w:tbl>
    <w:p w:rsidR="00B5342E" w:rsidRDefault="00B5342E" w:rsidP="009D2DFE">
      <w:pPr>
        <w:pStyle w:val="ConsPlusNormal"/>
        <w:widowControl/>
        <w:tabs>
          <w:tab w:val="left" w:pos="1254"/>
          <w:tab w:val="left" w:pos="2432"/>
        </w:tabs>
        <w:ind w:firstLine="567"/>
        <w:jc w:val="both"/>
      </w:pPr>
    </w:p>
    <w:p w:rsidR="00B5342E" w:rsidRDefault="00B5342E" w:rsidP="009D2DFE">
      <w:pPr>
        <w:pStyle w:val="ConsPlusNormal"/>
        <w:widowControl/>
        <w:tabs>
          <w:tab w:val="left" w:pos="1254"/>
          <w:tab w:val="left" w:pos="2432"/>
        </w:tabs>
        <w:ind w:firstLine="567"/>
        <w:jc w:val="both"/>
        <w:rPr>
          <w:rFonts w:ascii="Times New Roman" w:hAnsi="Times New Roman" w:cs="Times New Roman"/>
          <w:sz w:val="24"/>
          <w:szCs w:val="28"/>
        </w:rPr>
      </w:pPr>
      <w:r>
        <w:rPr>
          <w:rFonts w:ascii="Times New Roman" w:hAnsi="Times New Roman" w:cs="Times New Roman"/>
          <w:color w:val="000000"/>
          <w:spacing w:val="-1"/>
          <w:sz w:val="24"/>
          <w:szCs w:val="24"/>
        </w:rPr>
        <w:t>Не допускается размещение объектов, причиняющих существенное неудобство жителям, вред окружающей среде и санитарному благополучию</w:t>
      </w:r>
      <w:r>
        <w:rPr>
          <w:rFonts w:ascii="Times New Roman" w:hAnsi="Times New Roman" w:cs="Times New Roman"/>
          <w:sz w:val="24"/>
          <w:szCs w:val="24"/>
        </w:rPr>
        <w:t xml:space="preserve"> (не пожароопасных, не взрывоопасных, не создающих магнитных полей, шума, превышающего установленные нормы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жилой</w:t>
      </w:r>
      <w:proofErr w:type="gramEnd"/>
      <w:r>
        <w:rPr>
          <w:rFonts w:ascii="Times New Roman" w:hAnsi="Times New Roman" w:cs="Times New Roman"/>
          <w:sz w:val="24"/>
          <w:szCs w:val="24"/>
        </w:rPr>
        <w:t xml:space="preserve"> зоны, не вызывающих вибрации, загрязнения почв, воздуха, воды, не оказывающих радиационного и иных вредных воздействий). </w:t>
      </w:r>
      <w:r>
        <w:rPr>
          <w:rFonts w:ascii="Times New Roman" w:hAnsi="Times New Roman" w:cs="Times New Roman"/>
          <w:sz w:val="24"/>
          <w:szCs w:val="28"/>
        </w:rPr>
        <w:t>Расстояния до соседних объектов, проходы, проезды и подъезды к зданиям, сооружениям и строениям принимаются  в соответствии с требованиями действующего законодательства в области пожарной безопасности.</w:t>
      </w:r>
    </w:p>
    <w:p w:rsidR="00B5342E" w:rsidRDefault="00B5342E" w:rsidP="009D2DFE">
      <w:pPr>
        <w:shd w:val="clear" w:color="auto" w:fill="FFFFFF"/>
        <w:tabs>
          <w:tab w:val="left" w:pos="370"/>
          <w:tab w:val="left" w:pos="9781"/>
        </w:tabs>
        <w:suppressAutoHyphens/>
        <w:ind w:firstLine="453"/>
        <w:jc w:val="both"/>
        <w:rPr>
          <w:color w:val="000000"/>
        </w:rPr>
      </w:pPr>
      <w:proofErr w:type="gramStart"/>
      <w:r>
        <w:rPr>
          <w:color w:val="000000"/>
          <w:spacing w:val="1"/>
        </w:rPr>
        <w:t>Предприятия обслуживания, перечисленные в о</w:t>
      </w:r>
      <w:r>
        <w:rPr>
          <w:color w:val="000000"/>
          <w:spacing w:val="-1"/>
        </w:rPr>
        <w:t>сновных видах разрешенного использования земельных участков и объектов капитального строительства могут р</w:t>
      </w:r>
      <w:r>
        <w:rPr>
          <w:color w:val="000000"/>
          <w:spacing w:val="6"/>
        </w:rPr>
        <w:t xml:space="preserve">азмещаться в первых этажах, выходящих на улицы </w:t>
      </w:r>
      <w:r>
        <w:rPr>
          <w:color w:val="000000"/>
          <w:spacing w:val="3"/>
        </w:rPr>
        <w:t xml:space="preserve">многоквартирных жилых домов или пристраиваются к ним при условии, что входы </w:t>
      </w:r>
      <w:r>
        <w:rPr>
          <w:color w:val="000000"/>
        </w:rPr>
        <w:t>располагаются со стороны улицы и соблюдаются нормативы градостроительного проектирования.</w:t>
      </w:r>
      <w:proofErr w:type="gramEnd"/>
    </w:p>
    <w:p w:rsidR="00B5342E" w:rsidRDefault="00B5342E" w:rsidP="009D2DFE">
      <w:pPr>
        <w:shd w:val="clear" w:color="auto" w:fill="FFFFFF"/>
        <w:tabs>
          <w:tab w:val="left" w:pos="9781"/>
        </w:tabs>
        <w:suppressAutoHyphens/>
        <w:ind w:firstLine="453"/>
        <w:jc w:val="both"/>
        <w:rPr>
          <w:b/>
          <w:bCs/>
          <w:color w:val="000000"/>
          <w:spacing w:val="-1"/>
        </w:rPr>
      </w:pPr>
    </w:p>
    <w:p w:rsidR="00B5342E" w:rsidRDefault="00B5342E" w:rsidP="009D2DFE">
      <w:pPr>
        <w:shd w:val="clear" w:color="auto" w:fill="FFFFFF"/>
        <w:tabs>
          <w:tab w:val="left" w:pos="9781"/>
        </w:tabs>
        <w:suppressAutoHyphens/>
        <w:ind w:firstLine="453"/>
        <w:jc w:val="both"/>
      </w:pPr>
      <w:r>
        <w:rPr>
          <w:b/>
          <w:bCs/>
          <w:color w:val="000000"/>
          <w:spacing w:val="-1"/>
        </w:rPr>
        <w:t xml:space="preserve">Условно разрешенные виды использования земельных участков и объектов </w:t>
      </w:r>
      <w:r w:rsidRPr="002666FD">
        <w:rPr>
          <w:b/>
          <w:bCs/>
          <w:color w:val="000000"/>
          <w:spacing w:val="-1"/>
        </w:rPr>
        <w:t>капи</w:t>
      </w:r>
      <w:r w:rsidRPr="002666FD">
        <w:rPr>
          <w:b/>
        </w:rPr>
        <w:t>тального строительства</w:t>
      </w:r>
      <w:r>
        <w:t>:</w:t>
      </w:r>
    </w:p>
    <w:p w:rsidR="004E5A93" w:rsidRDefault="004E5A93" w:rsidP="009D2DFE">
      <w:pPr>
        <w:shd w:val="clear" w:color="auto" w:fill="FFFFFF"/>
        <w:tabs>
          <w:tab w:val="left" w:pos="9781"/>
        </w:tabs>
        <w:suppressAutoHyphens/>
        <w:ind w:firstLine="453"/>
        <w:jc w:val="both"/>
      </w:pPr>
    </w:p>
    <w:tbl>
      <w:tblPr>
        <w:tblW w:w="9836" w:type="dxa"/>
        <w:tblInd w:w="-230" w:type="dxa"/>
        <w:tblLayout w:type="fixed"/>
        <w:tblLook w:val="04A0" w:firstRow="1" w:lastRow="0" w:firstColumn="1" w:lastColumn="0" w:noHBand="0" w:noVBand="1"/>
      </w:tblPr>
      <w:tblGrid>
        <w:gridCol w:w="2430"/>
        <w:gridCol w:w="2161"/>
        <w:gridCol w:w="5245"/>
      </w:tblGrid>
      <w:tr w:rsidR="00202EFB" w:rsidRPr="00001ADD" w:rsidTr="00CF5E2C">
        <w:trPr>
          <w:trHeight w:val="461"/>
          <w:tblHeader/>
        </w:trPr>
        <w:tc>
          <w:tcPr>
            <w:tcW w:w="2430" w:type="dxa"/>
            <w:tcBorders>
              <w:top w:val="single" w:sz="4" w:space="0" w:color="000000"/>
              <w:left w:val="single" w:sz="4" w:space="0" w:color="000000"/>
              <w:bottom w:val="single" w:sz="4" w:space="0" w:color="000000"/>
              <w:right w:val="nil"/>
            </w:tcBorders>
            <w:shd w:val="clear" w:color="auto" w:fill="D9D9D9"/>
          </w:tcPr>
          <w:p w:rsidR="00202EFB" w:rsidRPr="00001ADD" w:rsidRDefault="00202EF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001ADD">
              <w:rPr>
                <w:rFonts w:ascii="Times New Roman" w:eastAsia="Calibri" w:hAnsi="Times New Roman" w:cs="Times New Roman"/>
                <w:color w:val="000000"/>
                <w:spacing w:val="-1"/>
              </w:rPr>
              <w:t>Виды разрешенного использования земельного участка, код</w:t>
            </w:r>
          </w:p>
        </w:tc>
        <w:tc>
          <w:tcPr>
            <w:tcW w:w="2161" w:type="dxa"/>
            <w:tcBorders>
              <w:top w:val="single" w:sz="4" w:space="0" w:color="000000"/>
              <w:left w:val="single" w:sz="4" w:space="0" w:color="000000"/>
              <w:bottom w:val="single" w:sz="4" w:space="0" w:color="000000"/>
              <w:right w:val="nil"/>
            </w:tcBorders>
            <w:shd w:val="clear" w:color="auto" w:fill="D9D9D9"/>
            <w:vAlign w:val="center"/>
            <w:hideMark/>
          </w:tcPr>
          <w:p w:rsidR="00202EFB" w:rsidRPr="00001ADD" w:rsidRDefault="00202EF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001ADD">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24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02EFB" w:rsidRPr="00001ADD" w:rsidRDefault="00202EFB"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001ADD">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202EFB" w:rsidRPr="00001ADD" w:rsidRDefault="00CC31B3" w:rsidP="009D2DFE">
            <w:pPr>
              <w:tabs>
                <w:tab w:val="left" w:pos="9781"/>
              </w:tabs>
              <w:suppressAutoHyphens/>
              <w:snapToGrid w:val="0"/>
              <w:jc w:val="both"/>
              <w:rPr>
                <w:rFonts w:eastAsia="Calibri"/>
                <w:sz w:val="20"/>
                <w:szCs w:val="20"/>
              </w:rPr>
            </w:pPr>
            <w:r w:rsidRPr="00001ADD">
              <w:rPr>
                <w:rFonts w:eastAsia="Calibri"/>
                <w:sz w:val="20"/>
                <w:szCs w:val="20"/>
              </w:rPr>
              <w:t xml:space="preserve">Малоэтажная многоквартирная жилая застройка </w:t>
            </w:r>
          </w:p>
          <w:p w:rsidR="00CC31B3" w:rsidRPr="00001ADD" w:rsidRDefault="00CC31B3" w:rsidP="009D2DFE">
            <w:pPr>
              <w:tabs>
                <w:tab w:val="left" w:pos="9781"/>
              </w:tabs>
              <w:suppressAutoHyphens/>
              <w:snapToGrid w:val="0"/>
              <w:jc w:val="both"/>
              <w:rPr>
                <w:rFonts w:eastAsia="Calibri"/>
                <w:sz w:val="20"/>
                <w:szCs w:val="20"/>
              </w:rPr>
            </w:pPr>
            <w:r w:rsidRPr="00001ADD">
              <w:rPr>
                <w:rFonts w:eastAsia="Calibri"/>
                <w:sz w:val="20"/>
                <w:szCs w:val="20"/>
              </w:rPr>
              <w:t>(код 2.1.1)</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9781"/>
              </w:tabs>
              <w:suppressAutoHyphens/>
              <w:snapToGrid w:val="0"/>
              <w:jc w:val="both"/>
              <w:rPr>
                <w:rFonts w:eastAsia="Calibri"/>
                <w:sz w:val="20"/>
                <w:szCs w:val="20"/>
              </w:rPr>
            </w:pPr>
            <w:r w:rsidRPr="00001ADD">
              <w:rPr>
                <w:rFonts w:eastAsia="Calibri"/>
                <w:sz w:val="20"/>
                <w:szCs w:val="20"/>
              </w:rPr>
              <w:t>Многоквартирные дома высотой до 3 этажей</w:t>
            </w:r>
          </w:p>
        </w:tc>
        <w:tc>
          <w:tcPr>
            <w:tcW w:w="5245" w:type="dxa"/>
            <w:tcBorders>
              <w:top w:val="single" w:sz="4" w:space="0" w:color="000000"/>
              <w:left w:val="single" w:sz="4" w:space="0" w:color="000000"/>
              <w:bottom w:val="single" w:sz="4" w:space="0" w:color="000000"/>
              <w:right w:val="single" w:sz="4" w:space="0" w:color="000000"/>
            </w:tcBorders>
            <w:hideMark/>
          </w:tcPr>
          <w:p w:rsidR="00202EFB" w:rsidRPr="00001ADD" w:rsidRDefault="00202EFB" w:rsidP="009D2DFE">
            <w:pPr>
              <w:widowControl w:val="0"/>
              <w:suppressAutoHyphens/>
              <w:autoSpaceDE w:val="0"/>
              <w:snapToGrid w:val="0"/>
              <w:jc w:val="both"/>
              <w:rPr>
                <w:b/>
                <w:bCs/>
                <w:sz w:val="20"/>
                <w:szCs w:val="20"/>
              </w:rPr>
            </w:pPr>
            <w:r w:rsidRPr="00001ADD">
              <w:rPr>
                <w:b/>
                <w:bCs/>
                <w:sz w:val="20"/>
                <w:szCs w:val="20"/>
              </w:rPr>
              <w:t>1)Предельные размеры земельных участков, в том числе их площадь:</w:t>
            </w:r>
          </w:p>
          <w:p w:rsidR="00202EFB" w:rsidRPr="00001ADD" w:rsidRDefault="00202EFB" w:rsidP="009D2DFE">
            <w:pPr>
              <w:suppressAutoHyphens/>
              <w:autoSpaceDE w:val="0"/>
              <w:jc w:val="both"/>
              <w:rPr>
                <w:sz w:val="20"/>
                <w:szCs w:val="20"/>
              </w:rPr>
            </w:pPr>
            <w:r w:rsidRPr="00001ADD">
              <w:rPr>
                <w:sz w:val="20"/>
                <w:szCs w:val="20"/>
              </w:rPr>
              <w:t>- минимальная площадь земельного участка – 625 кв. м.</w:t>
            </w:r>
          </w:p>
          <w:p w:rsidR="00202EFB" w:rsidRPr="00001ADD" w:rsidRDefault="00202EFB" w:rsidP="009D2DFE">
            <w:pPr>
              <w:suppressAutoHyphens/>
              <w:autoSpaceDE w:val="0"/>
              <w:jc w:val="both"/>
              <w:rPr>
                <w:sz w:val="20"/>
                <w:szCs w:val="20"/>
              </w:rPr>
            </w:pPr>
            <w:r w:rsidRPr="00001ADD">
              <w:rPr>
                <w:sz w:val="20"/>
                <w:szCs w:val="20"/>
              </w:rPr>
              <w:t>- максимальная площадь земельного участка – 3000 </w:t>
            </w:r>
            <w:proofErr w:type="spellStart"/>
            <w:r w:rsidRPr="00001ADD">
              <w:rPr>
                <w:sz w:val="20"/>
                <w:szCs w:val="20"/>
              </w:rPr>
              <w:t>кв.м</w:t>
            </w:r>
            <w:proofErr w:type="spellEnd"/>
            <w:proofErr w:type="gramStart"/>
            <w:r w:rsidRPr="00001ADD">
              <w:rPr>
                <w:sz w:val="20"/>
                <w:szCs w:val="20"/>
              </w:rPr>
              <w:t>..</w:t>
            </w:r>
            <w:proofErr w:type="gramEnd"/>
          </w:p>
          <w:p w:rsidR="00202EFB" w:rsidRPr="00001ADD" w:rsidRDefault="00202EFB" w:rsidP="009D2DFE">
            <w:pPr>
              <w:suppressAutoHyphens/>
              <w:autoSpaceDE w:val="0"/>
              <w:jc w:val="both"/>
              <w:rPr>
                <w:color w:val="000000"/>
                <w:sz w:val="20"/>
                <w:szCs w:val="20"/>
              </w:rPr>
            </w:pPr>
            <w:r w:rsidRPr="00001ADD">
              <w:rPr>
                <w:sz w:val="20"/>
                <w:szCs w:val="20"/>
              </w:rPr>
              <w:t xml:space="preserve">- минимальный размер земельного участка – </w:t>
            </w:r>
            <w:r w:rsidRPr="00001ADD">
              <w:rPr>
                <w:color w:val="000000"/>
                <w:sz w:val="20"/>
                <w:szCs w:val="20"/>
              </w:rPr>
              <w:t>20 м.</w:t>
            </w:r>
          </w:p>
          <w:p w:rsidR="00202EFB" w:rsidRPr="00001ADD" w:rsidRDefault="00202EFB" w:rsidP="009D2DFE">
            <w:pPr>
              <w:suppressAutoHyphens/>
              <w:autoSpaceDE w:val="0"/>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40 %.</w:t>
            </w:r>
          </w:p>
          <w:p w:rsidR="00202EFB" w:rsidRPr="00001ADD" w:rsidRDefault="00202EFB" w:rsidP="009D2DFE">
            <w:pPr>
              <w:widowControl w:val="0"/>
              <w:suppressAutoHyphens/>
              <w:autoSpaceDE w:val="0"/>
              <w:jc w:val="both"/>
              <w:rPr>
                <w:sz w:val="20"/>
                <w:szCs w:val="20"/>
              </w:rPr>
            </w:pPr>
            <w:r w:rsidRPr="00001ADD">
              <w:rPr>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1ADD">
              <w:rPr>
                <w:sz w:val="20"/>
                <w:szCs w:val="20"/>
              </w:rPr>
              <w:t xml:space="preserve"> – 5 м.</w:t>
            </w:r>
          </w:p>
          <w:p w:rsidR="00202EFB" w:rsidRPr="00001ADD" w:rsidRDefault="00202EFB" w:rsidP="009D2DFE">
            <w:pPr>
              <w:suppressAutoHyphens/>
              <w:autoSpaceDE w:val="0"/>
              <w:jc w:val="both"/>
              <w:rPr>
                <w:sz w:val="20"/>
                <w:szCs w:val="20"/>
              </w:rPr>
            </w:pPr>
            <w:r w:rsidRPr="00001ADD">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001ADD" w:rsidRDefault="00202EFB" w:rsidP="009D2DFE">
            <w:pPr>
              <w:suppressAutoHyphens/>
              <w:autoSpaceDE w:val="0"/>
              <w:jc w:val="both"/>
              <w:rPr>
                <w:b/>
                <w:bCs/>
                <w:sz w:val="20"/>
                <w:szCs w:val="20"/>
              </w:rPr>
            </w:pPr>
            <w:r w:rsidRPr="00001ADD">
              <w:rPr>
                <w:b/>
                <w:bCs/>
                <w:sz w:val="20"/>
                <w:szCs w:val="20"/>
              </w:rPr>
              <w:t>4)Предельное количество этажей или предельная высота зданий, строений, сооружений:</w:t>
            </w:r>
          </w:p>
          <w:p w:rsidR="00202EFB" w:rsidRPr="00001ADD" w:rsidRDefault="00202EFB" w:rsidP="009D2DFE">
            <w:pPr>
              <w:suppressAutoHyphens/>
              <w:autoSpaceDE w:val="0"/>
              <w:jc w:val="both"/>
              <w:rPr>
                <w:sz w:val="20"/>
                <w:szCs w:val="20"/>
              </w:rPr>
            </w:pPr>
            <w:r w:rsidRPr="00001ADD">
              <w:rPr>
                <w:sz w:val="20"/>
                <w:szCs w:val="20"/>
              </w:rPr>
              <w:t>Количество этажей – максимальное 3, минимальное 2.</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140BC0" w:rsidRPr="00001ADD" w:rsidRDefault="00140BC0"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lastRenderedPageBreak/>
              <w:t xml:space="preserve">Обеспечение занятий спортом в помещениях </w:t>
            </w:r>
          </w:p>
          <w:p w:rsidR="00202EFB" w:rsidRPr="00001ADD" w:rsidRDefault="00140BC0"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t>(код 5.1.2)</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t>Спортзалы, залы рекреации (с бассейном или без)</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pStyle w:val="Standard"/>
              <w:snapToGrid w:val="0"/>
              <w:rPr>
                <w:color w:val="000000"/>
                <w:sz w:val="20"/>
                <w:szCs w:val="20"/>
              </w:rPr>
            </w:pPr>
            <w:r w:rsidRPr="00001ADD">
              <w:rPr>
                <w:b/>
                <w:bCs/>
                <w:color w:val="000000"/>
                <w:sz w:val="20"/>
                <w:szCs w:val="20"/>
              </w:rPr>
              <w:t xml:space="preserve">1)Предельные размеры земельных участков, в том числе их площадь: </w:t>
            </w:r>
            <w:r w:rsidRPr="00001ADD">
              <w:rPr>
                <w:color w:val="000000"/>
                <w:sz w:val="20"/>
                <w:szCs w:val="20"/>
              </w:rPr>
              <w:t xml:space="preserve">                                                </w:t>
            </w:r>
          </w:p>
          <w:p w:rsidR="00202EFB" w:rsidRPr="00001ADD" w:rsidRDefault="00202EFB" w:rsidP="009D2DFE">
            <w:pPr>
              <w:pStyle w:val="Standard"/>
              <w:rPr>
                <w:color w:val="000000"/>
                <w:sz w:val="20"/>
                <w:szCs w:val="20"/>
              </w:rPr>
            </w:pPr>
            <w:r w:rsidRPr="00001ADD">
              <w:rPr>
                <w:color w:val="000000"/>
                <w:sz w:val="20"/>
                <w:szCs w:val="20"/>
              </w:rPr>
              <w:t xml:space="preserve">- минимальная площадь земельного участка   — 500 </w:t>
            </w:r>
            <w:proofErr w:type="spellStart"/>
            <w:r w:rsidRPr="00001ADD">
              <w:rPr>
                <w:color w:val="000000"/>
                <w:sz w:val="20"/>
                <w:szCs w:val="20"/>
              </w:rPr>
              <w:t>кв</w:t>
            </w:r>
            <w:proofErr w:type="gramStart"/>
            <w:r w:rsidRPr="00001ADD">
              <w:rPr>
                <w:color w:val="000000"/>
                <w:sz w:val="20"/>
                <w:szCs w:val="20"/>
              </w:rPr>
              <w:t>.м</w:t>
            </w:r>
            <w:proofErr w:type="spellEnd"/>
            <w:proofErr w:type="gramEnd"/>
            <w:r w:rsidRPr="00001ADD">
              <w:rPr>
                <w:color w:val="000000"/>
                <w:sz w:val="20"/>
                <w:szCs w:val="20"/>
              </w:rPr>
              <w:t>,</w:t>
            </w:r>
          </w:p>
          <w:p w:rsidR="00202EFB" w:rsidRPr="00001ADD" w:rsidRDefault="00202EFB" w:rsidP="009D2DFE">
            <w:pPr>
              <w:pStyle w:val="Standard"/>
              <w:rPr>
                <w:color w:val="000000"/>
                <w:sz w:val="20"/>
                <w:szCs w:val="20"/>
              </w:rPr>
            </w:pPr>
            <w:r w:rsidRPr="00001ADD">
              <w:rPr>
                <w:color w:val="000000"/>
                <w:sz w:val="20"/>
                <w:szCs w:val="20"/>
              </w:rPr>
              <w:t xml:space="preserve">- максимальная площадь земельного участка — 10000 </w:t>
            </w:r>
            <w:proofErr w:type="spellStart"/>
            <w:r w:rsidRPr="00001ADD">
              <w:rPr>
                <w:color w:val="000000"/>
                <w:sz w:val="20"/>
                <w:szCs w:val="20"/>
              </w:rPr>
              <w:t>кв</w:t>
            </w:r>
            <w:proofErr w:type="gramStart"/>
            <w:r w:rsidRPr="00001ADD">
              <w:rPr>
                <w:color w:val="000000"/>
                <w:sz w:val="20"/>
                <w:szCs w:val="20"/>
              </w:rPr>
              <w:t>.м</w:t>
            </w:r>
            <w:proofErr w:type="spellEnd"/>
            <w:proofErr w:type="gramEnd"/>
            <w:r w:rsidRPr="00001ADD">
              <w:rPr>
                <w:color w:val="000000"/>
                <w:sz w:val="20"/>
                <w:szCs w:val="20"/>
              </w:rPr>
              <w:t>,</w:t>
            </w:r>
          </w:p>
          <w:p w:rsidR="00202EFB" w:rsidRPr="00001ADD" w:rsidRDefault="00202EFB" w:rsidP="009D2DFE">
            <w:pPr>
              <w:pStyle w:val="Standard"/>
              <w:rPr>
                <w:rFonts w:eastAsia="Calibri"/>
                <w:color w:val="000000"/>
                <w:sz w:val="20"/>
                <w:szCs w:val="20"/>
              </w:rPr>
            </w:pPr>
            <w:r w:rsidRPr="00001ADD">
              <w:rPr>
                <w:color w:val="000000"/>
                <w:sz w:val="20"/>
                <w:szCs w:val="20"/>
              </w:rPr>
              <w:t>- м</w:t>
            </w:r>
            <w:r w:rsidRPr="00001ADD">
              <w:rPr>
                <w:rFonts w:eastAsia="Calibri"/>
                <w:color w:val="000000"/>
                <w:sz w:val="20"/>
                <w:szCs w:val="20"/>
              </w:rPr>
              <w:t>инимальный размер земельного участка – 20 м.</w:t>
            </w:r>
          </w:p>
          <w:p w:rsidR="00202EFB" w:rsidRPr="00001ADD" w:rsidRDefault="00202EFB" w:rsidP="009D2DFE">
            <w:pPr>
              <w:suppressAutoHyphens/>
              <w:autoSpaceDE w:val="0"/>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60 %.</w:t>
            </w:r>
          </w:p>
          <w:p w:rsidR="00202EFB" w:rsidRPr="00001ADD" w:rsidRDefault="00202EFB" w:rsidP="009D2DFE">
            <w:pPr>
              <w:widowControl w:val="0"/>
              <w:suppressAutoHyphens/>
              <w:autoSpaceDE w:val="0"/>
              <w:jc w:val="both"/>
              <w:rPr>
                <w:rFonts w:eastAsia="Calibri"/>
                <w:b/>
                <w:bCs/>
                <w:color w:val="000000"/>
                <w:sz w:val="20"/>
                <w:szCs w:val="20"/>
              </w:rPr>
            </w:pPr>
            <w:r w:rsidRPr="00001ADD">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pStyle w:val="Standard"/>
              <w:numPr>
                <w:ilvl w:val="0"/>
                <w:numId w:val="24"/>
              </w:numPr>
              <w:rPr>
                <w:color w:val="000000"/>
                <w:sz w:val="20"/>
                <w:szCs w:val="20"/>
              </w:rPr>
            </w:pPr>
            <w:r w:rsidRPr="00001ADD">
              <w:rPr>
                <w:color w:val="000000"/>
                <w:sz w:val="20"/>
                <w:szCs w:val="20"/>
              </w:rPr>
              <w:t>от границы земельного участка - 3 м,</w:t>
            </w:r>
          </w:p>
          <w:p w:rsidR="00202EFB" w:rsidRPr="00001ADD" w:rsidRDefault="00202EFB" w:rsidP="009D2DFE">
            <w:pPr>
              <w:pStyle w:val="Standard"/>
              <w:numPr>
                <w:ilvl w:val="0"/>
                <w:numId w:val="24"/>
              </w:numPr>
              <w:rPr>
                <w:color w:val="000000"/>
                <w:sz w:val="20"/>
                <w:szCs w:val="20"/>
              </w:rPr>
            </w:pPr>
            <w:r w:rsidRPr="00001ADD">
              <w:rPr>
                <w:color w:val="000000"/>
                <w:sz w:val="20"/>
                <w:szCs w:val="20"/>
              </w:rPr>
              <w:t>от красной линии улиц - 5 м,                                                                   от красной линии односторонних проездов - 3 м.</w:t>
            </w:r>
          </w:p>
          <w:p w:rsidR="00202EFB" w:rsidRPr="00001ADD" w:rsidRDefault="00202EFB" w:rsidP="009D2DFE">
            <w:pPr>
              <w:pStyle w:val="Standard"/>
              <w:rPr>
                <w:color w:val="000000"/>
                <w:sz w:val="20"/>
                <w:szCs w:val="20"/>
              </w:rPr>
            </w:pPr>
            <w:r w:rsidRPr="00001ADD">
              <w:rPr>
                <w:color w:val="000000"/>
                <w:sz w:val="20"/>
                <w:szCs w:val="20"/>
              </w:rPr>
              <w:t xml:space="preserve"> </w:t>
            </w:r>
            <w:r w:rsidRPr="00001ADD">
              <w:rPr>
                <w:b/>
                <w:bCs/>
                <w:color w:val="000000"/>
                <w:sz w:val="20"/>
                <w:szCs w:val="20"/>
              </w:rPr>
              <w:t>4)Предельное количество этажей или предельная высота зданий, строений, сооружений:</w:t>
            </w:r>
            <w:r w:rsidRPr="00001ADD">
              <w:rPr>
                <w:color w:val="000000"/>
                <w:sz w:val="20"/>
                <w:szCs w:val="20"/>
              </w:rPr>
              <w:t xml:space="preserve">                                                                                                                                            предельное количество надземных этажей - 2 </w:t>
            </w:r>
            <w:proofErr w:type="spellStart"/>
            <w:r w:rsidRPr="00001ADD">
              <w:rPr>
                <w:color w:val="000000"/>
                <w:sz w:val="20"/>
                <w:szCs w:val="20"/>
              </w:rPr>
              <w:t>эт</w:t>
            </w:r>
            <w:proofErr w:type="spellEnd"/>
            <w:r w:rsidRPr="00001ADD">
              <w:rPr>
                <w:color w:val="000000"/>
                <w:sz w:val="20"/>
                <w:szCs w:val="20"/>
              </w:rPr>
              <w:t xml:space="preserve">.                                                           </w:t>
            </w:r>
          </w:p>
          <w:p w:rsidR="00202EFB" w:rsidRPr="00001ADD" w:rsidRDefault="00202EFB" w:rsidP="009D2DFE">
            <w:pPr>
              <w:pStyle w:val="Standard"/>
              <w:rPr>
                <w:color w:val="000000"/>
                <w:sz w:val="20"/>
                <w:szCs w:val="20"/>
              </w:rPr>
            </w:pPr>
          </w:p>
          <w:p w:rsidR="00202EFB" w:rsidRPr="00001ADD" w:rsidRDefault="00202EFB" w:rsidP="009D2DFE">
            <w:pPr>
              <w:pStyle w:val="Standard"/>
              <w:rPr>
                <w:b/>
                <w:bCs/>
                <w:color w:val="000000"/>
                <w:sz w:val="20"/>
                <w:szCs w:val="20"/>
              </w:rPr>
            </w:pPr>
            <w:r w:rsidRPr="00001ADD">
              <w:rPr>
                <w:b/>
                <w:bCs/>
                <w:color w:val="000000"/>
                <w:sz w:val="20"/>
                <w:szCs w:val="20"/>
              </w:rPr>
              <w:t>Иные показатели:</w:t>
            </w:r>
          </w:p>
          <w:p w:rsidR="00202EFB" w:rsidRPr="00001ADD" w:rsidRDefault="00202EFB" w:rsidP="009D2DFE">
            <w:pPr>
              <w:pStyle w:val="Standard"/>
              <w:tabs>
                <w:tab w:val="left" w:pos="9781"/>
              </w:tabs>
              <w:snapToGrid w:val="0"/>
              <w:jc w:val="both"/>
              <w:rPr>
                <w:rFonts w:eastAsia="Calibri"/>
                <w:color w:val="000000"/>
                <w:sz w:val="20"/>
                <w:szCs w:val="20"/>
              </w:rPr>
            </w:pPr>
            <w:r w:rsidRPr="00001ADD">
              <w:rPr>
                <w:rFonts w:eastAsia="Calibri"/>
                <w:color w:val="000000"/>
                <w:sz w:val="20"/>
                <w:szCs w:val="20"/>
              </w:rPr>
              <w:t xml:space="preserve">1. Общая площадь здания не более 600 </w:t>
            </w:r>
            <w:proofErr w:type="spellStart"/>
            <w:r w:rsidRPr="00001ADD">
              <w:rPr>
                <w:rFonts w:eastAsia="Calibri"/>
                <w:color w:val="000000"/>
                <w:sz w:val="20"/>
                <w:szCs w:val="20"/>
              </w:rPr>
              <w:t>кв.м</w:t>
            </w:r>
            <w:proofErr w:type="spellEnd"/>
            <w:r w:rsidRPr="00001ADD">
              <w:rPr>
                <w:rFonts w:eastAsia="Calibri"/>
                <w:color w:val="000000"/>
                <w:sz w:val="20"/>
                <w:szCs w:val="20"/>
              </w:rPr>
              <w:t xml:space="preserve">.               </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2.Размещение автостоянок всех видов в границах земельного участка данного объекта.</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3.Для застроенных земельных участков при реконструкции объектов допускается размещать объект по сложившейся линии застройки.</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2666FD" w:rsidRDefault="00140BC0" w:rsidP="009D2DFE">
            <w:pPr>
              <w:shd w:val="clear" w:color="auto" w:fill="FFFFFF"/>
              <w:tabs>
                <w:tab w:val="left" w:pos="9781"/>
              </w:tabs>
              <w:suppressAutoHyphens/>
              <w:snapToGrid w:val="0"/>
              <w:jc w:val="both"/>
              <w:rPr>
                <w:rFonts w:eastAsia="Calibri"/>
                <w:color w:val="000000"/>
                <w:spacing w:val="-1"/>
                <w:sz w:val="20"/>
                <w:szCs w:val="20"/>
              </w:rPr>
            </w:pPr>
            <w:r w:rsidRPr="00001ADD">
              <w:rPr>
                <w:rFonts w:eastAsia="Calibri"/>
                <w:color w:val="000000"/>
                <w:spacing w:val="-1"/>
                <w:sz w:val="20"/>
                <w:szCs w:val="20"/>
              </w:rPr>
              <w:t xml:space="preserve">Культурное развитие </w:t>
            </w:r>
          </w:p>
          <w:p w:rsidR="00202EFB" w:rsidRPr="00001ADD" w:rsidRDefault="00140BC0" w:rsidP="009D2DFE">
            <w:pPr>
              <w:shd w:val="clear" w:color="auto" w:fill="FFFFFF"/>
              <w:tabs>
                <w:tab w:val="left" w:pos="9781"/>
              </w:tabs>
              <w:suppressAutoHyphens/>
              <w:snapToGrid w:val="0"/>
              <w:jc w:val="both"/>
              <w:rPr>
                <w:rFonts w:eastAsia="Calibri"/>
                <w:color w:val="000000"/>
                <w:spacing w:val="-1"/>
                <w:sz w:val="20"/>
                <w:szCs w:val="20"/>
              </w:rPr>
            </w:pPr>
            <w:r w:rsidRPr="00001ADD">
              <w:rPr>
                <w:rFonts w:eastAsia="Calibri"/>
                <w:color w:val="000000"/>
                <w:spacing w:val="-1"/>
                <w:sz w:val="20"/>
                <w:szCs w:val="20"/>
              </w:rPr>
              <w:t>(код 3.6)</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shd w:val="clear" w:color="auto" w:fill="FFFFFF"/>
              <w:tabs>
                <w:tab w:val="left" w:pos="9781"/>
              </w:tabs>
              <w:suppressAutoHyphens/>
              <w:snapToGrid w:val="0"/>
              <w:jc w:val="both"/>
              <w:rPr>
                <w:rFonts w:eastAsia="Calibri"/>
                <w:color w:val="000000"/>
                <w:spacing w:val="-1"/>
                <w:sz w:val="20"/>
                <w:szCs w:val="20"/>
              </w:rPr>
            </w:pPr>
            <w:r w:rsidRPr="00001ADD">
              <w:rPr>
                <w:rFonts w:eastAsia="Calibri"/>
                <w:color w:val="000000"/>
                <w:spacing w:val="-1"/>
                <w:sz w:val="20"/>
                <w:szCs w:val="20"/>
              </w:rPr>
              <w:t>Библиотеки, музеи, выставочные залы, кинотеатры, видеосалоны</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pStyle w:val="Standard"/>
              <w:tabs>
                <w:tab w:val="left" w:pos="9781"/>
              </w:tabs>
              <w:snapToGrid w:val="0"/>
              <w:jc w:val="both"/>
              <w:rPr>
                <w:rFonts w:eastAsia="Calibri"/>
                <w:b/>
                <w:bCs/>
                <w:color w:val="000000"/>
                <w:sz w:val="20"/>
                <w:szCs w:val="20"/>
              </w:rPr>
            </w:pPr>
            <w:r w:rsidRPr="00001ADD">
              <w:rPr>
                <w:rFonts w:eastAsia="Calibri"/>
                <w:b/>
                <w:bCs/>
                <w:color w:val="000000"/>
                <w:sz w:val="20"/>
                <w:szCs w:val="20"/>
              </w:rPr>
              <w:t>1)Предельные размеры земельных участков, в том числе их площадь:</w:t>
            </w:r>
          </w:p>
          <w:p w:rsidR="00202EFB" w:rsidRPr="00001ADD" w:rsidRDefault="00202EFB" w:rsidP="00140861">
            <w:pPr>
              <w:tabs>
                <w:tab w:val="left" w:pos="9781"/>
              </w:tabs>
              <w:suppressAutoHyphens/>
              <w:jc w:val="both"/>
              <w:rPr>
                <w:rFonts w:eastAsia="Calibri"/>
                <w:color w:val="000000"/>
                <w:sz w:val="20"/>
                <w:szCs w:val="20"/>
              </w:rPr>
            </w:pPr>
            <w:r w:rsidRPr="00001ADD">
              <w:rPr>
                <w:rFonts w:eastAsia="Calibri"/>
                <w:color w:val="000000"/>
                <w:sz w:val="20"/>
                <w:szCs w:val="20"/>
              </w:rPr>
              <w:t>минимальная площадь земельного участка - 0,05 га,</w:t>
            </w:r>
          </w:p>
          <w:p w:rsidR="00202EFB" w:rsidRPr="00001ADD" w:rsidRDefault="00202EFB" w:rsidP="00140861">
            <w:pPr>
              <w:tabs>
                <w:tab w:val="left" w:pos="9781"/>
              </w:tabs>
              <w:suppressAutoHyphens/>
              <w:jc w:val="both"/>
              <w:rPr>
                <w:rFonts w:eastAsia="Calibri"/>
                <w:color w:val="000000"/>
                <w:sz w:val="20"/>
                <w:szCs w:val="20"/>
              </w:rPr>
            </w:pPr>
            <w:r w:rsidRPr="00001ADD">
              <w:rPr>
                <w:rFonts w:eastAsia="Calibri"/>
                <w:color w:val="000000"/>
                <w:sz w:val="20"/>
                <w:szCs w:val="20"/>
              </w:rPr>
              <w:t>максимальная площадь земельного участка - 3 га.</w:t>
            </w:r>
          </w:p>
          <w:p w:rsidR="00202EFB" w:rsidRPr="00001ADD" w:rsidRDefault="00202EFB" w:rsidP="00140861">
            <w:pPr>
              <w:tabs>
                <w:tab w:val="left" w:pos="9781"/>
              </w:tabs>
              <w:suppressAutoHyphens/>
              <w:jc w:val="both"/>
              <w:rPr>
                <w:rFonts w:eastAsia="Calibri"/>
                <w:color w:val="000000"/>
                <w:sz w:val="20"/>
                <w:szCs w:val="20"/>
              </w:rPr>
            </w:pPr>
            <w:r w:rsidRPr="00001ADD">
              <w:rPr>
                <w:rFonts w:eastAsia="Calibri"/>
                <w:color w:val="000000"/>
                <w:sz w:val="20"/>
                <w:szCs w:val="20"/>
              </w:rPr>
              <w:t xml:space="preserve">минимальные размеры земельного участка 15 м. </w:t>
            </w:r>
          </w:p>
          <w:p w:rsidR="00202EFB" w:rsidRPr="00001ADD" w:rsidRDefault="00202EFB" w:rsidP="009D2DFE">
            <w:pPr>
              <w:tabs>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50 %.</w:t>
            </w:r>
          </w:p>
          <w:p w:rsidR="00202EFB" w:rsidRPr="00001ADD" w:rsidRDefault="00202EFB" w:rsidP="009D2DFE">
            <w:pPr>
              <w:widowControl w:val="0"/>
              <w:tabs>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 от границы земельного участка - 3 м,</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 от красной линии улиц - 5 м,</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 от красной линии односторонних проездов - 3 м.</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4)Предельное количество этажей или предельная высота зданий, строений, сооружений:</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предельное количество  этажей - 2 этажа.</w:t>
            </w:r>
          </w:p>
          <w:p w:rsidR="00202EFB" w:rsidRPr="00001ADD" w:rsidRDefault="00202EFB" w:rsidP="009D2DFE">
            <w:pPr>
              <w:tabs>
                <w:tab w:val="left" w:pos="9781"/>
              </w:tabs>
              <w:suppressAutoHyphens/>
              <w:jc w:val="both"/>
              <w:rPr>
                <w:color w:val="000000"/>
                <w:sz w:val="20"/>
                <w:szCs w:val="20"/>
              </w:rPr>
            </w:pP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Иные показатели:</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1.Размещение автостоянок всех видов в границах земельного участка данного объекта.</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 xml:space="preserve">2.Общая площадь здания не более 600 </w:t>
            </w:r>
            <w:proofErr w:type="spellStart"/>
            <w:r w:rsidRPr="00001ADD">
              <w:rPr>
                <w:rFonts w:eastAsia="Calibri"/>
                <w:color w:val="000000"/>
                <w:sz w:val="20"/>
                <w:szCs w:val="20"/>
              </w:rPr>
              <w:t>кв.м</w:t>
            </w:r>
            <w:proofErr w:type="spellEnd"/>
            <w:r w:rsidRPr="00001ADD">
              <w:rPr>
                <w:rFonts w:eastAsia="Calibri"/>
                <w:color w:val="000000"/>
                <w:sz w:val="20"/>
                <w:szCs w:val="20"/>
              </w:rPr>
              <w:t>.</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202EFB" w:rsidRPr="00001ADD" w:rsidRDefault="00140BC0"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lastRenderedPageBreak/>
              <w:t>Общественное питание (код 4.6)</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t xml:space="preserve">Предприятия общественного питания, включая кафе, закусочные, столовые </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tabs>
                <w:tab w:val="left" w:pos="9781"/>
              </w:tabs>
              <w:suppressAutoHyphens/>
              <w:snapToGrid w:val="0"/>
              <w:jc w:val="both"/>
              <w:rPr>
                <w:rFonts w:eastAsia="Calibri"/>
                <w:b/>
                <w:bCs/>
                <w:color w:val="000000"/>
                <w:sz w:val="20"/>
                <w:szCs w:val="20"/>
              </w:rPr>
            </w:pPr>
            <w:r w:rsidRPr="00001ADD">
              <w:rPr>
                <w:rFonts w:eastAsia="Calibri"/>
                <w:b/>
                <w:bCs/>
                <w:color w:val="000000"/>
                <w:sz w:val="20"/>
                <w:szCs w:val="20"/>
              </w:rPr>
              <w:t>1)Предельные размеры земельных участков, в том числе их площадь:</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Минимальный размер земельного участка – 15 метра.</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минимальная площадь земельного участка – 400 кв. м.,</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максимальная площадь земельного участка – 3000 кв. м.;</w:t>
            </w: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60%.</w:t>
            </w: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 от красной линии улиц - 5 м,</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 от красной линии однополосных проездов - 3 м,</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 от границы земельного участка - 3 м.</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 xml:space="preserve">Для застроенных земельных участков при </w:t>
            </w:r>
            <w:proofErr w:type="gramStart"/>
            <w:r w:rsidRPr="00001ADD">
              <w:rPr>
                <w:rFonts w:eastAsia="Calibri"/>
                <w:color w:val="000000"/>
                <w:sz w:val="20"/>
                <w:szCs w:val="20"/>
              </w:rPr>
              <w:t>ре-конструкции</w:t>
            </w:r>
            <w:proofErr w:type="gramEnd"/>
            <w:r w:rsidRPr="00001ADD">
              <w:rPr>
                <w:rFonts w:eastAsia="Calibri"/>
                <w:color w:val="000000"/>
                <w:sz w:val="20"/>
                <w:szCs w:val="20"/>
              </w:rPr>
              <w:t xml:space="preserve"> объектов допускается размещать объект по сложившейся линии застройки.</w:t>
            </w: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4)Предельное количество этажей или предельная высота зданий, строений, сооружений:</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Максимальное количество этажей – 3.</w:t>
            </w:r>
          </w:p>
          <w:p w:rsidR="00202EFB" w:rsidRPr="00001ADD" w:rsidRDefault="00202EFB" w:rsidP="009D2DFE">
            <w:pPr>
              <w:tabs>
                <w:tab w:val="left" w:pos="9781"/>
              </w:tabs>
              <w:suppressAutoHyphens/>
              <w:jc w:val="both"/>
              <w:rPr>
                <w:rFonts w:eastAsia="Calibri"/>
                <w:color w:val="000000"/>
                <w:sz w:val="20"/>
                <w:szCs w:val="20"/>
              </w:rPr>
            </w:pP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Иные показатели:</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1.Размещение автостоянок всех видов в границах земельного участка данного объекта.</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722315" w:rsidRPr="00001ADD" w:rsidRDefault="00615537"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t xml:space="preserve">Бытовое обслуживание </w:t>
            </w:r>
          </w:p>
          <w:p w:rsidR="00202EFB" w:rsidRPr="00001ADD" w:rsidRDefault="00615537"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t>(код 3.3)</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9781"/>
              </w:tabs>
              <w:suppressAutoHyphens/>
              <w:snapToGrid w:val="0"/>
              <w:jc w:val="both"/>
              <w:rPr>
                <w:rFonts w:eastAsia="Calibri"/>
                <w:color w:val="000000"/>
                <w:spacing w:val="-1"/>
                <w:sz w:val="20"/>
                <w:szCs w:val="20"/>
              </w:rPr>
            </w:pPr>
            <w:r w:rsidRPr="00001ADD">
              <w:rPr>
                <w:rFonts w:eastAsia="Calibri"/>
                <w:color w:val="000000"/>
                <w:sz w:val="20"/>
                <w:szCs w:val="20"/>
              </w:rPr>
              <w:t xml:space="preserve">Пошивочные ателье, ремонтные мастерские бытовой техники, парикмахерские и </w:t>
            </w:r>
            <w:r w:rsidRPr="00001ADD">
              <w:rPr>
                <w:rFonts w:eastAsia="Calibri"/>
                <w:color w:val="000000"/>
                <w:spacing w:val="-1"/>
                <w:sz w:val="20"/>
                <w:szCs w:val="20"/>
              </w:rPr>
              <w:t>иные объекты обслуживания</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tabs>
                <w:tab w:val="left" w:pos="9781"/>
              </w:tabs>
              <w:suppressAutoHyphens/>
              <w:snapToGrid w:val="0"/>
              <w:jc w:val="both"/>
              <w:rPr>
                <w:rFonts w:eastAsia="Calibri"/>
                <w:b/>
                <w:bCs/>
                <w:color w:val="000000"/>
                <w:sz w:val="20"/>
                <w:szCs w:val="20"/>
              </w:rPr>
            </w:pPr>
            <w:r w:rsidRPr="00001ADD">
              <w:rPr>
                <w:rFonts w:eastAsia="Calibri"/>
                <w:b/>
                <w:bCs/>
                <w:color w:val="000000"/>
                <w:sz w:val="20"/>
                <w:szCs w:val="20"/>
              </w:rPr>
              <w:t>1)Предельные размеры земельных участков, в том числе их площадь:</w:t>
            </w:r>
          </w:p>
          <w:p w:rsidR="00202EFB" w:rsidRPr="00001ADD" w:rsidRDefault="00202EFB" w:rsidP="009D2DFE">
            <w:pPr>
              <w:tabs>
                <w:tab w:val="left" w:pos="9781"/>
              </w:tabs>
              <w:suppressAutoHyphens/>
              <w:jc w:val="both"/>
              <w:rPr>
                <w:sz w:val="20"/>
                <w:szCs w:val="20"/>
              </w:rPr>
            </w:pPr>
            <w:r w:rsidRPr="00001ADD">
              <w:rPr>
                <w:sz w:val="20"/>
                <w:szCs w:val="20"/>
              </w:rPr>
              <w:t>Минимальный размер земельного участка – 20 метров.</w:t>
            </w:r>
          </w:p>
          <w:p w:rsidR="00202EFB" w:rsidRPr="00001ADD" w:rsidRDefault="00202EFB" w:rsidP="009D2DFE">
            <w:pPr>
              <w:tabs>
                <w:tab w:val="left" w:pos="9781"/>
              </w:tabs>
              <w:suppressAutoHyphens/>
              <w:jc w:val="both"/>
              <w:rPr>
                <w:sz w:val="20"/>
                <w:szCs w:val="20"/>
              </w:rPr>
            </w:pPr>
            <w:r w:rsidRPr="00001ADD">
              <w:rPr>
                <w:sz w:val="20"/>
                <w:szCs w:val="20"/>
              </w:rPr>
              <w:t>минимальная площадь земельного участка - 400 кв. м.</w:t>
            </w:r>
          </w:p>
          <w:p w:rsidR="00202EFB" w:rsidRPr="00001ADD" w:rsidRDefault="00202EFB" w:rsidP="009D2DFE">
            <w:pPr>
              <w:tabs>
                <w:tab w:val="left" w:pos="9781"/>
              </w:tabs>
              <w:suppressAutoHyphens/>
              <w:jc w:val="both"/>
              <w:rPr>
                <w:sz w:val="20"/>
                <w:szCs w:val="20"/>
              </w:rPr>
            </w:pPr>
            <w:r w:rsidRPr="00001ADD">
              <w:rPr>
                <w:sz w:val="20"/>
                <w:szCs w:val="20"/>
              </w:rPr>
              <w:t>максимальная площадь земельного участка - 1000 кв. м.</w:t>
            </w: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60%.</w:t>
            </w:r>
          </w:p>
          <w:p w:rsidR="00202EFB" w:rsidRPr="00001ADD" w:rsidRDefault="00202EFB" w:rsidP="009D2DFE">
            <w:pPr>
              <w:tabs>
                <w:tab w:val="left" w:pos="9781"/>
              </w:tabs>
              <w:suppressAutoHyphens/>
              <w:jc w:val="both"/>
              <w:rPr>
                <w:b/>
                <w:bCs/>
                <w:color w:val="000000"/>
                <w:sz w:val="20"/>
                <w:szCs w:val="20"/>
              </w:rPr>
            </w:pPr>
            <w:r w:rsidRPr="00001ADD">
              <w:rPr>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tabs>
                <w:tab w:val="left" w:pos="9781"/>
              </w:tabs>
              <w:suppressAutoHyphens/>
              <w:jc w:val="both"/>
              <w:rPr>
                <w:sz w:val="20"/>
                <w:szCs w:val="20"/>
              </w:rPr>
            </w:pPr>
            <w:r w:rsidRPr="00001ADD">
              <w:rPr>
                <w:sz w:val="20"/>
                <w:szCs w:val="20"/>
              </w:rPr>
              <w:t>- от красной линии улиц - 5 м,</w:t>
            </w:r>
          </w:p>
          <w:p w:rsidR="00202EFB" w:rsidRPr="00001ADD" w:rsidRDefault="00202EFB" w:rsidP="009D2DFE">
            <w:pPr>
              <w:tabs>
                <w:tab w:val="left" w:pos="9781"/>
              </w:tabs>
              <w:suppressAutoHyphens/>
              <w:jc w:val="both"/>
              <w:rPr>
                <w:sz w:val="20"/>
                <w:szCs w:val="20"/>
              </w:rPr>
            </w:pPr>
            <w:r w:rsidRPr="00001ADD">
              <w:rPr>
                <w:sz w:val="20"/>
                <w:szCs w:val="20"/>
              </w:rPr>
              <w:t>- от красной линии однополосных проездов - 3 м,</w:t>
            </w:r>
          </w:p>
          <w:p w:rsidR="00202EFB" w:rsidRPr="00001ADD" w:rsidRDefault="00202EFB" w:rsidP="009D2DFE">
            <w:pPr>
              <w:tabs>
                <w:tab w:val="left" w:pos="9781"/>
              </w:tabs>
              <w:suppressAutoHyphens/>
              <w:jc w:val="both"/>
              <w:rPr>
                <w:sz w:val="20"/>
                <w:szCs w:val="20"/>
              </w:rPr>
            </w:pPr>
            <w:r w:rsidRPr="00001ADD">
              <w:rPr>
                <w:sz w:val="20"/>
                <w:szCs w:val="20"/>
              </w:rPr>
              <w:t>- от границы земельного участка - 3 м.</w:t>
            </w:r>
          </w:p>
          <w:p w:rsidR="00202EFB" w:rsidRPr="00001ADD" w:rsidRDefault="00202EFB" w:rsidP="009D2DFE">
            <w:pPr>
              <w:tabs>
                <w:tab w:val="left" w:pos="9781"/>
              </w:tabs>
              <w:suppressAutoHyphens/>
              <w:jc w:val="both"/>
              <w:rPr>
                <w:sz w:val="20"/>
                <w:szCs w:val="20"/>
              </w:rPr>
            </w:pPr>
            <w:r w:rsidRPr="00001ADD">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001ADD" w:rsidRDefault="00202EFB" w:rsidP="009D2DFE">
            <w:pPr>
              <w:tabs>
                <w:tab w:val="left" w:pos="9781"/>
              </w:tabs>
              <w:suppressAutoHyphens/>
              <w:jc w:val="both"/>
              <w:rPr>
                <w:b/>
                <w:bCs/>
                <w:sz w:val="20"/>
                <w:szCs w:val="20"/>
              </w:rPr>
            </w:pPr>
            <w:r w:rsidRPr="00001ADD">
              <w:rPr>
                <w:b/>
                <w:bCs/>
                <w:sz w:val="20"/>
                <w:szCs w:val="20"/>
              </w:rPr>
              <w:t>4)Предельное количество этажей или предельная высота зданий, строений, сооружений:</w:t>
            </w:r>
          </w:p>
          <w:p w:rsidR="00202EFB" w:rsidRPr="00001ADD" w:rsidRDefault="00202EFB" w:rsidP="009D2DFE">
            <w:pPr>
              <w:tabs>
                <w:tab w:val="left" w:pos="9781"/>
              </w:tabs>
              <w:suppressAutoHyphens/>
              <w:jc w:val="both"/>
              <w:rPr>
                <w:sz w:val="20"/>
                <w:szCs w:val="20"/>
              </w:rPr>
            </w:pPr>
            <w:r w:rsidRPr="00001ADD">
              <w:rPr>
                <w:sz w:val="20"/>
                <w:szCs w:val="20"/>
              </w:rPr>
              <w:t>Максимальное количество этажей – 3.</w:t>
            </w:r>
          </w:p>
          <w:p w:rsidR="00202EFB" w:rsidRPr="00001ADD" w:rsidRDefault="00202EFB" w:rsidP="009D2DFE">
            <w:pPr>
              <w:tabs>
                <w:tab w:val="left" w:pos="9781"/>
              </w:tabs>
              <w:suppressAutoHyphens/>
              <w:jc w:val="both"/>
              <w:rPr>
                <w:rFonts w:eastAsia="Calibri"/>
                <w:sz w:val="20"/>
                <w:szCs w:val="20"/>
              </w:rPr>
            </w:pPr>
          </w:p>
          <w:p w:rsidR="00202EFB" w:rsidRPr="00001ADD" w:rsidRDefault="00202EFB" w:rsidP="009D2DFE">
            <w:pPr>
              <w:tabs>
                <w:tab w:val="left" w:pos="9781"/>
              </w:tabs>
              <w:suppressAutoHyphens/>
              <w:jc w:val="both"/>
              <w:rPr>
                <w:rFonts w:eastAsia="Calibri"/>
                <w:b/>
                <w:bCs/>
                <w:sz w:val="20"/>
                <w:szCs w:val="20"/>
              </w:rPr>
            </w:pPr>
            <w:r w:rsidRPr="00001ADD">
              <w:rPr>
                <w:rFonts w:eastAsia="Calibri"/>
                <w:b/>
                <w:bCs/>
                <w:sz w:val="20"/>
                <w:szCs w:val="20"/>
              </w:rPr>
              <w:t>Иные показатели:</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1.Размещение автостоянок всех видов в границах земельного участка данного объекта.</w:t>
            </w:r>
          </w:p>
          <w:p w:rsidR="00202EFB" w:rsidRPr="00001ADD" w:rsidRDefault="00202EFB" w:rsidP="009D2DFE">
            <w:pPr>
              <w:tabs>
                <w:tab w:val="left" w:pos="9781"/>
              </w:tabs>
              <w:suppressAutoHyphens/>
              <w:jc w:val="both"/>
              <w:rPr>
                <w:rFonts w:eastAsia="Calibri"/>
                <w:color w:val="000000"/>
                <w:sz w:val="20"/>
                <w:szCs w:val="20"/>
              </w:rPr>
            </w:pPr>
            <w:r w:rsidRPr="00001ADD">
              <w:rPr>
                <w:rFonts w:eastAsia="Calibri"/>
                <w:color w:val="000000"/>
                <w:sz w:val="20"/>
                <w:szCs w:val="20"/>
              </w:rPr>
              <w:t>2.Отдельно стоящие здания.</w:t>
            </w:r>
          </w:p>
        </w:tc>
      </w:tr>
      <w:tr w:rsidR="00202EFB" w:rsidRPr="00001ADD" w:rsidTr="00CF5E2C">
        <w:trPr>
          <w:cantSplit/>
          <w:trHeight w:val="6040"/>
        </w:trPr>
        <w:tc>
          <w:tcPr>
            <w:tcW w:w="2430" w:type="dxa"/>
            <w:tcBorders>
              <w:top w:val="single" w:sz="4" w:space="0" w:color="000000"/>
              <w:left w:val="single" w:sz="4" w:space="0" w:color="000000"/>
              <w:bottom w:val="single" w:sz="4" w:space="0" w:color="000000"/>
              <w:right w:val="nil"/>
            </w:tcBorders>
          </w:tcPr>
          <w:p w:rsidR="00202EFB" w:rsidRPr="00001ADD" w:rsidRDefault="00615537" w:rsidP="009D2DFE">
            <w:pPr>
              <w:tabs>
                <w:tab w:val="left" w:pos="1368"/>
                <w:tab w:val="left" w:pos="9781"/>
              </w:tabs>
              <w:suppressAutoHyphens/>
              <w:snapToGrid w:val="0"/>
              <w:jc w:val="both"/>
              <w:rPr>
                <w:rFonts w:eastAsia="Calibri"/>
                <w:color w:val="000000"/>
                <w:spacing w:val="-1"/>
                <w:sz w:val="20"/>
                <w:szCs w:val="20"/>
              </w:rPr>
            </w:pPr>
            <w:r w:rsidRPr="00001ADD">
              <w:rPr>
                <w:rFonts w:eastAsia="Calibri"/>
                <w:color w:val="000000"/>
                <w:spacing w:val="-1"/>
                <w:sz w:val="20"/>
                <w:szCs w:val="20"/>
              </w:rPr>
              <w:lastRenderedPageBreak/>
              <w:t>Магазины (код 4.4)</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1368"/>
                <w:tab w:val="left" w:pos="9781"/>
              </w:tabs>
              <w:suppressAutoHyphens/>
              <w:snapToGrid w:val="0"/>
              <w:jc w:val="both"/>
              <w:rPr>
                <w:rFonts w:eastAsia="Calibri"/>
                <w:color w:val="000000"/>
                <w:spacing w:val="-1"/>
                <w:sz w:val="20"/>
                <w:szCs w:val="20"/>
              </w:rPr>
            </w:pPr>
            <w:r w:rsidRPr="00001ADD">
              <w:rPr>
                <w:rFonts w:eastAsia="Calibri"/>
                <w:color w:val="000000"/>
                <w:spacing w:val="-1"/>
                <w:sz w:val="20"/>
                <w:szCs w:val="20"/>
              </w:rPr>
              <w:t xml:space="preserve">Магазины торговой площадью до 400 </w:t>
            </w:r>
            <w:proofErr w:type="spellStart"/>
            <w:r w:rsidRPr="00001ADD">
              <w:rPr>
                <w:rFonts w:eastAsia="Calibri"/>
                <w:color w:val="000000"/>
                <w:spacing w:val="-1"/>
                <w:sz w:val="20"/>
                <w:szCs w:val="20"/>
              </w:rPr>
              <w:t>кв.м</w:t>
            </w:r>
            <w:proofErr w:type="spellEnd"/>
            <w:r w:rsidRPr="00001ADD">
              <w:rPr>
                <w:rFonts w:eastAsia="Calibri"/>
                <w:color w:val="000000"/>
                <w:spacing w:val="-1"/>
                <w:sz w:val="20"/>
                <w:szCs w:val="20"/>
              </w:rPr>
              <w:t>.</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suppressAutoHyphens/>
              <w:autoSpaceDE w:val="0"/>
              <w:snapToGrid w:val="0"/>
              <w:jc w:val="both"/>
              <w:rPr>
                <w:b/>
                <w:bCs/>
                <w:sz w:val="20"/>
                <w:szCs w:val="20"/>
              </w:rPr>
            </w:pPr>
            <w:r w:rsidRPr="00001ADD">
              <w:rPr>
                <w:b/>
                <w:bCs/>
                <w:sz w:val="20"/>
                <w:szCs w:val="20"/>
              </w:rPr>
              <w:t>1)Предельные размеры земельных участков, в том числе их площадь:</w:t>
            </w:r>
          </w:p>
          <w:p w:rsidR="00202EFB" w:rsidRPr="00001ADD" w:rsidRDefault="00202EFB" w:rsidP="009D2DFE">
            <w:pPr>
              <w:suppressAutoHyphens/>
              <w:autoSpaceDE w:val="0"/>
              <w:jc w:val="both"/>
              <w:rPr>
                <w:sz w:val="20"/>
                <w:szCs w:val="20"/>
              </w:rPr>
            </w:pPr>
            <w:r w:rsidRPr="00001ADD">
              <w:rPr>
                <w:sz w:val="20"/>
                <w:szCs w:val="20"/>
              </w:rPr>
              <w:t xml:space="preserve">- минимальная площадь земельного участка – 324 </w:t>
            </w:r>
            <w:proofErr w:type="spellStart"/>
            <w:r w:rsidRPr="00001ADD">
              <w:rPr>
                <w:sz w:val="20"/>
                <w:szCs w:val="20"/>
              </w:rPr>
              <w:t>кв.м</w:t>
            </w:r>
            <w:proofErr w:type="spellEnd"/>
            <w:r w:rsidRPr="00001ADD">
              <w:rPr>
                <w:sz w:val="20"/>
                <w:szCs w:val="20"/>
              </w:rPr>
              <w:t>.</w:t>
            </w:r>
          </w:p>
          <w:p w:rsidR="00202EFB" w:rsidRPr="00001ADD" w:rsidRDefault="00202EFB" w:rsidP="009D2DFE">
            <w:pPr>
              <w:suppressAutoHyphens/>
              <w:autoSpaceDE w:val="0"/>
              <w:jc w:val="both"/>
              <w:rPr>
                <w:sz w:val="20"/>
                <w:szCs w:val="20"/>
              </w:rPr>
            </w:pPr>
            <w:r w:rsidRPr="00001ADD">
              <w:rPr>
                <w:sz w:val="20"/>
                <w:szCs w:val="20"/>
              </w:rPr>
              <w:t xml:space="preserve">- максимальная площадь земельного участка – 800 </w:t>
            </w:r>
            <w:proofErr w:type="spellStart"/>
            <w:r w:rsidRPr="00001ADD">
              <w:rPr>
                <w:sz w:val="20"/>
                <w:szCs w:val="20"/>
              </w:rPr>
              <w:t>кв.м</w:t>
            </w:r>
            <w:proofErr w:type="spellEnd"/>
            <w:r w:rsidRPr="00001ADD">
              <w:rPr>
                <w:sz w:val="20"/>
                <w:szCs w:val="20"/>
              </w:rPr>
              <w:t>.;</w:t>
            </w:r>
          </w:p>
          <w:p w:rsidR="00202EFB" w:rsidRPr="00001ADD" w:rsidRDefault="00202EFB" w:rsidP="009D2DFE">
            <w:pPr>
              <w:suppressAutoHyphens/>
              <w:autoSpaceDE w:val="0"/>
              <w:jc w:val="both"/>
              <w:rPr>
                <w:sz w:val="20"/>
                <w:szCs w:val="20"/>
              </w:rPr>
            </w:pPr>
            <w:r w:rsidRPr="00001ADD">
              <w:rPr>
                <w:sz w:val="20"/>
                <w:szCs w:val="20"/>
              </w:rPr>
              <w:t>- минимальный размер земельного участка – 15 м.</w:t>
            </w:r>
          </w:p>
          <w:p w:rsidR="00202EFB" w:rsidRPr="00001ADD" w:rsidRDefault="00202EFB" w:rsidP="009D2DFE">
            <w:pPr>
              <w:tabs>
                <w:tab w:val="left" w:pos="1368"/>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60%.</w:t>
            </w:r>
          </w:p>
          <w:p w:rsidR="00202EFB" w:rsidRPr="00001ADD" w:rsidRDefault="00202EFB" w:rsidP="009D2DFE">
            <w:pPr>
              <w:widowControl w:val="0"/>
              <w:suppressAutoHyphens/>
              <w:autoSpaceDE w:val="0"/>
              <w:jc w:val="both"/>
              <w:rPr>
                <w:b/>
                <w:bCs/>
                <w:sz w:val="20"/>
                <w:szCs w:val="20"/>
              </w:rPr>
            </w:pPr>
            <w:r w:rsidRPr="00001ADD">
              <w:rPr>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suppressAutoHyphens/>
              <w:autoSpaceDE w:val="0"/>
              <w:jc w:val="both"/>
              <w:rPr>
                <w:sz w:val="20"/>
                <w:szCs w:val="20"/>
              </w:rPr>
            </w:pPr>
            <w:r w:rsidRPr="00001ADD">
              <w:rPr>
                <w:sz w:val="20"/>
                <w:szCs w:val="20"/>
              </w:rPr>
              <w:t>- от красной линии улиц – 5 м,</w:t>
            </w:r>
          </w:p>
          <w:p w:rsidR="00202EFB" w:rsidRPr="00001ADD" w:rsidRDefault="00202EFB" w:rsidP="009D2DFE">
            <w:pPr>
              <w:pStyle w:val="ConsPlusNormal"/>
              <w:ind w:firstLine="0"/>
              <w:jc w:val="both"/>
              <w:rPr>
                <w:rFonts w:ascii="Times New Roman" w:hAnsi="Times New Roman" w:cs="Times New Roman"/>
              </w:rPr>
            </w:pPr>
            <w:r w:rsidRPr="00001ADD">
              <w:rPr>
                <w:rFonts w:ascii="Times New Roman" w:hAnsi="Times New Roman" w:cs="Times New Roman"/>
              </w:rPr>
              <w:t>- от границы земельного участка – 3 м,</w:t>
            </w:r>
          </w:p>
          <w:p w:rsidR="00202EFB" w:rsidRPr="00001ADD" w:rsidRDefault="00202EFB" w:rsidP="009D2DFE">
            <w:pPr>
              <w:suppressAutoHyphens/>
              <w:rPr>
                <w:sz w:val="20"/>
                <w:szCs w:val="20"/>
              </w:rPr>
            </w:pPr>
            <w:r w:rsidRPr="00001ADD">
              <w:rPr>
                <w:sz w:val="20"/>
                <w:szCs w:val="20"/>
              </w:rPr>
              <w:t>- от красной линии однополосных проездов – 3 м.</w:t>
            </w:r>
          </w:p>
          <w:p w:rsidR="00202EFB" w:rsidRPr="00001ADD" w:rsidRDefault="00202EFB" w:rsidP="009D2DFE">
            <w:pPr>
              <w:suppressAutoHyphens/>
              <w:autoSpaceDE w:val="0"/>
              <w:jc w:val="both"/>
              <w:rPr>
                <w:sz w:val="20"/>
                <w:szCs w:val="20"/>
              </w:rPr>
            </w:pPr>
            <w:r w:rsidRPr="00001ADD">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001ADD" w:rsidRDefault="00202EFB" w:rsidP="009D2DFE">
            <w:pPr>
              <w:suppressAutoHyphens/>
              <w:autoSpaceDE w:val="0"/>
              <w:jc w:val="both"/>
              <w:rPr>
                <w:b/>
                <w:bCs/>
                <w:sz w:val="20"/>
                <w:szCs w:val="20"/>
              </w:rPr>
            </w:pPr>
            <w:r w:rsidRPr="00001ADD">
              <w:rPr>
                <w:b/>
                <w:bCs/>
                <w:sz w:val="20"/>
                <w:szCs w:val="20"/>
              </w:rPr>
              <w:t>4)Предельное количество этажей или предельная высота зданий, строений, сооружений:</w:t>
            </w:r>
          </w:p>
          <w:p w:rsidR="00202EFB" w:rsidRPr="00001ADD" w:rsidRDefault="00202EFB" w:rsidP="009D2DFE">
            <w:pPr>
              <w:suppressAutoHyphens/>
              <w:rPr>
                <w:sz w:val="20"/>
                <w:szCs w:val="20"/>
              </w:rPr>
            </w:pPr>
            <w:r w:rsidRPr="00001ADD">
              <w:rPr>
                <w:sz w:val="20"/>
                <w:szCs w:val="20"/>
              </w:rPr>
              <w:t>Максимальное количество этажей – 2.</w:t>
            </w:r>
          </w:p>
          <w:p w:rsidR="00202EFB" w:rsidRPr="00001ADD" w:rsidRDefault="00202EFB" w:rsidP="009D2DFE">
            <w:pPr>
              <w:tabs>
                <w:tab w:val="left" w:pos="9781"/>
              </w:tabs>
              <w:suppressAutoHyphens/>
              <w:jc w:val="both"/>
              <w:rPr>
                <w:rFonts w:eastAsia="Calibri"/>
                <w:sz w:val="20"/>
                <w:szCs w:val="20"/>
              </w:rPr>
            </w:pPr>
          </w:p>
          <w:p w:rsidR="00202EFB" w:rsidRPr="00001ADD" w:rsidRDefault="00202EFB" w:rsidP="009D2DFE">
            <w:pPr>
              <w:tabs>
                <w:tab w:val="left" w:pos="9781"/>
              </w:tabs>
              <w:suppressAutoHyphens/>
              <w:jc w:val="both"/>
              <w:rPr>
                <w:rFonts w:eastAsia="Calibri"/>
                <w:b/>
                <w:bCs/>
                <w:sz w:val="20"/>
                <w:szCs w:val="20"/>
              </w:rPr>
            </w:pPr>
            <w:r w:rsidRPr="00001ADD">
              <w:rPr>
                <w:rFonts w:eastAsia="Calibri"/>
                <w:b/>
                <w:bCs/>
                <w:sz w:val="20"/>
                <w:szCs w:val="20"/>
              </w:rPr>
              <w:t>Иные показатели:</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1.Размещение автостоянок всех видов в границах земельного участка данного объекта.</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615537" w:rsidRPr="00001ADD" w:rsidRDefault="00615537" w:rsidP="009D2DFE">
            <w:pPr>
              <w:tabs>
                <w:tab w:val="left" w:pos="1368"/>
                <w:tab w:val="left" w:pos="9781"/>
              </w:tabs>
              <w:suppressAutoHyphens/>
              <w:snapToGrid w:val="0"/>
              <w:jc w:val="both"/>
              <w:rPr>
                <w:rFonts w:eastAsia="Calibri"/>
                <w:color w:val="000000"/>
                <w:sz w:val="20"/>
                <w:szCs w:val="20"/>
              </w:rPr>
            </w:pPr>
            <w:r w:rsidRPr="00001ADD">
              <w:rPr>
                <w:rFonts w:eastAsia="Calibri"/>
                <w:color w:val="000000"/>
                <w:sz w:val="20"/>
                <w:szCs w:val="20"/>
              </w:rPr>
              <w:t xml:space="preserve">Бытовое обслуживание </w:t>
            </w:r>
          </w:p>
          <w:p w:rsidR="00202EFB" w:rsidRPr="00001ADD" w:rsidRDefault="00615537" w:rsidP="009D2DFE">
            <w:pPr>
              <w:tabs>
                <w:tab w:val="left" w:pos="1368"/>
                <w:tab w:val="left" w:pos="9781"/>
              </w:tabs>
              <w:suppressAutoHyphens/>
              <w:snapToGrid w:val="0"/>
              <w:jc w:val="both"/>
              <w:rPr>
                <w:rFonts w:eastAsia="Calibri"/>
                <w:color w:val="000000"/>
                <w:sz w:val="20"/>
                <w:szCs w:val="20"/>
              </w:rPr>
            </w:pPr>
            <w:r w:rsidRPr="00001ADD">
              <w:rPr>
                <w:rFonts w:eastAsia="Calibri"/>
                <w:color w:val="000000"/>
                <w:sz w:val="20"/>
                <w:szCs w:val="20"/>
              </w:rPr>
              <w:t>(код 3.3)</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1368"/>
                <w:tab w:val="left" w:pos="9781"/>
              </w:tabs>
              <w:suppressAutoHyphens/>
              <w:snapToGrid w:val="0"/>
              <w:jc w:val="both"/>
              <w:rPr>
                <w:rFonts w:eastAsia="Calibri"/>
                <w:color w:val="000000"/>
                <w:sz w:val="20"/>
                <w:szCs w:val="20"/>
              </w:rPr>
            </w:pPr>
            <w:r w:rsidRPr="00001ADD">
              <w:rPr>
                <w:rFonts w:eastAsia="Calibri"/>
                <w:color w:val="000000"/>
                <w:sz w:val="20"/>
                <w:szCs w:val="20"/>
              </w:rPr>
              <w:t>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tabs>
                <w:tab w:val="left" w:pos="9781"/>
              </w:tabs>
              <w:suppressAutoHyphens/>
              <w:autoSpaceDE w:val="0"/>
              <w:snapToGrid w:val="0"/>
              <w:jc w:val="both"/>
              <w:rPr>
                <w:rFonts w:eastAsia="Calibri"/>
                <w:b/>
                <w:bCs/>
                <w:sz w:val="20"/>
                <w:szCs w:val="20"/>
              </w:rPr>
            </w:pPr>
            <w:r w:rsidRPr="00001ADD">
              <w:rPr>
                <w:rFonts w:eastAsia="Calibri"/>
                <w:b/>
                <w:bCs/>
                <w:sz w:val="20"/>
                <w:szCs w:val="20"/>
              </w:rPr>
              <w:t>1)Предельные размеры земельных участков, в том числе их площадь:</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минимальная площадь земельного участка - 0,05 га,</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максимальная площадь земельного участка - 0,15 га.</w:t>
            </w:r>
          </w:p>
          <w:p w:rsidR="00202EFB" w:rsidRPr="00001ADD" w:rsidRDefault="00202EFB" w:rsidP="009D2DFE">
            <w:pPr>
              <w:suppressAutoHyphens/>
              <w:autoSpaceDE w:val="0"/>
              <w:jc w:val="both"/>
              <w:rPr>
                <w:sz w:val="20"/>
                <w:szCs w:val="20"/>
              </w:rPr>
            </w:pPr>
            <w:r w:rsidRPr="00001ADD">
              <w:rPr>
                <w:sz w:val="20"/>
                <w:szCs w:val="20"/>
              </w:rPr>
              <w:t>- минимальный размер земельного участка – 15 м.</w:t>
            </w:r>
          </w:p>
          <w:p w:rsidR="00202EFB" w:rsidRPr="00001ADD" w:rsidRDefault="00202EFB" w:rsidP="009D2DFE">
            <w:pPr>
              <w:tabs>
                <w:tab w:val="left" w:pos="1368"/>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60%.</w:t>
            </w:r>
          </w:p>
          <w:p w:rsidR="00202EFB" w:rsidRPr="00001ADD" w:rsidRDefault="00202EFB" w:rsidP="009D2DFE">
            <w:pPr>
              <w:widowControl w:val="0"/>
              <w:tabs>
                <w:tab w:val="left" w:pos="1368"/>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от границы земельного участка - 3 м.</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от красной линии улиц - 5 м,</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от красной линии проездов - 3 м.</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001ADD" w:rsidRDefault="00202EFB" w:rsidP="009D2DFE">
            <w:pPr>
              <w:tabs>
                <w:tab w:val="left" w:pos="9781"/>
              </w:tabs>
              <w:suppressAutoHyphens/>
              <w:jc w:val="both"/>
              <w:rPr>
                <w:rFonts w:eastAsia="Calibri"/>
                <w:b/>
                <w:bCs/>
                <w:sz w:val="20"/>
                <w:szCs w:val="20"/>
              </w:rPr>
            </w:pPr>
            <w:r w:rsidRPr="00001ADD">
              <w:rPr>
                <w:rFonts w:eastAsia="Calibri"/>
                <w:b/>
                <w:bCs/>
                <w:sz w:val="20"/>
                <w:szCs w:val="20"/>
              </w:rPr>
              <w:t>4)Предельное количество этажей или предельная высота зданий, строений, сооружений:</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xml:space="preserve"> предельное количество надземных этажей - 2 </w:t>
            </w:r>
            <w:proofErr w:type="spellStart"/>
            <w:r w:rsidRPr="00001ADD">
              <w:rPr>
                <w:rFonts w:eastAsia="Calibri"/>
                <w:sz w:val="20"/>
                <w:szCs w:val="20"/>
              </w:rPr>
              <w:t>эт</w:t>
            </w:r>
            <w:proofErr w:type="spellEnd"/>
            <w:r w:rsidRPr="00001ADD">
              <w:rPr>
                <w:rFonts w:eastAsia="Calibri"/>
                <w:sz w:val="20"/>
                <w:szCs w:val="20"/>
              </w:rPr>
              <w:t>.</w:t>
            </w:r>
          </w:p>
          <w:p w:rsidR="00202EFB" w:rsidRPr="00001ADD" w:rsidRDefault="00202EFB" w:rsidP="009D2DFE">
            <w:pPr>
              <w:tabs>
                <w:tab w:val="left" w:pos="9781"/>
              </w:tabs>
              <w:suppressAutoHyphens/>
              <w:jc w:val="both"/>
              <w:rPr>
                <w:sz w:val="20"/>
                <w:szCs w:val="20"/>
              </w:rPr>
            </w:pP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Иные показатели:</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1.Размещение автостоянок всех видов в границах земельного участка данного объекта.</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291E8B" w:rsidRPr="00001ADD" w:rsidRDefault="00291E8B" w:rsidP="009D2DFE">
            <w:pPr>
              <w:tabs>
                <w:tab w:val="left" w:pos="1368"/>
                <w:tab w:val="left" w:pos="9781"/>
              </w:tabs>
              <w:suppressAutoHyphens/>
              <w:snapToGrid w:val="0"/>
              <w:jc w:val="both"/>
              <w:rPr>
                <w:rFonts w:eastAsia="Calibri"/>
                <w:color w:val="000000"/>
                <w:spacing w:val="-6"/>
                <w:sz w:val="20"/>
                <w:szCs w:val="20"/>
              </w:rPr>
            </w:pPr>
            <w:r w:rsidRPr="00001ADD">
              <w:rPr>
                <w:rFonts w:eastAsia="Calibri"/>
                <w:color w:val="000000"/>
                <w:spacing w:val="-6"/>
                <w:sz w:val="20"/>
                <w:szCs w:val="20"/>
              </w:rPr>
              <w:lastRenderedPageBreak/>
              <w:t xml:space="preserve">Социальное обслуживание </w:t>
            </w:r>
          </w:p>
          <w:p w:rsidR="00291E8B" w:rsidRPr="00001ADD" w:rsidRDefault="00291E8B" w:rsidP="009D2DFE">
            <w:pPr>
              <w:tabs>
                <w:tab w:val="left" w:pos="1368"/>
                <w:tab w:val="left" w:pos="9781"/>
              </w:tabs>
              <w:suppressAutoHyphens/>
              <w:snapToGrid w:val="0"/>
              <w:jc w:val="both"/>
              <w:rPr>
                <w:rFonts w:eastAsia="Calibri"/>
                <w:color w:val="000000"/>
                <w:spacing w:val="-6"/>
                <w:sz w:val="20"/>
                <w:szCs w:val="20"/>
              </w:rPr>
            </w:pPr>
            <w:r w:rsidRPr="00001ADD">
              <w:rPr>
                <w:rFonts w:eastAsia="Calibri"/>
                <w:color w:val="000000"/>
                <w:spacing w:val="-6"/>
                <w:sz w:val="20"/>
                <w:szCs w:val="20"/>
              </w:rPr>
              <w:t>(код 3.2)</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1368"/>
                <w:tab w:val="left" w:pos="9781"/>
              </w:tabs>
              <w:suppressAutoHyphens/>
              <w:snapToGrid w:val="0"/>
              <w:jc w:val="both"/>
              <w:rPr>
                <w:rFonts w:eastAsia="Calibri"/>
                <w:color w:val="000000"/>
                <w:spacing w:val="-6"/>
                <w:sz w:val="20"/>
                <w:szCs w:val="20"/>
              </w:rPr>
            </w:pPr>
            <w:r w:rsidRPr="00001ADD">
              <w:rPr>
                <w:rFonts w:eastAsia="Calibri"/>
                <w:color w:val="000000"/>
                <w:spacing w:val="-6"/>
                <w:sz w:val="20"/>
                <w:szCs w:val="20"/>
              </w:rPr>
              <w:t>Бани общественные</w:t>
            </w:r>
            <w:r w:rsidR="008365C9" w:rsidRPr="00001ADD">
              <w:rPr>
                <w:rFonts w:eastAsia="Calibri"/>
                <w:color w:val="000000"/>
                <w:spacing w:val="-6"/>
                <w:sz w:val="20"/>
                <w:szCs w:val="20"/>
              </w:rPr>
              <w:t>; прачечная</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tabs>
                <w:tab w:val="left" w:pos="9781"/>
              </w:tabs>
              <w:suppressAutoHyphens/>
              <w:autoSpaceDE w:val="0"/>
              <w:snapToGrid w:val="0"/>
              <w:jc w:val="both"/>
              <w:rPr>
                <w:rFonts w:eastAsia="Calibri"/>
                <w:b/>
                <w:bCs/>
                <w:sz w:val="20"/>
                <w:szCs w:val="20"/>
              </w:rPr>
            </w:pPr>
            <w:r w:rsidRPr="00001ADD">
              <w:rPr>
                <w:rFonts w:eastAsia="Calibri"/>
                <w:b/>
                <w:bCs/>
                <w:sz w:val="20"/>
                <w:szCs w:val="20"/>
              </w:rPr>
              <w:t>1)Предельные размеры земельных участков, в том числе их площадь:</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минимальная площадь земельного участка - 0,15 га,</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максимальная площадь земельного участка - 0,4 га.</w:t>
            </w:r>
          </w:p>
          <w:p w:rsidR="00202EFB" w:rsidRPr="00001ADD" w:rsidRDefault="00202EFB" w:rsidP="009D2DFE">
            <w:pPr>
              <w:suppressAutoHyphens/>
              <w:autoSpaceDE w:val="0"/>
              <w:jc w:val="both"/>
              <w:rPr>
                <w:sz w:val="20"/>
                <w:szCs w:val="20"/>
              </w:rPr>
            </w:pPr>
            <w:r w:rsidRPr="00001ADD">
              <w:rPr>
                <w:sz w:val="20"/>
                <w:szCs w:val="20"/>
              </w:rPr>
              <w:t>- минимальный размер земельного участка – 15 м.</w:t>
            </w:r>
          </w:p>
          <w:p w:rsidR="00202EFB" w:rsidRPr="00001ADD" w:rsidRDefault="00202EFB" w:rsidP="009D2DFE">
            <w:pPr>
              <w:tabs>
                <w:tab w:val="left" w:pos="1368"/>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50%.</w:t>
            </w:r>
          </w:p>
          <w:p w:rsidR="00202EFB" w:rsidRPr="00001ADD" w:rsidRDefault="00202EFB" w:rsidP="009D2DFE">
            <w:pPr>
              <w:widowControl w:val="0"/>
              <w:tabs>
                <w:tab w:val="left" w:pos="1368"/>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от границы земельного участка - 3 м,</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от красной линии улиц - 5 м,</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от красной линии проездов - 3 м.</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001ADD" w:rsidRDefault="00202EFB" w:rsidP="009D2DFE">
            <w:pPr>
              <w:tabs>
                <w:tab w:val="left" w:pos="9781"/>
              </w:tabs>
              <w:suppressAutoHyphens/>
              <w:jc w:val="both"/>
              <w:rPr>
                <w:rFonts w:eastAsia="Calibri"/>
                <w:b/>
                <w:bCs/>
                <w:sz w:val="20"/>
                <w:szCs w:val="20"/>
              </w:rPr>
            </w:pPr>
            <w:r w:rsidRPr="00001ADD">
              <w:rPr>
                <w:rFonts w:eastAsia="Calibri"/>
                <w:b/>
                <w:bCs/>
                <w:sz w:val="20"/>
                <w:szCs w:val="20"/>
              </w:rPr>
              <w:t>4)Предельное количество этажей или предельная высота зданий, строений, сооружений:</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 xml:space="preserve">предельное количество надземных этажей - 2 </w:t>
            </w:r>
            <w:proofErr w:type="spellStart"/>
            <w:r w:rsidRPr="00001ADD">
              <w:rPr>
                <w:rFonts w:eastAsia="Calibri"/>
                <w:sz w:val="20"/>
                <w:szCs w:val="20"/>
              </w:rPr>
              <w:t>эт</w:t>
            </w:r>
            <w:proofErr w:type="spellEnd"/>
            <w:r w:rsidRPr="00001ADD">
              <w:rPr>
                <w:rFonts w:eastAsia="Calibri"/>
                <w:sz w:val="20"/>
                <w:szCs w:val="20"/>
              </w:rPr>
              <w:t>.</w:t>
            </w:r>
          </w:p>
          <w:p w:rsidR="00202EFB" w:rsidRPr="00001ADD" w:rsidRDefault="00202EFB" w:rsidP="009D2DFE">
            <w:pPr>
              <w:tabs>
                <w:tab w:val="left" w:pos="9781"/>
              </w:tabs>
              <w:suppressAutoHyphens/>
              <w:jc w:val="both"/>
              <w:rPr>
                <w:sz w:val="20"/>
                <w:szCs w:val="20"/>
              </w:rPr>
            </w:pPr>
          </w:p>
          <w:p w:rsidR="00202EFB" w:rsidRPr="00001ADD" w:rsidRDefault="00202EFB" w:rsidP="009D2DFE">
            <w:pPr>
              <w:tabs>
                <w:tab w:val="left" w:pos="9781"/>
              </w:tabs>
              <w:suppressAutoHyphens/>
              <w:jc w:val="both"/>
              <w:rPr>
                <w:rFonts w:eastAsia="Calibri"/>
                <w:b/>
                <w:bCs/>
                <w:color w:val="000000"/>
                <w:sz w:val="20"/>
                <w:szCs w:val="20"/>
              </w:rPr>
            </w:pPr>
            <w:r w:rsidRPr="00001ADD">
              <w:rPr>
                <w:rFonts w:eastAsia="Calibri"/>
                <w:b/>
                <w:bCs/>
                <w:color w:val="000000"/>
                <w:sz w:val="20"/>
                <w:szCs w:val="20"/>
              </w:rPr>
              <w:t>Иные показатели:</w:t>
            </w:r>
          </w:p>
          <w:p w:rsidR="00202EFB" w:rsidRPr="00001ADD" w:rsidRDefault="00202EFB" w:rsidP="009D2DFE">
            <w:pPr>
              <w:tabs>
                <w:tab w:val="left" w:pos="9781"/>
              </w:tabs>
              <w:suppressAutoHyphens/>
              <w:jc w:val="both"/>
              <w:rPr>
                <w:rFonts w:eastAsia="Calibri"/>
                <w:sz w:val="20"/>
                <w:szCs w:val="20"/>
              </w:rPr>
            </w:pPr>
            <w:r w:rsidRPr="00001ADD">
              <w:rPr>
                <w:rFonts w:eastAsia="Calibri"/>
                <w:sz w:val="20"/>
                <w:szCs w:val="20"/>
              </w:rPr>
              <w:t>1.Размещение автостоянок всех видов в границах земельного участка данного объекта.</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2666FD" w:rsidRDefault="002666FD" w:rsidP="009D2DFE">
            <w:pPr>
              <w:tabs>
                <w:tab w:val="left" w:pos="1368"/>
                <w:tab w:val="left" w:pos="9781"/>
              </w:tabs>
              <w:suppressAutoHyphens/>
              <w:snapToGrid w:val="0"/>
              <w:jc w:val="both"/>
              <w:rPr>
                <w:rFonts w:eastAsia="Calibri"/>
                <w:color w:val="000000"/>
                <w:spacing w:val="-2"/>
                <w:sz w:val="20"/>
                <w:szCs w:val="20"/>
              </w:rPr>
            </w:pPr>
            <w:r>
              <w:rPr>
                <w:rFonts w:eastAsia="Calibri"/>
                <w:color w:val="000000"/>
                <w:spacing w:val="-2"/>
                <w:sz w:val="20"/>
                <w:szCs w:val="20"/>
              </w:rPr>
              <w:t>Служебные гаражи</w:t>
            </w:r>
          </w:p>
          <w:p w:rsidR="00202EFB" w:rsidRPr="00001ADD" w:rsidRDefault="00083E78" w:rsidP="002666FD">
            <w:pPr>
              <w:tabs>
                <w:tab w:val="left" w:pos="1368"/>
                <w:tab w:val="left" w:pos="9781"/>
              </w:tabs>
              <w:suppressAutoHyphens/>
              <w:snapToGrid w:val="0"/>
              <w:jc w:val="both"/>
              <w:rPr>
                <w:rFonts w:eastAsia="Calibri"/>
                <w:color w:val="000000"/>
                <w:spacing w:val="-2"/>
                <w:sz w:val="20"/>
                <w:szCs w:val="20"/>
              </w:rPr>
            </w:pPr>
            <w:r w:rsidRPr="00001ADD">
              <w:rPr>
                <w:rFonts w:eastAsia="Calibri"/>
                <w:color w:val="000000"/>
                <w:spacing w:val="-2"/>
                <w:sz w:val="20"/>
                <w:szCs w:val="20"/>
              </w:rPr>
              <w:t xml:space="preserve"> </w:t>
            </w:r>
            <w:r w:rsidR="008365C9" w:rsidRPr="00001ADD">
              <w:rPr>
                <w:rFonts w:eastAsia="Calibri"/>
                <w:color w:val="000000"/>
                <w:spacing w:val="-2"/>
                <w:sz w:val="20"/>
                <w:szCs w:val="20"/>
              </w:rPr>
              <w:t xml:space="preserve">(код </w:t>
            </w:r>
            <w:r w:rsidR="002666FD">
              <w:rPr>
                <w:rFonts w:eastAsia="Calibri"/>
                <w:color w:val="000000"/>
                <w:spacing w:val="-2"/>
                <w:sz w:val="20"/>
                <w:szCs w:val="20"/>
              </w:rPr>
              <w:t>4.9</w:t>
            </w:r>
            <w:r w:rsidR="008365C9" w:rsidRPr="00001ADD">
              <w:rPr>
                <w:rFonts w:eastAsia="Calibri"/>
                <w:color w:val="000000"/>
                <w:spacing w:val="-2"/>
                <w:sz w:val="20"/>
                <w:szCs w:val="20"/>
              </w:rPr>
              <w:t>)</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1368"/>
                <w:tab w:val="left" w:pos="9781"/>
              </w:tabs>
              <w:suppressAutoHyphens/>
              <w:snapToGrid w:val="0"/>
              <w:jc w:val="both"/>
              <w:rPr>
                <w:rFonts w:eastAsia="Calibri"/>
                <w:color w:val="000000"/>
                <w:spacing w:val="-2"/>
                <w:sz w:val="20"/>
                <w:szCs w:val="20"/>
              </w:rPr>
            </w:pPr>
            <w:r w:rsidRPr="00001ADD">
              <w:rPr>
                <w:rFonts w:eastAsia="Calibri"/>
                <w:color w:val="000000"/>
                <w:spacing w:val="-2"/>
                <w:sz w:val="20"/>
                <w:szCs w:val="20"/>
              </w:rPr>
              <w:t>Пожарные депо</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autoSpaceDE w:val="0"/>
              <w:snapToGrid w:val="0"/>
              <w:rPr>
                <w:b/>
                <w:bCs/>
                <w:color w:val="000000"/>
                <w:sz w:val="20"/>
                <w:szCs w:val="20"/>
              </w:rPr>
            </w:pPr>
            <w:r w:rsidRPr="00001ADD">
              <w:rPr>
                <w:b/>
                <w:bCs/>
                <w:color w:val="000000"/>
                <w:sz w:val="20"/>
                <w:szCs w:val="20"/>
              </w:rPr>
              <w:t>1)Предельные  размеры земельных участков, в том числе их площадь:</w:t>
            </w:r>
          </w:p>
          <w:p w:rsidR="00202EFB" w:rsidRPr="00001ADD" w:rsidRDefault="00202EFB" w:rsidP="009D2DFE">
            <w:pPr>
              <w:autoSpaceDE w:val="0"/>
              <w:rPr>
                <w:color w:val="000000"/>
                <w:sz w:val="20"/>
                <w:szCs w:val="20"/>
              </w:rPr>
            </w:pPr>
            <w:r w:rsidRPr="00001ADD">
              <w:rPr>
                <w:color w:val="000000"/>
                <w:sz w:val="20"/>
                <w:szCs w:val="20"/>
              </w:rPr>
              <w:t>- минимальная площадь земельного участка– 500 кв. м.</w:t>
            </w:r>
          </w:p>
          <w:p w:rsidR="00202EFB" w:rsidRPr="00001ADD" w:rsidRDefault="00202EFB" w:rsidP="009D2DFE">
            <w:pPr>
              <w:autoSpaceDE w:val="0"/>
              <w:rPr>
                <w:color w:val="000000"/>
                <w:sz w:val="20"/>
                <w:szCs w:val="20"/>
              </w:rPr>
            </w:pPr>
            <w:r w:rsidRPr="00001ADD">
              <w:rPr>
                <w:color w:val="000000"/>
                <w:sz w:val="20"/>
                <w:szCs w:val="20"/>
              </w:rPr>
              <w:t>- максимальная площадь земельного участка– 30000кв. м.</w:t>
            </w:r>
          </w:p>
          <w:p w:rsidR="00202EFB" w:rsidRPr="00001ADD" w:rsidRDefault="00202EFB" w:rsidP="009D2DFE">
            <w:pPr>
              <w:autoSpaceDE w:val="0"/>
              <w:rPr>
                <w:color w:val="000000"/>
                <w:sz w:val="20"/>
                <w:szCs w:val="20"/>
              </w:rPr>
            </w:pPr>
            <w:r w:rsidRPr="00001ADD">
              <w:rPr>
                <w:color w:val="000000"/>
                <w:sz w:val="20"/>
                <w:szCs w:val="20"/>
              </w:rPr>
              <w:t>Минимальный размер земельного участка, образуемого при разделе – 15 м.</w:t>
            </w:r>
          </w:p>
          <w:p w:rsidR="00202EFB" w:rsidRPr="00001ADD" w:rsidRDefault="00202EFB" w:rsidP="009D2DFE">
            <w:pPr>
              <w:autoSpaceDE w:val="0"/>
              <w:rPr>
                <w:color w:val="000000"/>
                <w:sz w:val="20"/>
                <w:szCs w:val="20"/>
              </w:rPr>
            </w:pPr>
            <w:r w:rsidRPr="00001ADD">
              <w:rPr>
                <w:color w:val="000000"/>
                <w:sz w:val="20"/>
                <w:szCs w:val="20"/>
              </w:rPr>
              <w:t>Минимальный размер земельного участка, образуемого на основании документации по планировке территории – 20 м.</w:t>
            </w:r>
          </w:p>
          <w:p w:rsidR="00202EFB" w:rsidRPr="00001ADD" w:rsidRDefault="00202EFB" w:rsidP="009D2DFE">
            <w:pPr>
              <w:tabs>
                <w:tab w:val="left" w:pos="9781"/>
              </w:tabs>
              <w:autoSpaceDE w:val="0"/>
              <w:rPr>
                <w:b/>
                <w:bCs/>
                <w:color w:val="000000"/>
                <w:sz w:val="20"/>
                <w:szCs w:val="20"/>
              </w:rPr>
            </w:pPr>
            <w:r w:rsidRPr="00001ADD">
              <w:rPr>
                <w:b/>
                <w:bCs/>
                <w:color w:val="000000"/>
                <w:sz w:val="20"/>
                <w:szCs w:val="20"/>
              </w:rPr>
              <w:t>2)Максимальный процент застройки в границах земельного участка – 60 %.</w:t>
            </w:r>
          </w:p>
          <w:p w:rsidR="00202EFB" w:rsidRPr="00001ADD" w:rsidRDefault="00202EFB" w:rsidP="009D2DFE">
            <w:pPr>
              <w:autoSpaceDE w:val="0"/>
              <w:rPr>
                <w:b/>
                <w:bCs/>
                <w:color w:val="000000"/>
                <w:sz w:val="20"/>
                <w:szCs w:val="20"/>
              </w:rPr>
            </w:pPr>
            <w:r w:rsidRPr="00001ADD">
              <w:rPr>
                <w:b/>
                <w:bCs/>
                <w:color w:val="000000"/>
                <w:sz w:val="20"/>
                <w:szCs w:val="20"/>
              </w:rPr>
              <w:t xml:space="preserve">3)Минимальные отступы от границ земельных </w:t>
            </w:r>
            <w:proofErr w:type="spellStart"/>
            <w:r w:rsidRPr="00001ADD">
              <w:rPr>
                <w:b/>
                <w:bCs/>
                <w:color w:val="000000"/>
                <w:sz w:val="20"/>
                <w:szCs w:val="20"/>
              </w:rPr>
              <w:t>участковв</w:t>
            </w:r>
            <w:proofErr w:type="spellEnd"/>
            <w:r w:rsidRPr="00001ADD">
              <w:rPr>
                <w:b/>
                <w:bCs/>
                <w:color w:val="000000"/>
                <w:sz w:val="20"/>
                <w:szCs w:val="20"/>
              </w:rPr>
              <w:t xml:space="preserve"> </w:t>
            </w:r>
            <w:proofErr w:type="gramStart"/>
            <w:r w:rsidRPr="00001ADD">
              <w:rPr>
                <w:b/>
                <w:bCs/>
                <w:color w:val="000000"/>
                <w:sz w:val="20"/>
                <w:szCs w:val="20"/>
              </w:rPr>
              <w:t>целях</w:t>
            </w:r>
            <w:proofErr w:type="gramEnd"/>
            <w:r w:rsidRPr="00001ADD">
              <w:rPr>
                <w:b/>
                <w:bCs/>
                <w:color w:val="000000"/>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autoSpaceDE w:val="0"/>
              <w:rPr>
                <w:color w:val="000000"/>
                <w:sz w:val="20"/>
                <w:szCs w:val="20"/>
              </w:rPr>
            </w:pPr>
            <w:r w:rsidRPr="00001ADD">
              <w:rPr>
                <w:color w:val="000000"/>
                <w:sz w:val="20"/>
                <w:szCs w:val="20"/>
              </w:rPr>
              <w:t>- от красной линии улиц – 5 м.;</w:t>
            </w:r>
          </w:p>
          <w:p w:rsidR="00202EFB" w:rsidRPr="00001ADD" w:rsidRDefault="00202EFB" w:rsidP="009D2DFE">
            <w:pPr>
              <w:autoSpaceDE w:val="0"/>
              <w:rPr>
                <w:color w:val="000000"/>
                <w:sz w:val="20"/>
                <w:szCs w:val="20"/>
              </w:rPr>
            </w:pPr>
            <w:r w:rsidRPr="00001ADD">
              <w:rPr>
                <w:color w:val="000000"/>
                <w:sz w:val="20"/>
                <w:szCs w:val="20"/>
              </w:rPr>
              <w:t>- от границы земельного участка – 3 м.;</w:t>
            </w:r>
          </w:p>
          <w:p w:rsidR="00202EFB" w:rsidRPr="00001ADD" w:rsidRDefault="00202EFB" w:rsidP="009D2DFE">
            <w:pPr>
              <w:autoSpaceDE w:val="0"/>
              <w:rPr>
                <w:color w:val="000000"/>
                <w:sz w:val="20"/>
                <w:szCs w:val="20"/>
              </w:rPr>
            </w:pPr>
            <w:r w:rsidRPr="00001ADD">
              <w:rPr>
                <w:color w:val="000000"/>
                <w:sz w:val="20"/>
                <w:szCs w:val="20"/>
              </w:rPr>
              <w:t>- от красной линии однополосных проездов – 3 м.</w:t>
            </w:r>
          </w:p>
          <w:p w:rsidR="00202EFB" w:rsidRPr="00001ADD" w:rsidRDefault="00202EFB" w:rsidP="009D2DFE">
            <w:pPr>
              <w:autoSpaceDE w:val="0"/>
              <w:rPr>
                <w:b/>
                <w:bCs/>
                <w:color w:val="000000"/>
                <w:sz w:val="20"/>
                <w:szCs w:val="20"/>
              </w:rPr>
            </w:pPr>
            <w:r w:rsidRPr="00001ADD">
              <w:rPr>
                <w:b/>
                <w:bCs/>
                <w:color w:val="000000"/>
                <w:sz w:val="20"/>
                <w:szCs w:val="20"/>
              </w:rPr>
              <w:t>4)Предельное количество этажей или предельная высота зданий, строений, сооружений:</w:t>
            </w:r>
          </w:p>
          <w:p w:rsidR="00202EFB" w:rsidRPr="00001ADD" w:rsidRDefault="00202EFB" w:rsidP="009D2DFE">
            <w:pPr>
              <w:autoSpaceDE w:val="0"/>
              <w:rPr>
                <w:color w:val="000000"/>
                <w:sz w:val="20"/>
                <w:szCs w:val="20"/>
              </w:rPr>
            </w:pPr>
            <w:r w:rsidRPr="00001ADD">
              <w:rPr>
                <w:color w:val="000000"/>
                <w:sz w:val="20"/>
                <w:szCs w:val="20"/>
              </w:rPr>
              <w:t>- максимальное количество этажей –2.</w:t>
            </w:r>
          </w:p>
          <w:p w:rsidR="00202EFB" w:rsidRPr="00001ADD" w:rsidRDefault="00202EFB" w:rsidP="009D2DFE">
            <w:pPr>
              <w:tabs>
                <w:tab w:val="left" w:pos="9781"/>
              </w:tabs>
              <w:autoSpaceDE w:val="0"/>
              <w:rPr>
                <w:color w:val="000000"/>
                <w:sz w:val="20"/>
                <w:szCs w:val="20"/>
              </w:rPr>
            </w:pPr>
          </w:p>
          <w:p w:rsidR="00202EFB" w:rsidRPr="00001ADD" w:rsidRDefault="00202EFB" w:rsidP="009D2DFE">
            <w:pPr>
              <w:autoSpaceDE w:val="0"/>
              <w:rPr>
                <w:b/>
                <w:bCs/>
                <w:color w:val="000000"/>
                <w:sz w:val="20"/>
                <w:szCs w:val="20"/>
              </w:rPr>
            </w:pPr>
            <w:r w:rsidRPr="00001ADD">
              <w:rPr>
                <w:b/>
                <w:bCs/>
                <w:color w:val="000000"/>
                <w:sz w:val="20"/>
                <w:szCs w:val="20"/>
              </w:rPr>
              <w:t>Иные показатели:</w:t>
            </w:r>
          </w:p>
          <w:p w:rsidR="00202EFB" w:rsidRPr="00001ADD" w:rsidRDefault="00202EFB" w:rsidP="009D2DFE">
            <w:pPr>
              <w:autoSpaceDE w:val="0"/>
              <w:rPr>
                <w:color w:val="000000"/>
                <w:sz w:val="20"/>
                <w:szCs w:val="20"/>
              </w:rPr>
            </w:pPr>
            <w:r w:rsidRPr="00001ADD">
              <w:rPr>
                <w:color w:val="000000"/>
                <w:sz w:val="20"/>
                <w:szCs w:val="20"/>
              </w:rPr>
              <w:t>1.Для застроенных земельных участков при реконструкции объектов допускается размещать объект по сложившейся линии застройки.</w:t>
            </w:r>
          </w:p>
          <w:p w:rsidR="00202EFB" w:rsidRPr="00001ADD" w:rsidRDefault="00202EFB" w:rsidP="009D2DFE">
            <w:pPr>
              <w:tabs>
                <w:tab w:val="left" w:pos="9781"/>
              </w:tabs>
              <w:autoSpaceDE w:val="0"/>
              <w:rPr>
                <w:color w:val="000000"/>
                <w:sz w:val="20"/>
                <w:szCs w:val="20"/>
              </w:rPr>
            </w:pPr>
            <w:r w:rsidRPr="00001ADD">
              <w:rPr>
                <w:color w:val="000000"/>
                <w:sz w:val="20"/>
                <w:szCs w:val="20"/>
              </w:rPr>
              <w:t>2.Размещение автостоянок всех видов в границах земельного участка данного объекта.</w:t>
            </w:r>
          </w:p>
          <w:p w:rsidR="00202EFB" w:rsidRPr="00001ADD" w:rsidRDefault="00202EFB" w:rsidP="009D2DFE">
            <w:pPr>
              <w:tabs>
                <w:tab w:val="left" w:pos="1368"/>
                <w:tab w:val="left" w:pos="9781"/>
              </w:tabs>
              <w:suppressAutoHyphens/>
              <w:jc w:val="both"/>
              <w:rPr>
                <w:color w:val="000000"/>
                <w:sz w:val="20"/>
                <w:szCs w:val="20"/>
              </w:rPr>
            </w:pPr>
            <w:r w:rsidRPr="00001ADD">
              <w:rPr>
                <w:color w:val="000000"/>
                <w:sz w:val="20"/>
                <w:szCs w:val="20"/>
                <w:lang w:val="en-US"/>
              </w:rPr>
              <w:t>3.</w:t>
            </w:r>
            <w:r w:rsidRPr="00001ADD">
              <w:rPr>
                <w:color w:val="000000"/>
                <w:sz w:val="20"/>
                <w:szCs w:val="20"/>
              </w:rPr>
              <w:t>Отдельно стоящие здания.</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41452B" w:rsidRPr="00001ADD" w:rsidRDefault="008E5079"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lastRenderedPageBreak/>
              <w:t>Земельные участк</w:t>
            </w:r>
            <w:proofErr w:type="gramStart"/>
            <w:r w:rsidRPr="00001ADD">
              <w:rPr>
                <w:rFonts w:eastAsia="Calibri"/>
                <w:color w:val="000000"/>
                <w:sz w:val="20"/>
                <w:szCs w:val="20"/>
              </w:rPr>
              <w:t>и(</w:t>
            </w:r>
            <w:proofErr w:type="gramEnd"/>
            <w:r w:rsidRPr="00001ADD">
              <w:rPr>
                <w:rFonts w:eastAsia="Calibri"/>
                <w:color w:val="000000"/>
                <w:sz w:val="20"/>
                <w:szCs w:val="20"/>
              </w:rPr>
              <w:t>территории) общего пользования</w:t>
            </w:r>
          </w:p>
          <w:p w:rsidR="00202EFB" w:rsidRPr="00001ADD" w:rsidRDefault="008E5079"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t>(код 12.0)</w:t>
            </w:r>
          </w:p>
        </w:tc>
        <w:tc>
          <w:tcPr>
            <w:tcW w:w="2161" w:type="dxa"/>
            <w:tcBorders>
              <w:top w:val="single" w:sz="4" w:space="0" w:color="000000"/>
              <w:left w:val="single" w:sz="4" w:space="0" w:color="000000"/>
              <w:bottom w:val="single" w:sz="4" w:space="0" w:color="000000"/>
              <w:right w:val="nil"/>
            </w:tcBorders>
            <w:hideMark/>
          </w:tcPr>
          <w:p w:rsidR="00140861" w:rsidRDefault="00202EFB" w:rsidP="00140861">
            <w:pPr>
              <w:shd w:val="clear" w:color="auto" w:fill="FFFFFF"/>
              <w:tabs>
                <w:tab w:val="left" w:pos="1254"/>
                <w:tab w:val="left" w:pos="9781"/>
              </w:tabs>
              <w:suppressAutoHyphens/>
              <w:snapToGrid w:val="0"/>
              <w:jc w:val="both"/>
              <w:rPr>
                <w:rFonts w:eastAsia="Calibri"/>
                <w:color w:val="000000"/>
                <w:spacing w:val="-1"/>
                <w:sz w:val="20"/>
                <w:szCs w:val="20"/>
              </w:rPr>
            </w:pPr>
            <w:r w:rsidRPr="00001ADD">
              <w:rPr>
                <w:rFonts w:eastAsia="Calibri"/>
                <w:color w:val="000000"/>
                <w:sz w:val="20"/>
                <w:szCs w:val="20"/>
              </w:rPr>
              <w:t xml:space="preserve">Парковки перед объектами обслуживающих и коммерческих видов </w:t>
            </w:r>
            <w:r w:rsidRPr="00001ADD">
              <w:rPr>
                <w:rFonts w:eastAsia="Calibri"/>
                <w:color w:val="000000"/>
                <w:spacing w:val="-1"/>
                <w:sz w:val="20"/>
                <w:szCs w:val="20"/>
              </w:rPr>
              <w:t>использования</w:t>
            </w:r>
            <w:r w:rsidR="00140861" w:rsidRPr="00001ADD">
              <w:rPr>
                <w:rFonts w:eastAsia="Calibri"/>
                <w:color w:val="000000"/>
                <w:spacing w:val="-1"/>
                <w:sz w:val="20"/>
                <w:szCs w:val="20"/>
              </w:rPr>
              <w:t xml:space="preserve"> Площадки для мусоросборников</w:t>
            </w:r>
            <w:r w:rsidR="00140861">
              <w:rPr>
                <w:rFonts w:eastAsia="Calibri"/>
                <w:color w:val="000000"/>
                <w:spacing w:val="-1"/>
                <w:sz w:val="20"/>
                <w:szCs w:val="20"/>
              </w:rPr>
              <w:t>,</w:t>
            </w:r>
          </w:p>
          <w:p w:rsidR="00140861" w:rsidRDefault="00140861" w:rsidP="00140861">
            <w:pPr>
              <w:shd w:val="clear" w:color="auto" w:fill="FFFFFF"/>
              <w:tabs>
                <w:tab w:val="left" w:pos="1254"/>
                <w:tab w:val="left" w:pos="9781"/>
              </w:tabs>
              <w:suppressAutoHyphens/>
              <w:snapToGrid w:val="0"/>
              <w:jc w:val="both"/>
              <w:rPr>
                <w:rFonts w:eastAsia="Calibri"/>
                <w:color w:val="000000"/>
                <w:spacing w:val="-1"/>
                <w:sz w:val="20"/>
                <w:szCs w:val="20"/>
              </w:rPr>
            </w:pPr>
            <w:r>
              <w:rPr>
                <w:rFonts w:eastAsia="Calibri"/>
                <w:color w:val="000000"/>
                <w:spacing w:val="-1"/>
                <w:sz w:val="20"/>
                <w:szCs w:val="20"/>
              </w:rPr>
              <w:t>улицы;</w:t>
            </w:r>
          </w:p>
          <w:p w:rsidR="00140861" w:rsidRDefault="00140861" w:rsidP="00140861">
            <w:pPr>
              <w:shd w:val="clear" w:color="auto" w:fill="FFFFFF"/>
              <w:tabs>
                <w:tab w:val="left" w:pos="1254"/>
                <w:tab w:val="left" w:pos="9781"/>
              </w:tabs>
              <w:suppressAutoHyphens/>
              <w:snapToGrid w:val="0"/>
              <w:jc w:val="both"/>
              <w:rPr>
                <w:rFonts w:eastAsia="Calibri"/>
                <w:color w:val="000000"/>
                <w:spacing w:val="-1"/>
                <w:sz w:val="20"/>
                <w:szCs w:val="20"/>
              </w:rPr>
            </w:pPr>
            <w:r>
              <w:rPr>
                <w:rFonts w:eastAsia="Calibri"/>
                <w:color w:val="000000"/>
                <w:spacing w:val="-1"/>
                <w:sz w:val="20"/>
                <w:szCs w:val="20"/>
              </w:rPr>
              <w:t>проходы;</w:t>
            </w:r>
          </w:p>
          <w:p w:rsidR="00140861" w:rsidRDefault="00140861" w:rsidP="00140861">
            <w:pPr>
              <w:shd w:val="clear" w:color="auto" w:fill="FFFFFF"/>
              <w:tabs>
                <w:tab w:val="left" w:pos="1254"/>
                <w:tab w:val="left" w:pos="9781"/>
              </w:tabs>
              <w:suppressAutoHyphens/>
              <w:snapToGrid w:val="0"/>
              <w:jc w:val="both"/>
              <w:rPr>
                <w:rFonts w:eastAsia="Calibri"/>
                <w:color w:val="000000"/>
                <w:spacing w:val="-1"/>
                <w:sz w:val="20"/>
                <w:szCs w:val="20"/>
              </w:rPr>
            </w:pPr>
            <w:r>
              <w:rPr>
                <w:rFonts w:eastAsia="Calibri"/>
                <w:color w:val="000000"/>
                <w:spacing w:val="-1"/>
                <w:sz w:val="20"/>
                <w:szCs w:val="20"/>
              </w:rPr>
              <w:t>проезды;</w:t>
            </w:r>
          </w:p>
          <w:p w:rsidR="00202EFB" w:rsidRPr="00001ADD" w:rsidRDefault="00140861" w:rsidP="00140861">
            <w:pPr>
              <w:tabs>
                <w:tab w:val="left" w:pos="9781"/>
              </w:tabs>
              <w:suppressAutoHyphens/>
              <w:snapToGrid w:val="0"/>
              <w:jc w:val="both"/>
              <w:rPr>
                <w:rFonts w:eastAsia="Calibri"/>
                <w:color w:val="000000"/>
                <w:spacing w:val="-1"/>
                <w:sz w:val="20"/>
                <w:szCs w:val="20"/>
              </w:rPr>
            </w:pPr>
            <w:r>
              <w:rPr>
                <w:rFonts w:eastAsia="Calibri"/>
                <w:color w:val="000000"/>
                <w:spacing w:val="-1"/>
                <w:sz w:val="20"/>
                <w:szCs w:val="20"/>
              </w:rPr>
              <w:t>площади.</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tabs>
                <w:tab w:val="left" w:pos="9781"/>
              </w:tabs>
              <w:suppressAutoHyphens/>
              <w:snapToGrid w:val="0"/>
              <w:jc w:val="both"/>
              <w:rPr>
                <w:rFonts w:eastAsia="Calibri"/>
                <w:color w:val="000000"/>
                <w:sz w:val="20"/>
                <w:szCs w:val="20"/>
              </w:rPr>
            </w:pPr>
            <w:r w:rsidRPr="00001ADD">
              <w:rPr>
                <w:rFonts w:eastAsia="Calibri"/>
                <w:b/>
                <w:bCs/>
                <w:color w:val="00000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01ADD">
              <w:rPr>
                <w:rFonts w:eastAsia="Calibri"/>
                <w:color w:val="000000"/>
                <w:sz w:val="20"/>
                <w:szCs w:val="20"/>
              </w:rPr>
              <w:t xml:space="preserve"> не подлежат установлению.</w:t>
            </w:r>
          </w:p>
          <w:p w:rsidR="00202EFB" w:rsidRPr="00001ADD" w:rsidRDefault="00202EFB" w:rsidP="009D2DFE">
            <w:pPr>
              <w:tabs>
                <w:tab w:val="left" w:pos="9781"/>
              </w:tabs>
              <w:suppressAutoHyphens/>
              <w:snapToGrid w:val="0"/>
              <w:jc w:val="both"/>
              <w:rPr>
                <w:rFonts w:eastAsia="Calibri"/>
                <w:color w:val="000000"/>
                <w:sz w:val="20"/>
                <w:szCs w:val="20"/>
              </w:rPr>
            </w:pPr>
          </w:p>
          <w:p w:rsidR="00202EFB" w:rsidRPr="00001ADD" w:rsidRDefault="00202EFB" w:rsidP="009D2DFE">
            <w:pPr>
              <w:tabs>
                <w:tab w:val="left" w:pos="9781"/>
              </w:tabs>
              <w:suppressAutoHyphens/>
              <w:snapToGrid w:val="0"/>
              <w:jc w:val="both"/>
              <w:rPr>
                <w:rFonts w:eastAsia="Calibri"/>
                <w:b/>
                <w:bCs/>
                <w:color w:val="000000"/>
                <w:sz w:val="20"/>
                <w:szCs w:val="20"/>
              </w:rPr>
            </w:pPr>
            <w:r w:rsidRPr="00001ADD">
              <w:rPr>
                <w:rFonts w:eastAsia="Calibri"/>
                <w:b/>
                <w:bCs/>
                <w:color w:val="000000"/>
                <w:sz w:val="20"/>
                <w:szCs w:val="20"/>
              </w:rPr>
              <w:t>Иные показатели:</w:t>
            </w:r>
          </w:p>
          <w:p w:rsidR="00202EFB" w:rsidRPr="00001ADD" w:rsidRDefault="00202EFB" w:rsidP="009D2DFE">
            <w:pPr>
              <w:tabs>
                <w:tab w:val="left" w:pos="9781"/>
              </w:tabs>
              <w:suppressAutoHyphens/>
              <w:snapToGrid w:val="0"/>
              <w:jc w:val="both"/>
              <w:rPr>
                <w:rFonts w:eastAsia="Calibri"/>
                <w:sz w:val="20"/>
                <w:szCs w:val="20"/>
              </w:rPr>
            </w:pPr>
            <w:r w:rsidRPr="00001ADD">
              <w:rPr>
                <w:rFonts w:eastAsia="Calibri"/>
                <w:sz w:val="20"/>
                <w:szCs w:val="20"/>
              </w:rPr>
              <w:t>1.</w:t>
            </w:r>
            <w:r w:rsidR="00140861">
              <w:rPr>
                <w:rFonts w:eastAsia="Calibri"/>
                <w:sz w:val="20"/>
                <w:szCs w:val="20"/>
              </w:rPr>
              <w:t xml:space="preserve"> </w:t>
            </w:r>
            <w:r w:rsidRPr="00001ADD">
              <w:rPr>
                <w:rFonts w:eastAsia="Calibri"/>
                <w:sz w:val="20"/>
                <w:szCs w:val="20"/>
              </w:rPr>
              <w:t xml:space="preserve">Наличие твердого покрытия. </w:t>
            </w:r>
          </w:p>
          <w:p w:rsidR="00202EFB" w:rsidRDefault="00202EFB" w:rsidP="009D2DFE">
            <w:pPr>
              <w:tabs>
                <w:tab w:val="left" w:pos="9781"/>
              </w:tabs>
              <w:suppressAutoHyphens/>
              <w:snapToGrid w:val="0"/>
              <w:jc w:val="both"/>
              <w:rPr>
                <w:rFonts w:eastAsia="Calibri"/>
                <w:sz w:val="20"/>
                <w:szCs w:val="20"/>
              </w:rPr>
            </w:pPr>
            <w:r w:rsidRPr="00001ADD">
              <w:rPr>
                <w:rFonts w:eastAsia="Calibri"/>
                <w:sz w:val="20"/>
                <w:szCs w:val="20"/>
              </w:rPr>
              <w:t>2.</w:t>
            </w:r>
            <w:r w:rsidR="00140861">
              <w:rPr>
                <w:rFonts w:eastAsia="Calibri"/>
                <w:sz w:val="20"/>
                <w:szCs w:val="20"/>
              </w:rPr>
              <w:t xml:space="preserve"> </w:t>
            </w:r>
            <w:r w:rsidRPr="00001ADD">
              <w:rPr>
                <w:rFonts w:eastAsia="Calibri"/>
                <w:sz w:val="20"/>
                <w:szCs w:val="20"/>
              </w:rPr>
              <w:t>Размещение парковок в границах земельного участка объекта, указанного в основных видах разрешенного использования.</w:t>
            </w:r>
          </w:p>
          <w:p w:rsidR="00140861" w:rsidRPr="00140861" w:rsidRDefault="00140861" w:rsidP="00140861">
            <w:pPr>
              <w:pStyle w:val="Standard"/>
              <w:rPr>
                <w:color w:val="000000"/>
                <w:sz w:val="20"/>
                <w:szCs w:val="20"/>
              </w:rPr>
            </w:pPr>
            <w:r>
              <w:rPr>
                <w:color w:val="000000"/>
                <w:sz w:val="20"/>
                <w:szCs w:val="20"/>
              </w:rPr>
              <w:t>3</w:t>
            </w:r>
            <w:r w:rsidRPr="00001ADD">
              <w:rPr>
                <w:color w:val="000000"/>
                <w:sz w:val="20"/>
                <w:szCs w:val="20"/>
              </w:rPr>
              <w:t>.</w:t>
            </w:r>
            <w:r>
              <w:rPr>
                <w:color w:val="000000"/>
                <w:sz w:val="20"/>
                <w:szCs w:val="20"/>
              </w:rPr>
              <w:t xml:space="preserve"> </w:t>
            </w:r>
            <w:r w:rsidRPr="00001ADD">
              <w:rPr>
                <w:color w:val="000000"/>
                <w:sz w:val="20"/>
                <w:szCs w:val="20"/>
              </w:rPr>
              <w:t>Площадки</w:t>
            </w:r>
            <w:r>
              <w:rPr>
                <w:color w:val="000000"/>
                <w:sz w:val="20"/>
                <w:szCs w:val="20"/>
              </w:rPr>
              <w:t xml:space="preserve"> для ТКО</w:t>
            </w:r>
            <w:r w:rsidRPr="00001ADD">
              <w:rPr>
                <w:color w:val="000000"/>
                <w:sz w:val="20"/>
                <w:szCs w:val="20"/>
              </w:rPr>
              <w:t xml:space="preserve"> следует размещать удаленными от окон жилых зданий, границ участков детских учреждений, мест отдыха на</w:t>
            </w:r>
            <w:r>
              <w:rPr>
                <w:color w:val="000000"/>
                <w:sz w:val="20"/>
                <w:szCs w:val="20"/>
              </w:rPr>
              <w:t xml:space="preserve"> расстояние не менее</w:t>
            </w:r>
            <w:proofErr w:type="gramStart"/>
            <w:r>
              <w:rPr>
                <w:color w:val="000000"/>
                <w:sz w:val="20"/>
                <w:szCs w:val="20"/>
              </w:rPr>
              <w:t>,</w:t>
            </w:r>
            <w:proofErr w:type="gramEnd"/>
            <w:r>
              <w:rPr>
                <w:color w:val="000000"/>
                <w:sz w:val="20"/>
                <w:szCs w:val="20"/>
              </w:rPr>
              <w:t xml:space="preserve"> чем 20 м;</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CE40AC" w:rsidRPr="00CE40AC" w:rsidRDefault="00CE40AC" w:rsidP="009D2DFE">
            <w:pPr>
              <w:tabs>
                <w:tab w:val="left" w:pos="9781"/>
              </w:tabs>
              <w:suppressAutoHyphens/>
              <w:snapToGrid w:val="0"/>
              <w:jc w:val="both"/>
              <w:rPr>
                <w:rFonts w:eastAsia="Calibri"/>
                <w:sz w:val="20"/>
                <w:szCs w:val="20"/>
              </w:rPr>
            </w:pPr>
            <w:r w:rsidRPr="00CE40AC">
              <w:rPr>
                <w:rFonts w:eastAsia="Calibri"/>
                <w:sz w:val="20"/>
                <w:szCs w:val="20"/>
              </w:rPr>
              <w:t>Коммунальное обслуживание</w:t>
            </w:r>
          </w:p>
          <w:p w:rsidR="00202EFB" w:rsidRPr="00CE40AC" w:rsidRDefault="00CE40AC" w:rsidP="009D2DFE">
            <w:pPr>
              <w:tabs>
                <w:tab w:val="left" w:pos="9781"/>
              </w:tabs>
              <w:suppressAutoHyphens/>
              <w:snapToGrid w:val="0"/>
              <w:jc w:val="both"/>
              <w:rPr>
                <w:rFonts w:eastAsia="Calibri"/>
                <w:sz w:val="20"/>
                <w:szCs w:val="20"/>
              </w:rPr>
            </w:pPr>
            <w:r w:rsidRPr="00CE40AC">
              <w:rPr>
                <w:rFonts w:eastAsia="Calibri"/>
                <w:sz w:val="20"/>
                <w:szCs w:val="20"/>
              </w:rPr>
              <w:t xml:space="preserve"> (код 3.1)</w:t>
            </w:r>
          </w:p>
        </w:tc>
        <w:tc>
          <w:tcPr>
            <w:tcW w:w="2161" w:type="dxa"/>
            <w:tcBorders>
              <w:top w:val="single" w:sz="4" w:space="0" w:color="000000"/>
              <w:left w:val="single" w:sz="4" w:space="0" w:color="000000"/>
              <w:bottom w:val="single" w:sz="4" w:space="0" w:color="000000"/>
              <w:right w:val="nil"/>
            </w:tcBorders>
            <w:hideMark/>
          </w:tcPr>
          <w:p w:rsidR="00202EFB" w:rsidRPr="00CE40AC" w:rsidRDefault="00202EFB" w:rsidP="009D2DFE">
            <w:pPr>
              <w:tabs>
                <w:tab w:val="left" w:pos="9781"/>
              </w:tabs>
              <w:suppressAutoHyphens/>
              <w:snapToGrid w:val="0"/>
              <w:jc w:val="both"/>
              <w:rPr>
                <w:rFonts w:eastAsia="Calibri"/>
                <w:sz w:val="20"/>
                <w:szCs w:val="20"/>
              </w:rPr>
            </w:pPr>
            <w:r w:rsidRPr="00CE40AC">
              <w:rPr>
                <w:rFonts w:eastAsia="Calibri"/>
                <w:sz w:val="20"/>
                <w:szCs w:val="20"/>
              </w:rPr>
              <w:t>Пункт приема вторсырья – макулатура, стеклотара, пластмасса</w:t>
            </w:r>
          </w:p>
        </w:tc>
        <w:tc>
          <w:tcPr>
            <w:tcW w:w="5245" w:type="dxa"/>
            <w:tcBorders>
              <w:top w:val="single" w:sz="4" w:space="0" w:color="000000"/>
              <w:left w:val="single" w:sz="4" w:space="0" w:color="000000"/>
              <w:bottom w:val="single" w:sz="4" w:space="0" w:color="000000"/>
              <w:right w:val="single" w:sz="4" w:space="0" w:color="000000"/>
            </w:tcBorders>
          </w:tcPr>
          <w:p w:rsidR="00202EFB" w:rsidRPr="00CE40AC" w:rsidRDefault="00202EFB" w:rsidP="009D2DFE">
            <w:pPr>
              <w:tabs>
                <w:tab w:val="left" w:pos="9781"/>
              </w:tabs>
              <w:suppressAutoHyphens/>
              <w:snapToGrid w:val="0"/>
              <w:jc w:val="both"/>
              <w:rPr>
                <w:rFonts w:eastAsia="Calibri"/>
                <w:bCs/>
                <w:spacing w:val="-1"/>
                <w:sz w:val="20"/>
                <w:szCs w:val="20"/>
              </w:rPr>
            </w:pPr>
            <w:r w:rsidRPr="00CE40AC">
              <w:rPr>
                <w:rFonts w:eastAsia="Calibri"/>
                <w:b/>
                <w:bCs/>
                <w:spacing w:val="-1"/>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E40AC">
              <w:rPr>
                <w:rFonts w:eastAsia="Calibri"/>
                <w:bCs/>
                <w:spacing w:val="-1"/>
                <w:sz w:val="20"/>
                <w:szCs w:val="20"/>
              </w:rPr>
              <w:t xml:space="preserve"> не подлежат установлению.</w:t>
            </w:r>
          </w:p>
          <w:p w:rsidR="00202EFB" w:rsidRPr="00CE40AC" w:rsidRDefault="00202EFB" w:rsidP="009D2DFE">
            <w:pPr>
              <w:tabs>
                <w:tab w:val="left" w:pos="9781"/>
              </w:tabs>
              <w:suppressAutoHyphens/>
              <w:snapToGrid w:val="0"/>
              <w:jc w:val="both"/>
              <w:rPr>
                <w:rFonts w:eastAsia="Calibri"/>
                <w:sz w:val="20"/>
                <w:szCs w:val="20"/>
              </w:rPr>
            </w:pPr>
          </w:p>
          <w:p w:rsidR="00202EFB" w:rsidRPr="00CE40AC" w:rsidRDefault="00202EFB" w:rsidP="009D2DFE">
            <w:pPr>
              <w:tabs>
                <w:tab w:val="left" w:pos="9781"/>
              </w:tabs>
              <w:suppressAutoHyphens/>
              <w:snapToGrid w:val="0"/>
              <w:jc w:val="both"/>
              <w:rPr>
                <w:rFonts w:eastAsia="Calibri"/>
                <w:b/>
                <w:bCs/>
                <w:spacing w:val="-1"/>
                <w:sz w:val="20"/>
                <w:szCs w:val="20"/>
              </w:rPr>
            </w:pPr>
            <w:r w:rsidRPr="00CE40AC">
              <w:rPr>
                <w:rFonts w:eastAsia="Calibri"/>
                <w:b/>
                <w:bCs/>
                <w:spacing w:val="-1"/>
                <w:sz w:val="20"/>
                <w:szCs w:val="20"/>
              </w:rPr>
              <w:t>Иные показатели:</w:t>
            </w:r>
          </w:p>
          <w:p w:rsidR="00202EFB" w:rsidRPr="00CE40AC" w:rsidRDefault="00202EFB" w:rsidP="009D2DFE">
            <w:pPr>
              <w:tabs>
                <w:tab w:val="left" w:pos="9781"/>
              </w:tabs>
              <w:suppressAutoHyphens/>
              <w:snapToGrid w:val="0"/>
              <w:jc w:val="both"/>
              <w:rPr>
                <w:rFonts w:eastAsia="Calibri"/>
                <w:sz w:val="20"/>
                <w:szCs w:val="20"/>
              </w:rPr>
            </w:pPr>
            <w:r w:rsidRPr="00CE40AC">
              <w:rPr>
                <w:rFonts w:eastAsia="Calibri"/>
                <w:sz w:val="20"/>
                <w:szCs w:val="20"/>
              </w:rPr>
              <w:t>Расстояние от сооружения и (или) места складирования вторсырья до границы земельного участка не менее 10 м.</w:t>
            </w: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41452B" w:rsidRPr="00001ADD" w:rsidRDefault="0041452B" w:rsidP="009D2DFE">
            <w:pPr>
              <w:tabs>
                <w:tab w:val="left" w:pos="9781"/>
              </w:tabs>
              <w:suppressAutoHyphens/>
              <w:snapToGrid w:val="0"/>
              <w:jc w:val="both"/>
              <w:rPr>
                <w:rFonts w:eastAsia="Calibri"/>
                <w:sz w:val="20"/>
                <w:szCs w:val="20"/>
              </w:rPr>
            </w:pPr>
            <w:r w:rsidRPr="00001ADD">
              <w:rPr>
                <w:rFonts w:eastAsia="Calibri"/>
                <w:sz w:val="20"/>
                <w:szCs w:val="20"/>
              </w:rPr>
              <w:t>Площадки для занятий спортом</w:t>
            </w:r>
          </w:p>
          <w:p w:rsidR="00202EFB" w:rsidRPr="00001ADD" w:rsidRDefault="0041452B" w:rsidP="009D2DFE">
            <w:pPr>
              <w:tabs>
                <w:tab w:val="left" w:pos="9781"/>
              </w:tabs>
              <w:suppressAutoHyphens/>
              <w:snapToGrid w:val="0"/>
              <w:jc w:val="both"/>
              <w:rPr>
                <w:rFonts w:eastAsia="Calibri"/>
                <w:sz w:val="20"/>
                <w:szCs w:val="20"/>
              </w:rPr>
            </w:pPr>
            <w:r w:rsidRPr="00001ADD">
              <w:rPr>
                <w:rFonts w:eastAsia="Calibri"/>
                <w:sz w:val="20"/>
                <w:szCs w:val="20"/>
              </w:rPr>
              <w:t xml:space="preserve"> (код 5.1.3)</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9781"/>
              </w:tabs>
              <w:suppressAutoHyphens/>
              <w:snapToGrid w:val="0"/>
              <w:jc w:val="both"/>
              <w:rPr>
                <w:rFonts w:eastAsia="Calibri"/>
                <w:sz w:val="20"/>
                <w:szCs w:val="20"/>
              </w:rPr>
            </w:pPr>
            <w:r w:rsidRPr="00001ADD">
              <w:rPr>
                <w:rFonts w:eastAsia="Calibri"/>
                <w:sz w:val="20"/>
                <w:szCs w:val="20"/>
              </w:rPr>
              <w:t>Детские и спортивные площадки</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tabs>
                <w:tab w:val="left" w:pos="9781"/>
              </w:tabs>
              <w:suppressAutoHyphens/>
              <w:snapToGrid w:val="0"/>
              <w:jc w:val="both"/>
              <w:rPr>
                <w:rFonts w:eastAsia="Calibri"/>
                <w:sz w:val="20"/>
                <w:szCs w:val="20"/>
              </w:rPr>
            </w:pPr>
            <w:r w:rsidRPr="00001ADD">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01ADD">
              <w:rPr>
                <w:rFonts w:eastAsia="Calibri"/>
                <w:sz w:val="20"/>
                <w:szCs w:val="20"/>
              </w:rPr>
              <w:t xml:space="preserve"> не подлежат установлению.</w:t>
            </w:r>
          </w:p>
          <w:p w:rsidR="00202EFB" w:rsidRPr="00001ADD" w:rsidRDefault="00202EFB" w:rsidP="009D2DFE">
            <w:pPr>
              <w:tabs>
                <w:tab w:val="left" w:pos="9781"/>
              </w:tabs>
              <w:suppressAutoHyphens/>
              <w:snapToGrid w:val="0"/>
              <w:jc w:val="both"/>
              <w:rPr>
                <w:sz w:val="20"/>
                <w:szCs w:val="20"/>
              </w:rPr>
            </w:pPr>
          </w:p>
          <w:p w:rsidR="00202EFB" w:rsidRPr="00001ADD" w:rsidRDefault="00202EFB" w:rsidP="009D2DFE">
            <w:pPr>
              <w:tabs>
                <w:tab w:val="left" w:pos="9781"/>
              </w:tabs>
              <w:suppressAutoHyphens/>
              <w:snapToGrid w:val="0"/>
              <w:jc w:val="both"/>
              <w:rPr>
                <w:rFonts w:eastAsia="Calibri"/>
                <w:b/>
                <w:bCs/>
                <w:sz w:val="20"/>
                <w:szCs w:val="20"/>
              </w:rPr>
            </w:pPr>
            <w:r w:rsidRPr="00001ADD">
              <w:rPr>
                <w:rFonts w:eastAsia="Calibri"/>
                <w:b/>
                <w:bCs/>
                <w:sz w:val="20"/>
                <w:szCs w:val="20"/>
              </w:rPr>
              <w:t>Иные показатели:</w:t>
            </w:r>
          </w:p>
          <w:p w:rsidR="00202EFB" w:rsidRPr="00001ADD" w:rsidRDefault="00202EFB" w:rsidP="009D2DFE">
            <w:pPr>
              <w:tabs>
                <w:tab w:val="left" w:pos="9781"/>
              </w:tabs>
              <w:suppressAutoHyphens/>
              <w:snapToGrid w:val="0"/>
              <w:jc w:val="both"/>
              <w:rPr>
                <w:sz w:val="20"/>
                <w:szCs w:val="20"/>
              </w:rPr>
            </w:pPr>
            <w:r w:rsidRPr="00001ADD">
              <w:rPr>
                <w:rFonts w:eastAsia="Calibri"/>
                <w:sz w:val="20"/>
                <w:szCs w:val="20"/>
              </w:rPr>
              <w:t>1.</w:t>
            </w:r>
            <w:r w:rsidRPr="00001ADD">
              <w:rPr>
                <w:sz w:val="20"/>
                <w:szCs w:val="20"/>
              </w:rPr>
              <w:t xml:space="preserve">Проектирование детских и спортивных площадок рекомендуется вести в зависимости от вида специализации площадки. </w:t>
            </w:r>
          </w:p>
          <w:p w:rsidR="00202EFB" w:rsidRPr="00001ADD" w:rsidRDefault="00202EFB" w:rsidP="009D2DFE">
            <w:pPr>
              <w:tabs>
                <w:tab w:val="left" w:pos="9781"/>
              </w:tabs>
              <w:suppressAutoHyphens/>
              <w:snapToGrid w:val="0"/>
              <w:jc w:val="both"/>
              <w:rPr>
                <w:sz w:val="20"/>
                <w:szCs w:val="20"/>
              </w:rPr>
            </w:pPr>
            <w:r w:rsidRPr="00001ADD">
              <w:rPr>
                <w:sz w:val="20"/>
                <w:szCs w:val="20"/>
              </w:rPr>
              <w:t>2.Расстояние до проезжей части автомобильных дорог общего пользования и до мест хранения легковых автомобилей – не менее 10 м.</w:t>
            </w:r>
          </w:p>
          <w:p w:rsidR="00202EFB" w:rsidRPr="00001ADD" w:rsidRDefault="00202EFB" w:rsidP="009D2DFE">
            <w:pPr>
              <w:tabs>
                <w:tab w:val="left" w:pos="9781"/>
              </w:tabs>
              <w:suppressAutoHyphens/>
              <w:snapToGrid w:val="0"/>
              <w:jc w:val="both"/>
              <w:rPr>
                <w:sz w:val="20"/>
                <w:szCs w:val="20"/>
              </w:rPr>
            </w:pPr>
            <w:r w:rsidRPr="00001ADD">
              <w:rPr>
                <w:sz w:val="20"/>
                <w:szCs w:val="20"/>
              </w:rPr>
              <w:t xml:space="preserve">3.Площадки рекомендуется оборудовать сетчатым ограждением высотой 2,5-3 м, а в местах примыкания спортивных площадок друг к другу - высотой не менее 1,2 м. </w:t>
            </w:r>
          </w:p>
          <w:p w:rsidR="00202EFB" w:rsidRPr="00001ADD" w:rsidRDefault="00202EFB" w:rsidP="009D2DFE">
            <w:pPr>
              <w:tabs>
                <w:tab w:val="left" w:pos="9781"/>
              </w:tabs>
              <w:suppressAutoHyphens/>
              <w:ind w:firstLine="10"/>
              <w:jc w:val="both"/>
              <w:rPr>
                <w:rFonts w:eastAsia="Calibri"/>
                <w:sz w:val="20"/>
                <w:szCs w:val="20"/>
              </w:rPr>
            </w:pPr>
          </w:p>
        </w:tc>
      </w:tr>
      <w:tr w:rsidR="00202EFB" w:rsidRPr="00001ADD" w:rsidTr="00CF5E2C">
        <w:trPr>
          <w:cantSplit/>
        </w:trPr>
        <w:tc>
          <w:tcPr>
            <w:tcW w:w="2430" w:type="dxa"/>
            <w:tcBorders>
              <w:top w:val="single" w:sz="4" w:space="0" w:color="000000"/>
              <w:left w:val="single" w:sz="4" w:space="0" w:color="000000"/>
              <w:bottom w:val="single" w:sz="4" w:space="0" w:color="000000"/>
              <w:right w:val="nil"/>
            </w:tcBorders>
          </w:tcPr>
          <w:p w:rsidR="00FF1118" w:rsidRPr="00001ADD" w:rsidRDefault="00FF1118" w:rsidP="009D2DFE">
            <w:pPr>
              <w:tabs>
                <w:tab w:val="left" w:pos="9781"/>
              </w:tabs>
              <w:suppressAutoHyphens/>
              <w:snapToGrid w:val="0"/>
              <w:jc w:val="both"/>
              <w:rPr>
                <w:rFonts w:eastAsia="Calibri"/>
                <w:sz w:val="20"/>
                <w:szCs w:val="20"/>
              </w:rPr>
            </w:pPr>
            <w:r w:rsidRPr="00001ADD">
              <w:rPr>
                <w:rFonts w:eastAsia="Calibri"/>
                <w:sz w:val="20"/>
                <w:szCs w:val="20"/>
              </w:rPr>
              <w:t xml:space="preserve">Коммунальное обслуживание </w:t>
            </w:r>
          </w:p>
          <w:p w:rsidR="00202EFB" w:rsidRPr="00001ADD" w:rsidRDefault="00FF1118" w:rsidP="009D2DFE">
            <w:pPr>
              <w:tabs>
                <w:tab w:val="left" w:pos="9781"/>
              </w:tabs>
              <w:suppressAutoHyphens/>
              <w:snapToGrid w:val="0"/>
              <w:jc w:val="both"/>
              <w:rPr>
                <w:rFonts w:eastAsia="Calibri"/>
                <w:sz w:val="20"/>
                <w:szCs w:val="20"/>
              </w:rPr>
            </w:pPr>
            <w:r w:rsidRPr="00001ADD">
              <w:rPr>
                <w:rFonts w:eastAsia="Calibri"/>
                <w:sz w:val="20"/>
                <w:szCs w:val="20"/>
              </w:rPr>
              <w:t>(код 3.1)</w:t>
            </w:r>
          </w:p>
        </w:tc>
        <w:tc>
          <w:tcPr>
            <w:tcW w:w="2161"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9781"/>
              </w:tabs>
              <w:suppressAutoHyphens/>
              <w:snapToGrid w:val="0"/>
              <w:jc w:val="both"/>
              <w:rPr>
                <w:rFonts w:eastAsia="Calibri"/>
                <w:sz w:val="20"/>
                <w:szCs w:val="20"/>
              </w:rPr>
            </w:pPr>
            <w:r w:rsidRPr="00001ADD">
              <w:rPr>
                <w:rFonts w:eastAsia="Calibri"/>
                <w:sz w:val="20"/>
                <w:szCs w:val="20"/>
              </w:rPr>
              <w:t xml:space="preserve">Объекты коммунальной инфраструктуры – КНС, ГРПШ, отопительные котельные (в т. ч. пристраиваемые), </w:t>
            </w:r>
            <w:r w:rsidRPr="00001ADD">
              <w:rPr>
                <w:rFonts w:eastAsia="Calibri"/>
                <w:color w:val="000000"/>
                <w:sz w:val="20"/>
                <w:szCs w:val="20"/>
              </w:rPr>
              <w:t>жилищно-эксплуатационные и аварийно-диспетчерские службы</w:t>
            </w:r>
            <w:r w:rsidRPr="00001ADD">
              <w:rPr>
                <w:rFonts w:eastAsia="Calibri"/>
                <w:sz w:val="20"/>
                <w:szCs w:val="20"/>
              </w:rPr>
              <w:t xml:space="preserve"> и пр.</w:t>
            </w:r>
          </w:p>
        </w:tc>
        <w:tc>
          <w:tcPr>
            <w:tcW w:w="5245"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tabs>
                <w:tab w:val="left" w:pos="9781"/>
              </w:tabs>
              <w:snapToGrid w:val="0"/>
              <w:rPr>
                <w:sz w:val="20"/>
                <w:szCs w:val="20"/>
              </w:rPr>
            </w:pPr>
            <w:r w:rsidRPr="00001ADD">
              <w:rPr>
                <w:b/>
                <w:bCs/>
                <w:sz w:val="20"/>
                <w:szCs w:val="20"/>
              </w:rPr>
              <w:t>Предельные (минимальные и (или) максимальные) размеры земельных участков, в том числе площадь,  минимальные отступы от границ земельных участков, максимальный процент застройки</w:t>
            </w:r>
            <w:r w:rsidRPr="00001ADD">
              <w:rPr>
                <w:sz w:val="20"/>
                <w:szCs w:val="20"/>
              </w:rPr>
              <w:t xml:space="preserve"> не подлежат установлению.</w:t>
            </w:r>
          </w:p>
          <w:p w:rsidR="00202EFB" w:rsidRPr="00001ADD" w:rsidRDefault="00202EFB" w:rsidP="009D2DFE">
            <w:pPr>
              <w:tabs>
                <w:tab w:val="left" w:pos="9781"/>
              </w:tabs>
              <w:rPr>
                <w:sz w:val="20"/>
                <w:szCs w:val="20"/>
              </w:rPr>
            </w:pPr>
          </w:p>
          <w:p w:rsidR="00202EFB" w:rsidRPr="00001ADD" w:rsidRDefault="00202EFB" w:rsidP="009D2DFE">
            <w:pPr>
              <w:rPr>
                <w:b/>
                <w:bCs/>
                <w:sz w:val="20"/>
                <w:szCs w:val="20"/>
              </w:rPr>
            </w:pPr>
            <w:r w:rsidRPr="00001ADD">
              <w:rPr>
                <w:b/>
                <w:bCs/>
                <w:sz w:val="20"/>
                <w:szCs w:val="20"/>
              </w:rPr>
              <w:t>Предельное количество этажей или предельная высота зданий, строений, сооружений:</w:t>
            </w:r>
          </w:p>
          <w:p w:rsidR="00202EFB" w:rsidRPr="00001ADD" w:rsidRDefault="00202EFB" w:rsidP="009D2DFE">
            <w:pPr>
              <w:rPr>
                <w:sz w:val="20"/>
                <w:szCs w:val="20"/>
              </w:rPr>
            </w:pPr>
            <w:r w:rsidRPr="00001ADD">
              <w:rPr>
                <w:sz w:val="20"/>
                <w:szCs w:val="20"/>
              </w:rPr>
              <w:t>- максимальное количество этажей – 2.</w:t>
            </w:r>
          </w:p>
          <w:p w:rsidR="00202EFB" w:rsidRPr="00001ADD" w:rsidRDefault="00202EFB" w:rsidP="009D2DFE">
            <w:pPr>
              <w:tabs>
                <w:tab w:val="left" w:pos="9781"/>
              </w:tabs>
              <w:suppressAutoHyphens/>
              <w:jc w:val="both"/>
              <w:rPr>
                <w:rFonts w:eastAsia="Calibri"/>
                <w:sz w:val="20"/>
                <w:szCs w:val="20"/>
              </w:rPr>
            </w:pPr>
          </w:p>
        </w:tc>
      </w:tr>
    </w:tbl>
    <w:p w:rsidR="00B5342E" w:rsidRDefault="00B5342E" w:rsidP="009D2DFE">
      <w:pPr>
        <w:shd w:val="clear" w:color="auto" w:fill="FFFFFF"/>
        <w:tabs>
          <w:tab w:val="left" w:pos="9781"/>
        </w:tabs>
        <w:suppressAutoHyphens/>
        <w:ind w:firstLine="453"/>
        <w:jc w:val="both"/>
      </w:pPr>
    </w:p>
    <w:p w:rsidR="00B5342E" w:rsidRDefault="00B5342E" w:rsidP="009D2DFE">
      <w:pPr>
        <w:shd w:val="clear" w:color="auto" w:fill="FFFFFF"/>
        <w:tabs>
          <w:tab w:val="left" w:pos="9781"/>
        </w:tabs>
        <w:suppressAutoHyphens/>
        <w:ind w:firstLine="453"/>
        <w:jc w:val="both"/>
        <w:rPr>
          <w:b/>
        </w:rPr>
      </w:pPr>
      <w:r>
        <w:rPr>
          <w:b/>
          <w:bCs/>
          <w:color w:val="000000"/>
          <w:spacing w:val="-1"/>
        </w:rPr>
        <w:t xml:space="preserve">Вспомогательные виды разрешенного использования </w:t>
      </w:r>
      <w:r w:rsidR="00E57F01">
        <w:rPr>
          <w:b/>
          <w:bCs/>
          <w:color w:val="000000"/>
          <w:spacing w:val="-1"/>
        </w:rPr>
        <w:t>не устанавливаются.</w:t>
      </w:r>
    </w:p>
    <w:p w:rsidR="00B5342E" w:rsidRDefault="00B5342E" w:rsidP="009D2DFE">
      <w:pPr>
        <w:shd w:val="clear" w:color="auto" w:fill="FFFFFF"/>
        <w:tabs>
          <w:tab w:val="left" w:pos="9781"/>
        </w:tabs>
        <w:suppressAutoHyphens/>
        <w:ind w:firstLine="453"/>
        <w:jc w:val="both"/>
        <w:rPr>
          <w:b/>
        </w:rPr>
      </w:pPr>
    </w:p>
    <w:p w:rsidR="004601AA" w:rsidRPr="0059664C" w:rsidRDefault="00B5342E" w:rsidP="009D2DFE">
      <w:pPr>
        <w:shd w:val="clear" w:color="auto" w:fill="FFFFFF"/>
        <w:tabs>
          <w:tab w:val="left" w:pos="1368"/>
          <w:tab w:val="left" w:pos="9781"/>
        </w:tabs>
        <w:suppressAutoHyphens/>
        <w:ind w:firstLine="709"/>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sidR="00DD4B20" w:rsidRPr="0059664C">
        <w:rPr>
          <w:b/>
        </w:rPr>
        <w:t>ательством Российской Федерации.</w:t>
      </w:r>
    </w:p>
    <w:p w:rsidR="00DD4B20" w:rsidRPr="0059664C" w:rsidRDefault="00DD4B20" w:rsidP="00DD4B20">
      <w:pPr>
        <w:pStyle w:val="211"/>
        <w:tabs>
          <w:tab w:val="left" w:pos="9781"/>
        </w:tabs>
        <w:suppressAutoHyphens/>
        <w:ind w:left="0" w:firstLine="709"/>
        <w:jc w:val="both"/>
        <w:rPr>
          <w:bCs w:val="0"/>
          <w:lang w:val="ru-RU"/>
        </w:rPr>
      </w:pPr>
      <w:r w:rsidRPr="0059664C">
        <w:rPr>
          <w:bCs w:val="0"/>
        </w:rPr>
        <w:t>Зона санитарной охраны подземных источников водоснабжения</w:t>
      </w:r>
      <w:r w:rsidR="0059664C">
        <w:rPr>
          <w:bCs w:val="0"/>
          <w:lang w:val="ru-RU"/>
        </w:rPr>
        <w:t>:</w:t>
      </w:r>
    </w:p>
    <w:p w:rsidR="00DD4B20" w:rsidRPr="00DD4B20" w:rsidRDefault="00DD4B20" w:rsidP="00DD4B20">
      <w:pPr>
        <w:pStyle w:val="311"/>
        <w:tabs>
          <w:tab w:val="left" w:pos="9781"/>
        </w:tabs>
        <w:suppressAutoHyphens/>
        <w:ind w:left="0" w:firstLine="709"/>
        <w:rPr>
          <w:b w:val="0"/>
          <w:bCs w:val="0"/>
          <w:lang w:val="ru-RU"/>
        </w:rPr>
      </w:pPr>
      <w:r w:rsidRPr="00DD4B20">
        <w:rPr>
          <w:b w:val="0"/>
          <w:bCs w:val="0"/>
        </w:rPr>
        <w:lastRenderedPageBreak/>
        <w:t xml:space="preserve">Виды ограничений использования земельных участков и объектов капитального строительства </w:t>
      </w:r>
      <w:r w:rsidRPr="00DD4B20">
        <w:rPr>
          <w:b w:val="0"/>
          <w:bCs w:val="0"/>
          <w:lang w:val="ru-RU"/>
        </w:rPr>
        <w:t xml:space="preserve">в кадастровых кварталах: 43:30:410306; 43:30:410302; 43:30:410301 </w:t>
      </w:r>
      <w:r w:rsidRPr="00DD4B20">
        <w:rPr>
          <w:b w:val="0"/>
          <w:bCs w:val="0"/>
        </w:rPr>
        <w:t>в  з</w:t>
      </w:r>
      <w:r w:rsidRPr="00DD4B20">
        <w:rPr>
          <w:b w:val="0"/>
          <w:bCs w:val="0"/>
          <w:lang w:val="ru-RU"/>
        </w:rPr>
        <w:t>оне санитарной охраны подземных источников водоснабжения.</w:t>
      </w:r>
    </w:p>
    <w:p w:rsidR="00DD4B20" w:rsidRPr="00DD4B20" w:rsidRDefault="00DD4B20" w:rsidP="00DD4B20">
      <w:pPr>
        <w:pStyle w:val="211"/>
        <w:tabs>
          <w:tab w:val="left" w:pos="9781"/>
        </w:tabs>
        <w:suppressAutoHyphens/>
        <w:ind w:left="0" w:firstLine="709"/>
        <w:jc w:val="both"/>
      </w:pPr>
      <w:r w:rsidRPr="00DD4B20">
        <w:rPr>
          <w:b w:val="0"/>
          <w:bCs w:val="0"/>
        </w:rPr>
        <w:t>Зона санитарной охраны подземных источников водоснабжения предназначена для защиты используемых вод от поверхностного загрязнения.</w:t>
      </w:r>
    </w:p>
    <w:p w:rsidR="0059664C" w:rsidRDefault="0059664C" w:rsidP="0059664C">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59664C" w:rsidRDefault="0059664C" w:rsidP="00DD4B20">
      <w:pPr>
        <w:pStyle w:val="211"/>
        <w:tabs>
          <w:tab w:val="left" w:pos="9781"/>
        </w:tabs>
        <w:suppressAutoHyphens/>
        <w:ind w:left="0" w:firstLine="709"/>
        <w:jc w:val="both"/>
        <w:rPr>
          <w:b w:val="0"/>
          <w:bCs w:val="0"/>
          <w:lang w:val="ru-RU"/>
        </w:rPr>
      </w:pPr>
    </w:p>
    <w:p w:rsidR="007C0ECF" w:rsidRPr="0059664C" w:rsidRDefault="007C0ECF" w:rsidP="007C0ECF">
      <w:pPr>
        <w:shd w:val="clear" w:color="auto" w:fill="FFFFFF"/>
        <w:tabs>
          <w:tab w:val="left" w:pos="1368"/>
          <w:tab w:val="left" w:pos="9781"/>
        </w:tabs>
        <w:suppressAutoHyphens/>
        <w:ind w:firstLine="709"/>
        <w:jc w:val="both"/>
        <w:rPr>
          <w:b/>
          <w:color w:val="000000"/>
        </w:rPr>
      </w:pPr>
      <w:r w:rsidRPr="0059664C">
        <w:rPr>
          <w:b/>
          <w:color w:val="000000"/>
        </w:rPr>
        <w:t>Зона ограничения хозяйственной деятельности от полигонов ТКО</w:t>
      </w:r>
      <w:r w:rsidR="0059664C">
        <w:rPr>
          <w:b/>
          <w:color w:val="000000"/>
        </w:rPr>
        <w:t>:</w:t>
      </w:r>
    </w:p>
    <w:p w:rsidR="007C0ECF" w:rsidRPr="00FA6B96" w:rsidRDefault="007C0ECF" w:rsidP="00E57F01">
      <w:pPr>
        <w:spacing w:line="276" w:lineRule="auto"/>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E57F01">
        <w:t>, руления и стоянки самолетов).</w:t>
      </w:r>
    </w:p>
    <w:p w:rsidR="00DE2910" w:rsidRPr="00DE2910" w:rsidRDefault="00DE2910" w:rsidP="00DD4B20">
      <w:pPr>
        <w:pStyle w:val="311"/>
        <w:tabs>
          <w:tab w:val="left" w:pos="399"/>
          <w:tab w:val="left" w:pos="1040"/>
          <w:tab w:val="left" w:pos="9781"/>
        </w:tabs>
        <w:suppressAutoHyphens/>
        <w:ind w:left="0" w:firstLine="709"/>
        <w:rPr>
          <w:b w:val="0"/>
          <w:bCs w:val="0"/>
          <w:lang w:val="ru-RU"/>
        </w:rPr>
      </w:pPr>
    </w:p>
    <w:p w:rsidR="00DD4B20" w:rsidRPr="00DD4B20" w:rsidRDefault="00DD4B20" w:rsidP="00DD4B20">
      <w:pPr>
        <w:pStyle w:val="311"/>
        <w:tabs>
          <w:tab w:val="left" w:pos="399"/>
          <w:tab w:val="left" w:pos="1040"/>
          <w:tab w:val="left" w:pos="9781"/>
        </w:tabs>
        <w:suppressAutoHyphens/>
        <w:ind w:left="0" w:firstLine="709"/>
        <w:rPr>
          <w:b w:val="0"/>
          <w:bCs w:val="0"/>
          <w:lang w:val="ru-RU"/>
        </w:rPr>
      </w:pPr>
    </w:p>
    <w:p w:rsidR="00DD4B20" w:rsidRPr="00DD4B20" w:rsidRDefault="00DD4B20" w:rsidP="009D2DFE">
      <w:pPr>
        <w:shd w:val="clear" w:color="auto" w:fill="FFFFFF"/>
        <w:tabs>
          <w:tab w:val="left" w:pos="1368"/>
          <w:tab w:val="left" w:pos="9781"/>
        </w:tabs>
        <w:suppressAutoHyphens/>
        <w:ind w:firstLine="709"/>
        <w:jc w:val="both"/>
      </w:pPr>
    </w:p>
    <w:p w:rsidR="00B5342E" w:rsidRDefault="008336A9" w:rsidP="00140861">
      <w:pPr>
        <w:spacing w:after="200"/>
        <w:jc w:val="both"/>
        <w:rPr>
          <w:b/>
          <w:color w:val="000000"/>
        </w:rPr>
      </w:pPr>
      <w:r w:rsidRPr="00DD4B20">
        <w:rPr>
          <w:b/>
          <w:bCs/>
        </w:rPr>
        <w:br w:type="page"/>
      </w:r>
      <w:r w:rsidR="00B5342E">
        <w:rPr>
          <w:b/>
          <w:bCs/>
        </w:rPr>
        <w:lastRenderedPageBreak/>
        <w:t xml:space="preserve">Ж-2.Г – зона </w:t>
      </w:r>
      <w:r w:rsidR="00B5342E">
        <w:rPr>
          <w:b/>
          <w:color w:val="000000"/>
        </w:rPr>
        <w:t>застройки гаражами боксового типа в жилой зоне.</w:t>
      </w:r>
    </w:p>
    <w:p w:rsidR="00B5342E" w:rsidRDefault="00B5342E" w:rsidP="009D2DFE">
      <w:pPr>
        <w:pStyle w:val="211"/>
        <w:suppressAutoHyphens/>
        <w:ind w:left="0"/>
        <w:jc w:val="both"/>
        <w:rPr>
          <w:b w:val="0"/>
          <w:bCs w:val="0"/>
          <w:color w:val="000000"/>
        </w:rPr>
      </w:pPr>
    </w:p>
    <w:p w:rsidR="00B5342E" w:rsidRDefault="00B5342E" w:rsidP="009D2DFE">
      <w:pPr>
        <w:pStyle w:val="211"/>
        <w:suppressAutoHyphens/>
        <w:ind w:left="0" w:firstLine="453"/>
        <w:jc w:val="both"/>
        <w:rPr>
          <w:bCs w:val="0"/>
        </w:rPr>
      </w:pPr>
      <w:r>
        <w:rPr>
          <w:bCs w:val="0"/>
          <w:lang w:val="ru-RU"/>
        </w:rPr>
        <w:t>Зона</w:t>
      </w:r>
      <w:r>
        <w:rPr>
          <w:bCs w:val="0"/>
        </w:rPr>
        <w:t xml:space="preserve"> предназначена для размещения и функционирования гаражей боксового типа.</w:t>
      </w:r>
    </w:p>
    <w:p w:rsidR="00B5342E" w:rsidRDefault="00B5342E" w:rsidP="009D2DFE">
      <w:pPr>
        <w:pStyle w:val="211"/>
        <w:suppressAutoHyphens/>
        <w:ind w:left="0" w:firstLine="453"/>
        <w:jc w:val="both"/>
        <w:rPr>
          <w:bCs w:val="0"/>
        </w:rPr>
      </w:pPr>
    </w:p>
    <w:p w:rsidR="00B5342E" w:rsidRDefault="00B5342E" w:rsidP="009D2DFE">
      <w:pPr>
        <w:shd w:val="clear" w:color="auto" w:fill="FFFFFF"/>
        <w:tabs>
          <w:tab w:val="left" w:pos="9781"/>
        </w:tabs>
        <w:suppressAutoHyphens/>
        <w:ind w:firstLine="453"/>
        <w:jc w:val="both"/>
      </w:pPr>
      <w:r>
        <w:rPr>
          <w:b/>
          <w:bCs/>
          <w:color w:val="000000"/>
          <w:spacing w:val="-1"/>
        </w:rPr>
        <w:t xml:space="preserve">Основные виды разрешенного использования земельных участков и объектов </w:t>
      </w:r>
      <w:r w:rsidRPr="005E1668">
        <w:rPr>
          <w:b/>
          <w:bCs/>
          <w:color w:val="000000"/>
          <w:spacing w:val="-1"/>
        </w:rPr>
        <w:t>ка</w:t>
      </w:r>
      <w:r w:rsidRPr="005E1668">
        <w:rPr>
          <w:b/>
        </w:rPr>
        <w:t>питального строительства:</w:t>
      </w:r>
    </w:p>
    <w:tbl>
      <w:tblPr>
        <w:tblW w:w="0" w:type="auto"/>
        <w:tblInd w:w="-230" w:type="dxa"/>
        <w:tblLayout w:type="fixed"/>
        <w:tblLook w:val="04A0" w:firstRow="1" w:lastRow="0" w:firstColumn="1" w:lastColumn="0" w:noHBand="0" w:noVBand="1"/>
      </w:tblPr>
      <w:tblGrid>
        <w:gridCol w:w="2563"/>
        <w:gridCol w:w="2563"/>
        <w:gridCol w:w="4579"/>
      </w:tblGrid>
      <w:tr w:rsidR="00202EFB" w:rsidRPr="00001ADD" w:rsidTr="001B64E8">
        <w:trPr>
          <w:trHeight w:val="511"/>
          <w:tblHeader/>
        </w:trPr>
        <w:tc>
          <w:tcPr>
            <w:tcW w:w="2563" w:type="dxa"/>
            <w:tcBorders>
              <w:top w:val="single" w:sz="4" w:space="0" w:color="000000"/>
              <w:left w:val="single" w:sz="4" w:space="0" w:color="000000"/>
              <w:bottom w:val="single" w:sz="4" w:space="0" w:color="000000"/>
              <w:right w:val="nil"/>
            </w:tcBorders>
            <w:shd w:val="clear" w:color="auto" w:fill="D9D9D9"/>
          </w:tcPr>
          <w:p w:rsidR="00202EFB" w:rsidRPr="00001ADD" w:rsidRDefault="00202EF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001ADD">
              <w:rPr>
                <w:rFonts w:ascii="Times New Roman" w:eastAsia="Calibri" w:hAnsi="Times New Roman" w:cs="Times New Roman"/>
                <w:color w:val="000000"/>
                <w:spacing w:val="-1"/>
              </w:rPr>
              <w:t>Виды разрешенного использования земельного участка, код</w:t>
            </w:r>
          </w:p>
        </w:tc>
        <w:tc>
          <w:tcPr>
            <w:tcW w:w="2563" w:type="dxa"/>
            <w:tcBorders>
              <w:top w:val="single" w:sz="4" w:space="0" w:color="000000"/>
              <w:left w:val="single" w:sz="4" w:space="0" w:color="000000"/>
              <w:bottom w:val="single" w:sz="4" w:space="0" w:color="000000"/>
              <w:right w:val="nil"/>
            </w:tcBorders>
            <w:shd w:val="clear" w:color="auto" w:fill="D9D9D9"/>
            <w:vAlign w:val="center"/>
            <w:hideMark/>
          </w:tcPr>
          <w:p w:rsidR="00202EFB" w:rsidRPr="00001ADD" w:rsidRDefault="00202EF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001ADD">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45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02EFB" w:rsidRPr="00001ADD" w:rsidRDefault="00202EFB"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001ADD">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202EFB" w:rsidRPr="00001ADD" w:rsidTr="001B64E8">
        <w:tc>
          <w:tcPr>
            <w:tcW w:w="2563" w:type="dxa"/>
            <w:tcBorders>
              <w:top w:val="single" w:sz="4" w:space="0" w:color="000000"/>
              <w:left w:val="single" w:sz="4" w:space="0" w:color="000000"/>
              <w:bottom w:val="single" w:sz="4" w:space="0" w:color="000000"/>
              <w:right w:val="nil"/>
            </w:tcBorders>
          </w:tcPr>
          <w:p w:rsidR="005E1668" w:rsidRPr="00001ADD" w:rsidRDefault="005E1668" w:rsidP="009D2DFE">
            <w:pPr>
              <w:tabs>
                <w:tab w:val="left" w:pos="9781"/>
              </w:tabs>
              <w:suppressAutoHyphens/>
              <w:snapToGrid w:val="0"/>
              <w:jc w:val="both"/>
              <w:rPr>
                <w:rFonts w:eastAsia="Calibri"/>
                <w:sz w:val="20"/>
                <w:szCs w:val="20"/>
              </w:rPr>
            </w:pPr>
            <w:r w:rsidRPr="00001ADD">
              <w:rPr>
                <w:rFonts w:eastAsia="Calibri"/>
                <w:sz w:val="20"/>
                <w:szCs w:val="20"/>
              </w:rPr>
              <w:t xml:space="preserve">Хранение автотранспорта </w:t>
            </w:r>
          </w:p>
          <w:p w:rsidR="00202EFB" w:rsidRPr="00001ADD" w:rsidRDefault="005E1668" w:rsidP="009D2DFE">
            <w:pPr>
              <w:tabs>
                <w:tab w:val="left" w:pos="9781"/>
              </w:tabs>
              <w:suppressAutoHyphens/>
              <w:snapToGrid w:val="0"/>
              <w:jc w:val="both"/>
              <w:rPr>
                <w:rFonts w:eastAsia="Calibri"/>
                <w:sz w:val="20"/>
                <w:szCs w:val="20"/>
              </w:rPr>
            </w:pPr>
            <w:r w:rsidRPr="00001ADD">
              <w:rPr>
                <w:rFonts w:eastAsia="Calibri"/>
                <w:sz w:val="20"/>
                <w:szCs w:val="20"/>
              </w:rPr>
              <w:t>(код 2.7.1)</w:t>
            </w:r>
          </w:p>
        </w:tc>
        <w:tc>
          <w:tcPr>
            <w:tcW w:w="2563" w:type="dxa"/>
            <w:tcBorders>
              <w:top w:val="single" w:sz="4" w:space="0" w:color="000000"/>
              <w:left w:val="single" w:sz="4" w:space="0" w:color="000000"/>
              <w:bottom w:val="single" w:sz="4" w:space="0" w:color="000000"/>
              <w:right w:val="nil"/>
            </w:tcBorders>
            <w:hideMark/>
          </w:tcPr>
          <w:p w:rsidR="00202EFB" w:rsidRPr="00001ADD" w:rsidRDefault="00202EFB" w:rsidP="009D2DFE">
            <w:pPr>
              <w:tabs>
                <w:tab w:val="left" w:pos="9781"/>
              </w:tabs>
              <w:suppressAutoHyphens/>
              <w:snapToGrid w:val="0"/>
              <w:jc w:val="both"/>
              <w:rPr>
                <w:rFonts w:eastAsia="Calibri"/>
                <w:sz w:val="20"/>
                <w:szCs w:val="20"/>
              </w:rPr>
            </w:pPr>
            <w:r w:rsidRPr="00001ADD">
              <w:rPr>
                <w:rFonts w:eastAsia="Calibri"/>
                <w:sz w:val="20"/>
                <w:szCs w:val="20"/>
              </w:rPr>
              <w:t>Гаражи легкового транспорта боксового типа отдельно стоящие и блокированные</w:t>
            </w:r>
          </w:p>
        </w:tc>
        <w:tc>
          <w:tcPr>
            <w:tcW w:w="4579" w:type="dxa"/>
            <w:tcBorders>
              <w:top w:val="single" w:sz="4" w:space="0" w:color="000000"/>
              <w:left w:val="single" w:sz="4" w:space="0" w:color="000000"/>
              <w:bottom w:val="single" w:sz="4" w:space="0" w:color="000000"/>
              <w:right w:val="single" w:sz="4" w:space="0" w:color="000000"/>
            </w:tcBorders>
          </w:tcPr>
          <w:p w:rsidR="00202EFB" w:rsidRPr="00001ADD" w:rsidRDefault="00202EFB" w:rsidP="009D2DFE">
            <w:pPr>
              <w:suppressAutoHyphens/>
              <w:autoSpaceDE w:val="0"/>
              <w:snapToGrid w:val="0"/>
              <w:jc w:val="both"/>
              <w:rPr>
                <w:rFonts w:eastAsia="Calibri"/>
                <w:b/>
                <w:bCs/>
                <w:color w:val="000000"/>
                <w:sz w:val="20"/>
                <w:szCs w:val="20"/>
              </w:rPr>
            </w:pPr>
            <w:r w:rsidRPr="00001ADD">
              <w:rPr>
                <w:rFonts w:eastAsia="Calibri"/>
                <w:b/>
                <w:bCs/>
                <w:color w:val="000000"/>
                <w:sz w:val="20"/>
                <w:szCs w:val="20"/>
              </w:rPr>
              <w:t>1)Предельные размеры земельных участков, в том числе их площадь:</w:t>
            </w:r>
          </w:p>
          <w:p w:rsidR="00202EFB" w:rsidRPr="00001ADD" w:rsidRDefault="00202EFB" w:rsidP="009D2DFE">
            <w:pPr>
              <w:suppressAutoHyphens/>
              <w:autoSpaceDE w:val="0"/>
              <w:snapToGrid w:val="0"/>
              <w:jc w:val="both"/>
              <w:rPr>
                <w:sz w:val="20"/>
                <w:szCs w:val="20"/>
              </w:rPr>
            </w:pPr>
            <w:r w:rsidRPr="00001ADD">
              <w:rPr>
                <w:sz w:val="20"/>
                <w:szCs w:val="20"/>
              </w:rPr>
              <w:t xml:space="preserve">Минимальный размер </w:t>
            </w:r>
            <w:r w:rsidR="00CE40AC">
              <w:rPr>
                <w:sz w:val="20"/>
                <w:szCs w:val="20"/>
              </w:rPr>
              <w:t>земельного участка – 10 метров.</w:t>
            </w:r>
          </w:p>
          <w:p w:rsidR="00202EFB" w:rsidRPr="00001ADD" w:rsidRDefault="00202EFB" w:rsidP="009D2DFE">
            <w:pPr>
              <w:suppressAutoHyphens/>
              <w:autoSpaceDE w:val="0"/>
              <w:jc w:val="both"/>
              <w:rPr>
                <w:sz w:val="20"/>
                <w:szCs w:val="20"/>
              </w:rPr>
            </w:pPr>
            <w:r w:rsidRPr="00001ADD">
              <w:rPr>
                <w:sz w:val="20"/>
                <w:szCs w:val="20"/>
              </w:rPr>
              <w:t>Минимальная площадь земельного участка – 100 </w:t>
            </w:r>
            <w:proofErr w:type="spellStart"/>
            <w:r w:rsidRPr="00001ADD">
              <w:rPr>
                <w:sz w:val="20"/>
                <w:szCs w:val="20"/>
              </w:rPr>
              <w:t>кв.м</w:t>
            </w:r>
            <w:proofErr w:type="spellEnd"/>
            <w:r w:rsidRPr="00001ADD">
              <w:rPr>
                <w:sz w:val="20"/>
                <w:szCs w:val="20"/>
              </w:rPr>
              <w:t>.</w:t>
            </w:r>
          </w:p>
          <w:p w:rsidR="00202EFB" w:rsidRPr="00001ADD" w:rsidRDefault="00202EFB" w:rsidP="009D2DFE">
            <w:pPr>
              <w:tabs>
                <w:tab w:val="left" w:pos="9781"/>
              </w:tabs>
              <w:suppressAutoHyphens/>
              <w:autoSpaceDE w:val="0"/>
              <w:jc w:val="both"/>
              <w:rPr>
                <w:rFonts w:eastAsia="Calibri"/>
                <w:color w:val="000000"/>
                <w:sz w:val="20"/>
                <w:szCs w:val="20"/>
              </w:rPr>
            </w:pPr>
            <w:r w:rsidRPr="00001ADD">
              <w:rPr>
                <w:rFonts w:eastAsia="Calibri"/>
                <w:color w:val="000000"/>
                <w:sz w:val="20"/>
                <w:szCs w:val="20"/>
              </w:rPr>
              <w:t xml:space="preserve">Максимальная площадь земельного участка - 500 </w:t>
            </w:r>
            <w:proofErr w:type="spellStart"/>
            <w:r w:rsidRPr="00001ADD">
              <w:rPr>
                <w:rFonts w:eastAsia="Calibri"/>
                <w:color w:val="000000"/>
                <w:sz w:val="20"/>
                <w:szCs w:val="20"/>
              </w:rPr>
              <w:t>кв.м</w:t>
            </w:r>
            <w:proofErr w:type="spellEnd"/>
            <w:r w:rsidRPr="00001ADD">
              <w:rPr>
                <w:rFonts w:eastAsia="Calibri"/>
                <w:color w:val="000000"/>
                <w:sz w:val="20"/>
                <w:szCs w:val="20"/>
              </w:rPr>
              <w:t>.;</w:t>
            </w:r>
          </w:p>
          <w:p w:rsidR="00202EFB" w:rsidRPr="00001ADD" w:rsidRDefault="00202EFB" w:rsidP="009D2DFE">
            <w:pPr>
              <w:tabs>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70%.</w:t>
            </w:r>
          </w:p>
          <w:p w:rsidR="00202EFB" w:rsidRPr="00001ADD" w:rsidRDefault="00202EFB" w:rsidP="009D2DFE">
            <w:pPr>
              <w:widowControl w:val="0"/>
              <w:suppressAutoHyphens/>
              <w:autoSpaceDE w:val="0"/>
              <w:jc w:val="both"/>
              <w:rPr>
                <w:b/>
                <w:bCs/>
                <w:sz w:val="20"/>
                <w:szCs w:val="20"/>
              </w:rPr>
            </w:pPr>
            <w:r w:rsidRPr="00001ADD">
              <w:rPr>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EFB" w:rsidRPr="00001ADD" w:rsidRDefault="00202EFB" w:rsidP="009D2DFE">
            <w:pPr>
              <w:suppressAutoHyphens/>
              <w:autoSpaceDE w:val="0"/>
              <w:jc w:val="both"/>
              <w:rPr>
                <w:sz w:val="20"/>
                <w:szCs w:val="20"/>
              </w:rPr>
            </w:pPr>
            <w:r w:rsidRPr="00001ADD">
              <w:rPr>
                <w:sz w:val="20"/>
                <w:szCs w:val="20"/>
              </w:rPr>
              <w:t>- от границы земельного участка - 1 м.</w:t>
            </w:r>
          </w:p>
          <w:p w:rsidR="00202EFB" w:rsidRPr="00001ADD" w:rsidRDefault="00202EFB" w:rsidP="009D2DFE">
            <w:pPr>
              <w:suppressAutoHyphens/>
              <w:autoSpaceDE w:val="0"/>
              <w:jc w:val="both"/>
              <w:rPr>
                <w:sz w:val="20"/>
                <w:szCs w:val="20"/>
              </w:rPr>
            </w:pPr>
            <w:r w:rsidRPr="00001ADD">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2EFB" w:rsidRPr="00001ADD" w:rsidRDefault="00202EFB" w:rsidP="009D2DFE">
            <w:pPr>
              <w:suppressAutoHyphens/>
              <w:autoSpaceDE w:val="0"/>
              <w:jc w:val="both"/>
              <w:rPr>
                <w:b/>
                <w:bCs/>
                <w:sz w:val="20"/>
                <w:szCs w:val="20"/>
              </w:rPr>
            </w:pPr>
            <w:r w:rsidRPr="00001ADD">
              <w:rPr>
                <w:b/>
                <w:bCs/>
                <w:sz w:val="20"/>
                <w:szCs w:val="20"/>
              </w:rPr>
              <w:t>4)Предельное количество этажей или предельная высота зданий, строений, сооружений:</w:t>
            </w:r>
          </w:p>
          <w:p w:rsidR="00202EFB" w:rsidRPr="00001ADD" w:rsidRDefault="00202EFB" w:rsidP="009D2DFE">
            <w:pPr>
              <w:suppressAutoHyphens/>
              <w:autoSpaceDE w:val="0"/>
              <w:jc w:val="both"/>
              <w:rPr>
                <w:sz w:val="20"/>
                <w:szCs w:val="20"/>
              </w:rPr>
            </w:pPr>
            <w:r w:rsidRPr="00001ADD">
              <w:rPr>
                <w:sz w:val="20"/>
                <w:szCs w:val="20"/>
              </w:rPr>
              <w:t>Максимальное количество этажей – 1.</w:t>
            </w:r>
          </w:p>
          <w:p w:rsidR="00202EFB" w:rsidRPr="00001ADD" w:rsidRDefault="00202EFB" w:rsidP="009D2DFE">
            <w:pPr>
              <w:suppressAutoHyphens/>
              <w:autoSpaceDE w:val="0"/>
              <w:jc w:val="both"/>
              <w:rPr>
                <w:sz w:val="20"/>
                <w:szCs w:val="20"/>
              </w:rPr>
            </w:pPr>
          </w:p>
          <w:p w:rsidR="00202EFB" w:rsidRPr="00001ADD" w:rsidRDefault="00202EFB" w:rsidP="009D2DFE">
            <w:pPr>
              <w:suppressAutoHyphens/>
              <w:autoSpaceDE w:val="0"/>
              <w:jc w:val="both"/>
              <w:rPr>
                <w:b/>
                <w:bCs/>
                <w:sz w:val="20"/>
                <w:szCs w:val="20"/>
              </w:rPr>
            </w:pPr>
            <w:r w:rsidRPr="00001ADD">
              <w:rPr>
                <w:b/>
                <w:bCs/>
                <w:sz w:val="20"/>
                <w:szCs w:val="20"/>
              </w:rPr>
              <w:t>Иные показатели:</w:t>
            </w:r>
          </w:p>
          <w:p w:rsidR="00202EFB" w:rsidRPr="00001ADD" w:rsidRDefault="00202EFB" w:rsidP="009D2DFE">
            <w:pPr>
              <w:pStyle w:val="211"/>
              <w:tabs>
                <w:tab w:val="left" w:pos="399"/>
                <w:tab w:val="left" w:pos="1040"/>
              </w:tabs>
              <w:suppressAutoHyphens/>
              <w:snapToGrid w:val="0"/>
              <w:ind w:left="0"/>
              <w:jc w:val="both"/>
              <w:rPr>
                <w:rFonts w:eastAsia="Calibri"/>
                <w:b w:val="0"/>
                <w:color w:val="000000"/>
                <w:spacing w:val="-1"/>
                <w:sz w:val="20"/>
                <w:szCs w:val="20"/>
                <w:lang w:val="ru-RU"/>
              </w:rPr>
            </w:pPr>
            <w:r w:rsidRPr="00001ADD">
              <w:rPr>
                <w:rFonts w:eastAsia="Calibri"/>
                <w:b w:val="0"/>
                <w:color w:val="000000"/>
                <w:spacing w:val="-1"/>
                <w:sz w:val="20"/>
                <w:szCs w:val="20"/>
                <w:lang w:val="ru-RU"/>
              </w:rPr>
              <w:t>1.Здания гаражей одноэтажные, максимальные размеры гаражного бокса 4 м. х 8 м.</w:t>
            </w:r>
          </w:p>
        </w:tc>
      </w:tr>
    </w:tbl>
    <w:p w:rsidR="00B5342E" w:rsidRDefault="00B5342E" w:rsidP="009D2DFE">
      <w:pPr>
        <w:tabs>
          <w:tab w:val="left" w:pos="9781"/>
        </w:tabs>
        <w:suppressAutoHyphens/>
        <w:ind w:firstLine="453"/>
        <w:jc w:val="both"/>
        <w:rPr>
          <w:rFonts w:eastAsia="Calibri"/>
          <w:color w:val="000000"/>
          <w:spacing w:val="-1"/>
        </w:rPr>
      </w:pPr>
      <w:r>
        <w:rPr>
          <w:rFonts w:eastAsia="Calibri"/>
          <w:color w:val="000000"/>
          <w:spacing w:val="-1"/>
        </w:rPr>
        <w:t>Не допускается размещение объектов, причиняющих существенное неудобство жителям, вред окружающей среде и санитарному благополучию</w:t>
      </w:r>
    </w:p>
    <w:p w:rsidR="001B64E8" w:rsidRDefault="001B64E8" w:rsidP="009D2DFE">
      <w:pPr>
        <w:shd w:val="clear" w:color="auto" w:fill="FFFFFF"/>
        <w:tabs>
          <w:tab w:val="left" w:pos="9781"/>
        </w:tabs>
        <w:suppressAutoHyphens/>
        <w:ind w:firstLine="453"/>
        <w:jc w:val="both"/>
        <w:rPr>
          <w:b/>
          <w:bCs/>
          <w:color w:val="000000"/>
          <w:spacing w:val="1"/>
        </w:rPr>
      </w:pPr>
    </w:p>
    <w:p w:rsidR="00B5342E" w:rsidRDefault="00B5342E" w:rsidP="009D2DFE">
      <w:pPr>
        <w:shd w:val="clear" w:color="auto" w:fill="FFFFFF"/>
        <w:tabs>
          <w:tab w:val="left" w:pos="9781"/>
        </w:tabs>
        <w:suppressAutoHyphens/>
        <w:ind w:firstLine="453"/>
        <w:jc w:val="both"/>
        <w:rPr>
          <w:b/>
          <w:bCs/>
          <w:color w:val="000000"/>
          <w:spacing w:val="-1"/>
        </w:rPr>
      </w:pPr>
      <w:r>
        <w:rPr>
          <w:b/>
          <w:bCs/>
          <w:color w:val="000000"/>
          <w:spacing w:val="1"/>
        </w:rPr>
        <w:t xml:space="preserve">Условно разрешенные виды использования </w:t>
      </w:r>
      <w:r>
        <w:rPr>
          <w:b/>
          <w:bCs/>
          <w:color w:val="000000"/>
          <w:spacing w:val="-1"/>
        </w:rPr>
        <w:t>земельных участков и объектов капитального строительства:</w:t>
      </w:r>
    </w:p>
    <w:p w:rsidR="00B5342E" w:rsidRDefault="00B5342E" w:rsidP="009D2DFE">
      <w:pPr>
        <w:shd w:val="clear" w:color="auto" w:fill="FFFFFF"/>
        <w:tabs>
          <w:tab w:val="left" w:pos="9781"/>
        </w:tabs>
        <w:suppressAutoHyphens/>
        <w:ind w:firstLine="453"/>
        <w:jc w:val="both"/>
        <w:rPr>
          <w:b/>
          <w:bCs/>
          <w:color w:val="000000"/>
          <w:spacing w:val="-1"/>
        </w:rPr>
      </w:pPr>
    </w:p>
    <w:tbl>
      <w:tblPr>
        <w:tblW w:w="9847" w:type="dxa"/>
        <w:tblInd w:w="-230" w:type="dxa"/>
        <w:tblLayout w:type="fixed"/>
        <w:tblLook w:val="04A0" w:firstRow="1" w:lastRow="0" w:firstColumn="1" w:lastColumn="0" w:noHBand="0" w:noVBand="1"/>
      </w:tblPr>
      <w:tblGrid>
        <w:gridCol w:w="2421"/>
        <w:gridCol w:w="2421"/>
        <w:gridCol w:w="5005"/>
      </w:tblGrid>
      <w:tr w:rsidR="001B64E8" w:rsidRPr="00001ADD" w:rsidTr="001B64E8">
        <w:trPr>
          <w:trHeight w:val="461"/>
          <w:tblHeader/>
        </w:trPr>
        <w:tc>
          <w:tcPr>
            <w:tcW w:w="2421" w:type="dxa"/>
            <w:tcBorders>
              <w:top w:val="single" w:sz="4" w:space="0" w:color="000000"/>
              <w:left w:val="single" w:sz="4" w:space="0" w:color="000000"/>
              <w:bottom w:val="single" w:sz="4" w:space="0" w:color="000000"/>
              <w:right w:val="nil"/>
            </w:tcBorders>
            <w:shd w:val="clear" w:color="auto" w:fill="D9D9D9"/>
          </w:tcPr>
          <w:p w:rsidR="001B64E8" w:rsidRPr="00001ADD" w:rsidRDefault="001B64E8"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001ADD">
              <w:rPr>
                <w:rFonts w:ascii="Times New Roman" w:eastAsia="Calibri" w:hAnsi="Times New Roman" w:cs="Times New Roman"/>
                <w:color w:val="000000"/>
                <w:spacing w:val="-1"/>
              </w:rPr>
              <w:t>Виды разрешенного и</w:t>
            </w:r>
            <w:r w:rsidR="00A26BA2" w:rsidRPr="00001ADD">
              <w:rPr>
                <w:rFonts w:ascii="Times New Roman" w:eastAsia="Calibri" w:hAnsi="Times New Roman" w:cs="Times New Roman"/>
                <w:color w:val="000000"/>
                <w:spacing w:val="-1"/>
              </w:rPr>
              <w:t>спользования земельного участка, код</w:t>
            </w:r>
          </w:p>
        </w:tc>
        <w:tc>
          <w:tcPr>
            <w:tcW w:w="2421" w:type="dxa"/>
            <w:tcBorders>
              <w:top w:val="single" w:sz="4" w:space="0" w:color="000000"/>
              <w:left w:val="single" w:sz="4" w:space="0" w:color="000000"/>
              <w:bottom w:val="single" w:sz="4" w:space="0" w:color="000000"/>
              <w:right w:val="nil"/>
            </w:tcBorders>
            <w:shd w:val="clear" w:color="auto" w:fill="D9D9D9"/>
            <w:vAlign w:val="center"/>
            <w:hideMark/>
          </w:tcPr>
          <w:p w:rsidR="001B64E8" w:rsidRPr="00001ADD" w:rsidRDefault="001B64E8"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001ADD">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0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B64E8" w:rsidRPr="00001ADD" w:rsidRDefault="001B64E8"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001ADD">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1B64E8" w:rsidRPr="00001ADD" w:rsidTr="001B64E8">
        <w:trPr>
          <w:cantSplit/>
        </w:trPr>
        <w:tc>
          <w:tcPr>
            <w:tcW w:w="2421" w:type="dxa"/>
            <w:tcBorders>
              <w:top w:val="single" w:sz="4" w:space="0" w:color="000000"/>
              <w:left w:val="single" w:sz="4" w:space="0" w:color="000000"/>
              <w:bottom w:val="single" w:sz="4" w:space="0" w:color="000000"/>
              <w:right w:val="nil"/>
            </w:tcBorders>
          </w:tcPr>
          <w:p w:rsidR="001B64E8" w:rsidRPr="00001ADD" w:rsidRDefault="005E1668" w:rsidP="009D2DFE">
            <w:pPr>
              <w:pStyle w:val="211"/>
              <w:suppressAutoHyphens/>
              <w:snapToGrid w:val="0"/>
              <w:ind w:left="0"/>
              <w:jc w:val="both"/>
              <w:rPr>
                <w:rFonts w:eastAsia="Calibri"/>
                <w:b w:val="0"/>
                <w:sz w:val="20"/>
                <w:szCs w:val="20"/>
                <w:lang w:val="ru-RU"/>
              </w:rPr>
            </w:pPr>
            <w:r w:rsidRPr="00001ADD">
              <w:rPr>
                <w:rFonts w:eastAsia="Calibri"/>
                <w:b w:val="0"/>
                <w:sz w:val="20"/>
                <w:szCs w:val="20"/>
                <w:lang w:val="ru-RU"/>
              </w:rPr>
              <w:lastRenderedPageBreak/>
              <w:t xml:space="preserve">Ремонт автомобилей </w:t>
            </w:r>
          </w:p>
          <w:p w:rsidR="005E1668" w:rsidRPr="00001ADD" w:rsidRDefault="005E1668" w:rsidP="009D2DFE">
            <w:pPr>
              <w:pStyle w:val="211"/>
              <w:suppressAutoHyphens/>
              <w:snapToGrid w:val="0"/>
              <w:ind w:left="0"/>
              <w:jc w:val="both"/>
              <w:rPr>
                <w:rFonts w:eastAsia="Calibri"/>
                <w:b w:val="0"/>
                <w:sz w:val="20"/>
                <w:szCs w:val="20"/>
                <w:lang w:val="ru-RU"/>
              </w:rPr>
            </w:pPr>
            <w:r w:rsidRPr="00001ADD">
              <w:rPr>
                <w:rFonts w:eastAsia="Calibri"/>
                <w:b w:val="0"/>
                <w:sz w:val="20"/>
                <w:szCs w:val="20"/>
                <w:lang w:val="ru-RU"/>
              </w:rPr>
              <w:t>(код 4.9.1.4)</w:t>
            </w:r>
          </w:p>
        </w:tc>
        <w:tc>
          <w:tcPr>
            <w:tcW w:w="2421" w:type="dxa"/>
            <w:tcBorders>
              <w:top w:val="single" w:sz="4" w:space="0" w:color="000000"/>
              <w:left w:val="single" w:sz="4" w:space="0" w:color="000000"/>
              <w:bottom w:val="single" w:sz="4" w:space="0" w:color="000000"/>
              <w:right w:val="nil"/>
            </w:tcBorders>
            <w:hideMark/>
          </w:tcPr>
          <w:p w:rsidR="001B64E8" w:rsidRPr="00001ADD" w:rsidRDefault="001B64E8" w:rsidP="009D2DFE">
            <w:pPr>
              <w:pStyle w:val="211"/>
              <w:suppressAutoHyphens/>
              <w:snapToGrid w:val="0"/>
              <w:ind w:left="0"/>
              <w:jc w:val="both"/>
              <w:rPr>
                <w:rFonts w:eastAsia="Calibri"/>
                <w:b w:val="0"/>
                <w:sz w:val="20"/>
                <w:szCs w:val="20"/>
                <w:lang w:val="ru-RU"/>
              </w:rPr>
            </w:pPr>
            <w:r w:rsidRPr="00001ADD">
              <w:rPr>
                <w:rFonts w:eastAsia="Calibri"/>
                <w:b w:val="0"/>
                <w:sz w:val="20"/>
                <w:szCs w:val="20"/>
                <w:lang w:val="ru-RU"/>
              </w:rPr>
              <w:t xml:space="preserve">Ремонтные мастерские, мастерские по обслуживанию автотранспортных средств, автомойки </w:t>
            </w:r>
          </w:p>
        </w:tc>
        <w:tc>
          <w:tcPr>
            <w:tcW w:w="5005" w:type="dxa"/>
            <w:tcBorders>
              <w:top w:val="single" w:sz="4" w:space="0" w:color="000000"/>
              <w:left w:val="single" w:sz="4" w:space="0" w:color="000000"/>
              <w:bottom w:val="single" w:sz="4" w:space="0" w:color="000000"/>
              <w:right w:val="single" w:sz="4" w:space="0" w:color="000000"/>
            </w:tcBorders>
          </w:tcPr>
          <w:p w:rsidR="001B64E8" w:rsidRPr="00001ADD" w:rsidRDefault="001B64E8" w:rsidP="009D2DFE">
            <w:pPr>
              <w:autoSpaceDE w:val="0"/>
              <w:snapToGrid w:val="0"/>
              <w:rPr>
                <w:b/>
                <w:bCs/>
                <w:color w:val="000000"/>
                <w:sz w:val="20"/>
                <w:szCs w:val="20"/>
              </w:rPr>
            </w:pPr>
            <w:r w:rsidRPr="00001ADD">
              <w:rPr>
                <w:b/>
                <w:bCs/>
                <w:color w:val="000000"/>
                <w:sz w:val="20"/>
                <w:szCs w:val="20"/>
              </w:rPr>
              <w:t>1)Предельные  размеры земельных участков, в том числе их площадь:</w:t>
            </w:r>
          </w:p>
          <w:p w:rsidR="001B64E8" w:rsidRPr="00001ADD" w:rsidRDefault="001B64E8" w:rsidP="009D2DFE">
            <w:pPr>
              <w:tabs>
                <w:tab w:val="left" w:pos="9781"/>
              </w:tabs>
              <w:suppressAutoHyphens/>
              <w:snapToGrid w:val="0"/>
              <w:jc w:val="both"/>
              <w:rPr>
                <w:rFonts w:eastAsia="Calibri"/>
                <w:color w:val="000000"/>
                <w:sz w:val="20"/>
                <w:szCs w:val="20"/>
              </w:rPr>
            </w:pPr>
            <w:r w:rsidRPr="00001ADD">
              <w:rPr>
                <w:rFonts w:eastAsia="Calibri"/>
                <w:sz w:val="20"/>
                <w:szCs w:val="20"/>
              </w:rPr>
              <w:t>Минимальный размер земельного участка</w:t>
            </w:r>
            <w:r w:rsidRPr="00001ADD">
              <w:rPr>
                <w:rFonts w:eastAsia="Calibri"/>
                <w:color w:val="000000"/>
                <w:sz w:val="20"/>
                <w:szCs w:val="20"/>
              </w:rPr>
              <w:t xml:space="preserve"> – 10 метров.</w:t>
            </w:r>
          </w:p>
          <w:p w:rsidR="001B64E8" w:rsidRPr="00001ADD" w:rsidRDefault="001B64E8" w:rsidP="009D2DFE">
            <w:pPr>
              <w:suppressAutoHyphens/>
              <w:autoSpaceDE w:val="0"/>
              <w:jc w:val="both"/>
              <w:rPr>
                <w:color w:val="000000"/>
                <w:sz w:val="20"/>
                <w:szCs w:val="20"/>
              </w:rPr>
            </w:pPr>
            <w:r w:rsidRPr="00001ADD">
              <w:rPr>
                <w:color w:val="000000"/>
                <w:sz w:val="20"/>
                <w:szCs w:val="20"/>
              </w:rPr>
              <w:t>минимальная площадь земельного участка – 100  </w:t>
            </w:r>
            <w:proofErr w:type="spellStart"/>
            <w:r w:rsidRPr="00001ADD">
              <w:rPr>
                <w:color w:val="000000"/>
                <w:sz w:val="20"/>
                <w:szCs w:val="20"/>
              </w:rPr>
              <w:t>кв.м</w:t>
            </w:r>
            <w:proofErr w:type="spellEnd"/>
            <w:r w:rsidRPr="00001ADD">
              <w:rPr>
                <w:color w:val="000000"/>
                <w:sz w:val="20"/>
                <w:szCs w:val="20"/>
              </w:rPr>
              <w:t>.,</w:t>
            </w:r>
          </w:p>
          <w:p w:rsidR="001B64E8" w:rsidRPr="00001ADD" w:rsidRDefault="001B64E8" w:rsidP="009D2DFE">
            <w:pPr>
              <w:tabs>
                <w:tab w:val="left" w:pos="9781"/>
              </w:tabs>
              <w:suppressAutoHyphens/>
              <w:autoSpaceDE w:val="0"/>
              <w:snapToGrid w:val="0"/>
              <w:jc w:val="both"/>
              <w:rPr>
                <w:rFonts w:eastAsia="Calibri"/>
                <w:color w:val="000000"/>
                <w:sz w:val="20"/>
                <w:szCs w:val="20"/>
              </w:rPr>
            </w:pPr>
            <w:r w:rsidRPr="00001ADD">
              <w:rPr>
                <w:rFonts w:eastAsia="Calibri"/>
                <w:color w:val="000000"/>
                <w:sz w:val="20"/>
                <w:szCs w:val="20"/>
              </w:rPr>
              <w:t xml:space="preserve">максимальная площадь земельного участка —200 </w:t>
            </w:r>
            <w:proofErr w:type="spellStart"/>
            <w:r w:rsidRPr="00001ADD">
              <w:rPr>
                <w:rFonts w:eastAsia="Calibri"/>
                <w:color w:val="000000"/>
                <w:sz w:val="20"/>
                <w:szCs w:val="20"/>
              </w:rPr>
              <w:t>кв.м</w:t>
            </w:r>
            <w:proofErr w:type="spellEnd"/>
            <w:r w:rsidRPr="00001ADD">
              <w:rPr>
                <w:rFonts w:eastAsia="Calibri"/>
                <w:color w:val="000000"/>
                <w:sz w:val="20"/>
                <w:szCs w:val="20"/>
              </w:rPr>
              <w:t>.</w:t>
            </w:r>
          </w:p>
          <w:p w:rsidR="001B64E8" w:rsidRPr="00001ADD" w:rsidRDefault="001B64E8" w:rsidP="009D2DFE">
            <w:pPr>
              <w:tabs>
                <w:tab w:val="left" w:pos="9781"/>
              </w:tabs>
              <w:autoSpaceDE w:val="0"/>
              <w:rPr>
                <w:b/>
                <w:bCs/>
                <w:color w:val="000000"/>
                <w:sz w:val="20"/>
                <w:szCs w:val="20"/>
              </w:rPr>
            </w:pPr>
            <w:r w:rsidRPr="00001ADD">
              <w:rPr>
                <w:b/>
                <w:bCs/>
                <w:color w:val="000000"/>
                <w:sz w:val="20"/>
                <w:szCs w:val="20"/>
              </w:rPr>
              <w:t>2)Максимальный процент застройки в границах земельного участка – 60 %.</w:t>
            </w:r>
          </w:p>
          <w:p w:rsidR="001B64E8" w:rsidRPr="00001ADD" w:rsidRDefault="001B64E8" w:rsidP="009D2DFE">
            <w:pPr>
              <w:autoSpaceDE w:val="0"/>
              <w:rPr>
                <w:b/>
                <w:bCs/>
                <w:color w:val="000000"/>
                <w:sz w:val="20"/>
                <w:szCs w:val="20"/>
              </w:rPr>
            </w:pPr>
            <w:r w:rsidRPr="00001ADD">
              <w:rPr>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64E8" w:rsidRPr="00001ADD" w:rsidRDefault="001B64E8" w:rsidP="009D2DFE">
            <w:pPr>
              <w:shd w:val="clear" w:color="auto" w:fill="FFFFFF"/>
              <w:tabs>
                <w:tab w:val="left" w:pos="1368"/>
                <w:tab w:val="left" w:pos="9781"/>
              </w:tabs>
              <w:suppressAutoHyphens/>
              <w:autoSpaceDE w:val="0"/>
              <w:snapToGrid w:val="0"/>
              <w:ind w:left="12" w:right="-78" w:hanging="15"/>
              <w:jc w:val="both"/>
              <w:rPr>
                <w:rFonts w:eastAsia="Calibri"/>
                <w:color w:val="000000"/>
                <w:sz w:val="20"/>
                <w:szCs w:val="20"/>
              </w:rPr>
            </w:pPr>
            <w:r w:rsidRPr="00001ADD">
              <w:rPr>
                <w:rFonts w:eastAsia="Calibri"/>
                <w:color w:val="000000"/>
                <w:sz w:val="20"/>
                <w:szCs w:val="20"/>
              </w:rPr>
              <w:t>- 3 метра</w:t>
            </w:r>
          </w:p>
          <w:p w:rsidR="001B64E8" w:rsidRPr="00001ADD" w:rsidRDefault="001B64E8" w:rsidP="009D2DFE">
            <w:pPr>
              <w:pStyle w:val="211"/>
              <w:tabs>
                <w:tab w:val="left" w:pos="399"/>
                <w:tab w:val="left" w:pos="1040"/>
              </w:tabs>
              <w:suppressAutoHyphens/>
              <w:snapToGrid w:val="0"/>
              <w:ind w:left="0"/>
              <w:rPr>
                <w:rFonts w:eastAsia="Calibri"/>
                <w:sz w:val="20"/>
                <w:szCs w:val="20"/>
                <w:lang w:val="ru-RU"/>
              </w:rPr>
            </w:pPr>
            <w:r w:rsidRPr="00001ADD">
              <w:rPr>
                <w:rFonts w:eastAsia="Calibri"/>
                <w:bCs w:val="0"/>
                <w:color w:val="000000"/>
                <w:sz w:val="20"/>
                <w:szCs w:val="20"/>
              </w:rPr>
              <w:t>4)Предельное количество этажей или предельная высота зданий, строений, сооружений:</w:t>
            </w:r>
            <w:r w:rsidRPr="00001ADD">
              <w:rPr>
                <w:rFonts w:eastAsia="Calibri"/>
                <w:sz w:val="20"/>
                <w:szCs w:val="20"/>
                <w:lang w:val="ru-RU"/>
              </w:rPr>
              <w:t xml:space="preserve"> </w:t>
            </w:r>
          </w:p>
          <w:p w:rsidR="001B64E8" w:rsidRPr="00001ADD" w:rsidRDefault="001B64E8" w:rsidP="009D2DFE">
            <w:pPr>
              <w:suppressAutoHyphens/>
              <w:autoSpaceDE w:val="0"/>
              <w:jc w:val="both"/>
              <w:rPr>
                <w:sz w:val="20"/>
                <w:szCs w:val="20"/>
              </w:rPr>
            </w:pPr>
            <w:r w:rsidRPr="00001ADD">
              <w:rPr>
                <w:sz w:val="20"/>
                <w:szCs w:val="20"/>
              </w:rPr>
              <w:t>Максимальное количество этажей – 1.</w:t>
            </w:r>
          </w:p>
          <w:p w:rsidR="001B64E8" w:rsidRPr="00001ADD" w:rsidRDefault="001B64E8" w:rsidP="009D2DFE">
            <w:pPr>
              <w:pStyle w:val="211"/>
              <w:suppressAutoHyphens/>
              <w:ind w:left="0"/>
              <w:rPr>
                <w:rFonts w:eastAsia="Calibri"/>
                <w:b w:val="0"/>
                <w:sz w:val="20"/>
                <w:szCs w:val="20"/>
                <w:lang w:val="ru-RU"/>
              </w:rPr>
            </w:pPr>
            <w:r w:rsidRPr="00001ADD">
              <w:rPr>
                <w:rFonts w:eastAsia="Calibri"/>
                <w:b w:val="0"/>
                <w:sz w:val="20"/>
                <w:szCs w:val="20"/>
                <w:lang w:val="ru-RU"/>
              </w:rPr>
              <w:t>Высота – не более 5 м.</w:t>
            </w:r>
          </w:p>
          <w:p w:rsidR="001B64E8" w:rsidRPr="00001ADD" w:rsidRDefault="001B64E8" w:rsidP="009D2DFE">
            <w:pPr>
              <w:pStyle w:val="211"/>
              <w:tabs>
                <w:tab w:val="left" w:pos="399"/>
                <w:tab w:val="left" w:pos="1040"/>
              </w:tabs>
              <w:suppressAutoHyphens/>
              <w:snapToGrid w:val="0"/>
              <w:ind w:left="0"/>
              <w:rPr>
                <w:rFonts w:eastAsia="Calibri"/>
                <w:b w:val="0"/>
                <w:sz w:val="20"/>
                <w:szCs w:val="20"/>
                <w:lang w:val="ru-RU"/>
              </w:rPr>
            </w:pPr>
            <w:r w:rsidRPr="00001ADD">
              <w:rPr>
                <w:rFonts w:eastAsia="Calibri"/>
                <w:b w:val="0"/>
                <w:sz w:val="20"/>
                <w:szCs w:val="20"/>
                <w:lang w:val="ru-RU"/>
              </w:rPr>
              <w:t xml:space="preserve">Максимальные размеры  бокса 6 м. х 9 м., </w:t>
            </w:r>
          </w:p>
          <w:p w:rsidR="001B64E8" w:rsidRPr="00001ADD" w:rsidRDefault="001B64E8" w:rsidP="009D2DFE">
            <w:pPr>
              <w:pStyle w:val="211"/>
              <w:suppressAutoHyphens/>
              <w:ind w:left="0"/>
              <w:rPr>
                <w:rFonts w:eastAsia="Calibri"/>
                <w:sz w:val="20"/>
                <w:szCs w:val="20"/>
                <w:lang w:val="ru-RU"/>
              </w:rPr>
            </w:pPr>
          </w:p>
          <w:p w:rsidR="001B64E8" w:rsidRPr="00001ADD" w:rsidRDefault="001B64E8" w:rsidP="009D2DFE">
            <w:pPr>
              <w:pStyle w:val="211"/>
              <w:suppressAutoHyphens/>
              <w:ind w:left="0"/>
              <w:rPr>
                <w:rFonts w:eastAsia="Calibri"/>
                <w:sz w:val="20"/>
                <w:szCs w:val="20"/>
                <w:lang w:val="ru-RU"/>
              </w:rPr>
            </w:pPr>
            <w:r w:rsidRPr="00001ADD">
              <w:rPr>
                <w:rFonts w:eastAsia="Calibri"/>
                <w:sz w:val="20"/>
                <w:szCs w:val="20"/>
                <w:lang w:val="ru-RU"/>
              </w:rPr>
              <w:t>Иные показатели:</w:t>
            </w:r>
          </w:p>
          <w:p w:rsidR="001B64E8" w:rsidRPr="00001ADD" w:rsidRDefault="001B64E8" w:rsidP="009D2DFE">
            <w:pPr>
              <w:pStyle w:val="211"/>
              <w:suppressAutoHyphens/>
              <w:ind w:left="0"/>
              <w:rPr>
                <w:rFonts w:eastAsia="Calibri"/>
                <w:b w:val="0"/>
                <w:sz w:val="20"/>
                <w:szCs w:val="20"/>
                <w:lang w:val="ru-RU"/>
              </w:rPr>
            </w:pPr>
            <w:r w:rsidRPr="00001ADD">
              <w:rPr>
                <w:rFonts w:eastAsia="Calibri"/>
                <w:b w:val="0"/>
                <w:sz w:val="20"/>
                <w:szCs w:val="20"/>
                <w:lang w:val="ru-RU"/>
              </w:rPr>
              <w:t>1.Допускается  изменение функционального назначения гаражного бокса в помещение мастерской по ремонту легкового транспорта.</w:t>
            </w:r>
          </w:p>
        </w:tc>
      </w:tr>
      <w:tr w:rsidR="001B64E8" w:rsidRPr="00001ADD" w:rsidTr="001B64E8">
        <w:trPr>
          <w:cantSplit/>
        </w:trPr>
        <w:tc>
          <w:tcPr>
            <w:tcW w:w="2421" w:type="dxa"/>
            <w:tcBorders>
              <w:top w:val="single" w:sz="4" w:space="0" w:color="000000"/>
              <w:left w:val="single" w:sz="4" w:space="0" w:color="000000"/>
              <w:bottom w:val="single" w:sz="4" w:space="0" w:color="000000"/>
              <w:right w:val="nil"/>
            </w:tcBorders>
          </w:tcPr>
          <w:p w:rsidR="003B531E" w:rsidRPr="00001ADD" w:rsidRDefault="003B531E" w:rsidP="009D2DFE">
            <w:pPr>
              <w:tabs>
                <w:tab w:val="left" w:pos="9781"/>
              </w:tabs>
              <w:suppressAutoHyphens/>
              <w:snapToGrid w:val="0"/>
              <w:jc w:val="both"/>
              <w:rPr>
                <w:rFonts w:eastAsia="Calibri"/>
                <w:sz w:val="20"/>
                <w:szCs w:val="20"/>
              </w:rPr>
            </w:pPr>
            <w:r w:rsidRPr="00001ADD">
              <w:rPr>
                <w:rFonts w:eastAsia="Calibri"/>
                <w:sz w:val="20"/>
                <w:szCs w:val="20"/>
              </w:rPr>
              <w:t xml:space="preserve">Хранение автотранспорта </w:t>
            </w:r>
          </w:p>
          <w:p w:rsidR="001B64E8" w:rsidRPr="00001ADD" w:rsidRDefault="004429F4" w:rsidP="009D2DFE">
            <w:pPr>
              <w:tabs>
                <w:tab w:val="left" w:pos="9781"/>
              </w:tabs>
              <w:suppressAutoHyphens/>
              <w:snapToGrid w:val="0"/>
              <w:jc w:val="both"/>
              <w:rPr>
                <w:rFonts w:eastAsia="Calibri"/>
                <w:sz w:val="20"/>
                <w:szCs w:val="20"/>
              </w:rPr>
            </w:pPr>
            <w:r>
              <w:rPr>
                <w:rFonts w:eastAsia="Calibri"/>
                <w:sz w:val="20"/>
                <w:szCs w:val="20"/>
              </w:rPr>
              <w:t>(код 2.7.2</w:t>
            </w:r>
            <w:r w:rsidR="003B531E" w:rsidRPr="00001ADD">
              <w:rPr>
                <w:rFonts w:eastAsia="Calibri"/>
                <w:sz w:val="20"/>
                <w:szCs w:val="20"/>
              </w:rPr>
              <w:t>)</w:t>
            </w:r>
          </w:p>
        </w:tc>
        <w:tc>
          <w:tcPr>
            <w:tcW w:w="2421" w:type="dxa"/>
            <w:tcBorders>
              <w:top w:val="single" w:sz="4" w:space="0" w:color="000000"/>
              <w:left w:val="single" w:sz="4" w:space="0" w:color="000000"/>
              <w:bottom w:val="single" w:sz="4" w:space="0" w:color="000000"/>
              <w:right w:val="nil"/>
            </w:tcBorders>
            <w:hideMark/>
          </w:tcPr>
          <w:p w:rsidR="001B64E8" w:rsidRPr="00001ADD" w:rsidRDefault="001B64E8" w:rsidP="009D2DFE">
            <w:pPr>
              <w:tabs>
                <w:tab w:val="left" w:pos="9781"/>
              </w:tabs>
              <w:suppressAutoHyphens/>
              <w:snapToGrid w:val="0"/>
              <w:jc w:val="both"/>
              <w:rPr>
                <w:rFonts w:eastAsia="Calibri"/>
                <w:sz w:val="20"/>
                <w:szCs w:val="20"/>
              </w:rPr>
            </w:pPr>
            <w:r w:rsidRPr="00001ADD">
              <w:rPr>
                <w:rFonts w:eastAsia="Calibri"/>
                <w:sz w:val="20"/>
                <w:szCs w:val="20"/>
              </w:rPr>
              <w:t xml:space="preserve">Отдельно стоящий или пристроенный гараж или открытые стоянки легковых автомобилей </w:t>
            </w:r>
          </w:p>
        </w:tc>
        <w:tc>
          <w:tcPr>
            <w:tcW w:w="5005" w:type="dxa"/>
            <w:tcBorders>
              <w:top w:val="single" w:sz="4" w:space="0" w:color="000000"/>
              <w:left w:val="single" w:sz="4" w:space="0" w:color="000000"/>
              <w:bottom w:val="single" w:sz="4" w:space="0" w:color="000000"/>
              <w:right w:val="single" w:sz="4" w:space="0" w:color="000000"/>
            </w:tcBorders>
          </w:tcPr>
          <w:p w:rsidR="001B64E8" w:rsidRPr="00001ADD" w:rsidRDefault="001B64E8" w:rsidP="009D2DFE">
            <w:pPr>
              <w:suppressAutoHyphens/>
              <w:autoSpaceDE w:val="0"/>
              <w:snapToGrid w:val="0"/>
              <w:jc w:val="both"/>
              <w:rPr>
                <w:rFonts w:eastAsia="Calibri"/>
                <w:b/>
                <w:bCs/>
                <w:color w:val="000000"/>
                <w:sz w:val="20"/>
                <w:szCs w:val="20"/>
              </w:rPr>
            </w:pPr>
            <w:r w:rsidRPr="00001ADD">
              <w:rPr>
                <w:rFonts w:eastAsia="Calibri"/>
                <w:b/>
                <w:bCs/>
                <w:color w:val="000000"/>
                <w:sz w:val="20"/>
                <w:szCs w:val="20"/>
              </w:rPr>
              <w:t>1)Предельные размеры земельных участков, в том числе их площадь:</w:t>
            </w:r>
          </w:p>
          <w:p w:rsidR="001B64E8" w:rsidRPr="00001ADD" w:rsidRDefault="001B64E8" w:rsidP="009D2DFE">
            <w:pPr>
              <w:suppressAutoHyphens/>
              <w:autoSpaceDE w:val="0"/>
              <w:snapToGrid w:val="0"/>
              <w:jc w:val="both"/>
              <w:rPr>
                <w:sz w:val="20"/>
                <w:szCs w:val="20"/>
              </w:rPr>
            </w:pPr>
            <w:r w:rsidRPr="00001ADD">
              <w:rPr>
                <w:sz w:val="20"/>
                <w:szCs w:val="20"/>
              </w:rPr>
              <w:t>Минимальный размер земельного участка – 8 метров</w:t>
            </w:r>
            <w:proofErr w:type="gramStart"/>
            <w:r w:rsidRPr="00001ADD">
              <w:rPr>
                <w:sz w:val="20"/>
                <w:szCs w:val="20"/>
              </w:rPr>
              <w:t>.,</w:t>
            </w:r>
            <w:proofErr w:type="gramEnd"/>
          </w:p>
          <w:p w:rsidR="001B64E8" w:rsidRPr="00001ADD" w:rsidRDefault="001B64E8" w:rsidP="009D2DFE">
            <w:pPr>
              <w:suppressAutoHyphens/>
              <w:autoSpaceDE w:val="0"/>
              <w:jc w:val="both"/>
              <w:rPr>
                <w:sz w:val="20"/>
                <w:szCs w:val="20"/>
              </w:rPr>
            </w:pPr>
            <w:r w:rsidRPr="00001ADD">
              <w:rPr>
                <w:sz w:val="20"/>
                <w:szCs w:val="20"/>
              </w:rPr>
              <w:t>Минимальная площадь земельного участка – 100 </w:t>
            </w:r>
            <w:proofErr w:type="spellStart"/>
            <w:r w:rsidRPr="00001ADD">
              <w:rPr>
                <w:sz w:val="20"/>
                <w:szCs w:val="20"/>
              </w:rPr>
              <w:t>кв.м</w:t>
            </w:r>
            <w:proofErr w:type="spellEnd"/>
            <w:r w:rsidRPr="00001ADD">
              <w:rPr>
                <w:sz w:val="20"/>
                <w:szCs w:val="20"/>
              </w:rPr>
              <w:t>.</w:t>
            </w:r>
          </w:p>
          <w:p w:rsidR="001B64E8" w:rsidRPr="00001ADD" w:rsidRDefault="001B64E8" w:rsidP="009D2DFE">
            <w:pPr>
              <w:tabs>
                <w:tab w:val="left" w:pos="9781"/>
              </w:tabs>
              <w:suppressAutoHyphens/>
              <w:autoSpaceDE w:val="0"/>
              <w:jc w:val="both"/>
              <w:rPr>
                <w:rFonts w:eastAsia="Calibri"/>
                <w:color w:val="000000"/>
                <w:sz w:val="20"/>
                <w:szCs w:val="20"/>
              </w:rPr>
            </w:pPr>
            <w:r w:rsidRPr="00001ADD">
              <w:rPr>
                <w:rFonts w:eastAsia="Calibri"/>
                <w:color w:val="000000"/>
                <w:sz w:val="20"/>
                <w:szCs w:val="20"/>
              </w:rPr>
              <w:t xml:space="preserve">Максимальная площадь земельного участка - 1000 </w:t>
            </w:r>
            <w:proofErr w:type="spellStart"/>
            <w:r w:rsidRPr="00001ADD">
              <w:rPr>
                <w:rFonts w:eastAsia="Calibri"/>
                <w:color w:val="000000"/>
                <w:sz w:val="20"/>
                <w:szCs w:val="20"/>
              </w:rPr>
              <w:t>кв.м</w:t>
            </w:r>
            <w:proofErr w:type="spellEnd"/>
            <w:r w:rsidRPr="00001ADD">
              <w:rPr>
                <w:rFonts w:eastAsia="Calibri"/>
                <w:color w:val="000000"/>
                <w:sz w:val="20"/>
                <w:szCs w:val="20"/>
              </w:rPr>
              <w:t>.;</w:t>
            </w:r>
          </w:p>
          <w:p w:rsidR="001B64E8" w:rsidRPr="00001ADD" w:rsidRDefault="001B64E8" w:rsidP="009D2DFE">
            <w:pPr>
              <w:tabs>
                <w:tab w:val="left" w:pos="9781"/>
              </w:tabs>
              <w:suppressAutoHyphens/>
              <w:autoSpaceDE w:val="0"/>
              <w:jc w:val="both"/>
              <w:rPr>
                <w:rFonts w:eastAsia="Calibri"/>
                <w:b/>
                <w:bCs/>
                <w:color w:val="000000"/>
                <w:sz w:val="20"/>
                <w:szCs w:val="20"/>
              </w:rPr>
            </w:pPr>
            <w:r w:rsidRPr="00001ADD">
              <w:rPr>
                <w:rFonts w:eastAsia="Calibri"/>
                <w:b/>
                <w:bCs/>
                <w:color w:val="000000"/>
                <w:sz w:val="20"/>
                <w:szCs w:val="20"/>
              </w:rPr>
              <w:t>2)Максимальный процент застройки в границах земельного участка – 70%.</w:t>
            </w:r>
          </w:p>
          <w:p w:rsidR="001B64E8" w:rsidRPr="00001ADD" w:rsidRDefault="001B64E8" w:rsidP="009D2DFE">
            <w:pPr>
              <w:widowControl w:val="0"/>
              <w:suppressAutoHyphens/>
              <w:autoSpaceDE w:val="0"/>
              <w:jc w:val="both"/>
              <w:rPr>
                <w:b/>
                <w:bCs/>
                <w:sz w:val="20"/>
                <w:szCs w:val="20"/>
              </w:rPr>
            </w:pPr>
            <w:r w:rsidRPr="00001ADD">
              <w:rPr>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64E8" w:rsidRPr="00001ADD" w:rsidRDefault="001B64E8" w:rsidP="009D2DFE">
            <w:pPr>
              <w:suppressAutoHyphens/>
              <w:autoSpaceDE w:val="0"/>
              <w:jc w:val="both"/>
              <w:rPr>
                <w:sz w:val="20"/>
                <w:szCs w:val="20"/>
              </w:rPr>
            </w:pPr>
            <w:r w:rsidRPr="00001ADD">
              <w:rPr>
                <w:sz w:val="20"/>
                <w:szCs w:val="20"/>
              </w:rPr>
              <w:t>- от границы земельного участка - 1 м.</w:t>
            </w:r>
          </w:p>
          <w:p w:rsidR="001B64E8" w:rsidRPr="00001ADD" w:rsidRDefault="001B64E8" w:rsidP="009D2DFE">
            <w:pPr>
              <w:suppressAutoHyphens/>
              <w:autoSpaceDE w:val="0"/>
              <w:jc w:val="both"/>
              <w:rPr>
                <w:sz w:val="20"/>
                <w:szCs w:val="20"/>
              </w:rPr>
            </w:pPr>
            <w:r w:rsidRPr="00001ADD">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1B64E8" w:rsidRPr="00001ADD" w:rsidRDefault="001B64E8" w:rsidP="009D2DFE">
            <w:pPr>
              <w:suppressAutoHyphens/>
              <w:autoSpaceDE w:val="0"/>
              <w:jc w:val="both"/>
              <w:rPr>
                <w:b/>
                <w:bCs/>
                <w:sz w:val="20"/>
                <w:szCs w:val="20"/>
              </w:rPr>
            </w:pPr>
            <w:r w:rsidRPr="00001ADD">
              <w:rPr>
                <w:b/>
                <w:bCs/>
                <w:sz w:val="20"/>
                <w:szCs w:val="20"/>
              </w:rPr>
              <w:t>4)Предельное количество этажей или предельная высота зданий, строений, сооружений:</w:t>
            </w:r>
          </w:p>
          <w:p w:rsidR="001B64E8" w:rsidRPr="00001ADD" w:rsidRDefault="001B64E8" w:rsidP="009D2DFE">
            <w:pPr>
              <w:suppressAutoHyphens/>
              <w:autoSpaceDE w:val="0"/>
              <w:jc w:val="both"/>
              <w:rPr>
                <w:sz w:val="20"/>
                <w:szCs w:val="20"/>
              </w:rPr>
            </w:pPr>
            <w:r w:rsidRPr="00001ADD">
              <w:rPr>
                <w:sz w:val="20"/>
                <w:szCs w:val="20"/>
              </w:rPr>
              <w:t>Максимальное количество этажей – 1.</w:t>
            </w:r>
          </w:p>
          <w:p w:rsidR="001B64E8" w:rsidRPr="00001ADD" w:rsidRDefault="001B64E8" w:rsidP="009D2DFE">
            <w:pPr>
              <w:suppressAutoHyphens/>
              <w:autoSpaceDE w:val="0"/>
              <w:jc w:val="both"/>
              <w:rPr>
                <w:sz w:val="20"/>
                <w:szCs w:val="20"/>
              </w:rPr>
            </w:pPr>
          </w:p>
          <w:p w:rsidR="001B64E8" w:rsidRPr="00001ADD" w:rsidRDefault="001B64E8" w:rsidP="009D2DFE">
            <w:pPr>
              <w:suppressAutoHyphens/>
              <w:autoSpaceDE w:val="0"/>
              <w:jc w:val="both"/>
              <w:rPr>
                <w:b/>
                <w:bCs/>
                <w:sz w:val="20"/>
                <w:szCs w:val="20"/>
              </w:rPr>
            </w:pPr>
            <w:r w:rsidRPr="00001ADD">
              <w:rPr>
                <w:b/>
                <w:bCs/>
                <w:sz w:val="20"/>
                <w:szCs w:val="20"/>
              </w:rPr>
              <w:t>Иные показатели:</w:t>
            </w:r>
          </w:p>
          <w:p w:rsidR="001B64E8" w:rsidRPr="00001ADD" w:rsidRDefault="001B64E8" w:rsidP="009D2DFE">
            <w:pPr>
              <w:pStyle w:val="211"/>
              <w:tabs>
                <w:tab w:val="left" w:pos="399"/>
                <w:tab w:val="left" w:pos="1040"/>
              </w:tabs>
              <w:suppressAutoHyphens/>
              <w:snapToGrid w:val="0"/>
              <w:ind w:left="0"/>
              <w:jc w:val="both"/>
              <w:rPr>
                <w:rFonts w:eastAsia="Calibri"/>
                <w:b w:val="0"/>
                <w:color w:val="000000"/>
                <w:spacing w:val="-1"/>
                <w:sz w:val="20"/>
                <w:szCs w:val="20"/>
                <w:lang w:val="ru-RU"/>
              </w:rPr>
            </w:pPr>
            <w:r w:rsidRPr="00001ADD">
              <w:rPr>
                <w:rFonts w:eastAsia="Calibri"/>
                <w:b w:val="0"/>
                <w:color w:val="000000"/>
                <w:spacing w:val="-1"/>
                <w:sz w:val="20"/>
                <w:szCs w:val="20"/>
                <w:lang w:val="ru-RU"/>
              </w:rPr>
              <w:t>1.Здания гаражей одноэтажные, максимальные размеры гаражного бокса 4 м. х 8 м.</w:t>
            </w:r>
          </w:p>
        </w:tc>
      </w:tr>
      <w:tr w:rsidR="001B64E8" w:rsidRPr="00001ADD" w:rsidTr="001B64E8">
        <w:trPr>
          <w:cantSplit/>
        </w:trPr>
        <w:tc>
          <w:tcPr>
            <w:tcW w:w="2421" w:type="dxa"/>
            <w:tcBorders>
              <w:top w:val="single" w:sz="4" w:space="0" w:color="000000"/>
              <w:left w:val="single" w:sz="4" w:space="0" w:color="000000"/>
              <w:bottom w:val="single" w:sz="4" w:space="0" w:color="000000"/>
              <w:right w:val="nil"/>
            </w:tcBorders>
          </w:tcPr>
          <w:p w:rsidR="001B64E8" w:rsidRPr="00001ADD" w:rsidRDefault="003B531E" w:rsidP="009D2DFE">
            <w:pPr>
              <w:tabs>
                <w:tab w:val="left" w:pos="9781"/>
              </w:tabs>
              <w:suppressAutoHyphens/>
              <w:snapToGrid w:val="0"/>
              <w:jc w:val="both"/>
              <w:rPr>
                <w:rFonts w:eastAsia="Calibri"/>
                <w:color w:val="000000"/>
                <w:spacing w:val="-1"/>
                <w:sz w:val="20"/>
                <w:szCs w:val="20"/>
              </w:rPr>
            </w:pPr>
            <w:r w:rsidRPr="00001ADD">
              <w:rPr>
                <w:rFonts w:eastAsia="Calibri"/>
                <w:color w:val="000000"/>
                <w:spacing w:val="-1"/>
                <w:sz w:val="20"/>
                <w:szCs w:val="20"/>
              </w:rPr>
              <w:t xml:space="preserve">Коммунальное обслуживание </w:t>
            </w:r>
          </w:p>
          <w:p w:rsidR="003B531E" w:rsidRPr="00001ADD" w:rsidRDefault="003B531E" w:rsidP="009D2DFE">
            <w:pPr>
              <w:tabs>
                <w:tab w:val="left" w:pos="9781"/>
              </w:tabs>
              <w:suppressAutoHyphens/>
              <w:snapToGrid w:val="0"/>
              <w:jc w:val="both"/>
              <w:rPr>
                <w:rFonts w:eastAsia="Calibri"/>
                <w:color w:val="000000"/>
                <w:spacing w:val="-1"/>
                <w:sz w:val="20"/>
                <w:szCs w:val="20"/>
              </w:rPr>
            </w:pPr>
            <w:r w:rsidRPr="00001ADD">
              <w:rPr>
                <w:rFonts w:eastAsia="Calibri"/>
                <w:color w:val="000000"/>
                <w:spacing w:val="-1"/>
                <w:sz w:val="20"/>
                <w:szCs w:val="20"/>
              </w:rPr>
              <w:t>(код 3.1)</w:t>
            </w:r>
          </w:p>
        </w:tc>
        <w:tc>
          <w:tcPr>
            <w:tcW w:w="2421" w:type="dxa"/>
            <w:tcBorders>
              <w:top w:val="single" w:sz="4" w:space="0" w:color="000000"/>
              <w:left w:val="single" w:sz="4" w:space="0" w:color="000000"/>
              <w:bottom w:val="single" w:sz="4" w:space="0" w:color="000000"/>
              <w:right w:val="nil"/>
            </w:tcBorders>
            <w:hideMark/>
          </w:tcPr>
          <w:p w:rsidR="001B64E8" w:rsidRPr="00001ADD" w:rsidRDefault="001B64E8" w:rsidP="009D2DFE">
            <w:pPr>
              <w:tabs>
                <w:tab w:val="left" w:pos="9781"/>
              </w:tabs>
              <w:suppressAutoHyphens/>
              <w:snapToGrid w:val="0"/>
              <w:jc w:val="both"/>
              <w:rPr>
                <w:rFonts w:eastAsia="Calibri"/>
                <w:color w:val="000000"/>
                <w:spacing w:val="-1"/>
                <w:sz w:val="20"/>
                <w:szCs w:val="20"/>
              </w:rPr>
            </w:pPr>
            <w:r w:rsidRPr="00001ADD">
              <w:rPr>
                <w:rFonts w:eastAsia="Calibri"/>
                <w:color w:val="000000"/>
                <w:spacing w:val="-1"/>
                <w:sz w:val="20"/>
                <w:szCs w:val="20"/>
              </w:rPr>
              <w:t>Противопожарные водоемы, резервуары, гидранты</w:t>
            </w:r>
          </w:p>
        </w:tc>
        <w:tc>
          <w:tcPr>
            <w:tcW w:w="5005" w:type="dxa"/>
            <w:tcBorders>
              <w:top w:val="single" w:sz="4" w:space="0" w:color="000000"/>
              <w:left w:val="single" w:sz="4" w:space="0" w:color="000000"/>
              <w:bottom w:val="single" w:sz="4" w:space="0" w:color="000000"/>
              <w:right w:val="single" w:sz="4" w:space="0" w:color="000000"/>
            </w:tcBorders>
          </w:tcPr>
          <w:p w:rsidR="001B64E8" w:rsidRPr="00001ADD" w:rsidRDefault="001B64E8" w:rsidP="009D2DFE">
            <w:pPr>
              <w:tabs>
                <w:tab w:val="left" w:pos="9781"/>
              </w:tabs>
              <w:suppressAutoHyphens/>
              <w:snapToGrid w:val="0"/>
              <w:jc w:val="both"/>
              <w:rPr>
                <w:rFonts w:eastAsia="Calibri"/>
                <w:sz w:val="20"/>
                <w:szCs w:val="20"/>
              </w:rPr>
            </w:pPr>
            <w:r w:rsidRPr="00001ADD">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01ADD">
              <w:rPr>
                <w:rFonts w:eastAsia="Calibri"/>
                <w:sz w:val="20"/>
                <w:szCs w:val="20"/>
              </w:rPr>
              <w:t xml:space="preserve"> не подлежат установлению.</w:t>
            </w:r>
          </w:p>
          <w:p w:rsidR="001B64E8" w:rsidRPr="00001ADD" w:rsidRDefault="001B64E8" w:rsidP="009D2DFE">
            <w:pPr>
              <w:tabs>
                <w:tab w:val="left" w:pos="9781"/>
              </w:tabs>
              <w:suppressAutoHyphens/>
              <w:snapToGrid w:val="0"/>
              <w:jc w:val="both"/>
              <w:rPr>
                <w:rFonts w:eastAsia="Calibri"/>
                <w:sz w:val="20"/>
                <w:szCs w:val="20"/>
              </w:rPr>
            </w:pPr>
          </w:p>
          <w:p w:rsidR="001B64E8" w:rsidRPr="00001ADD" w:rsidRDefault="001B64E8" w:rsidP="009D2DFE">
            <w:pPr>
              <w:pStyle w:val="Standard"/>
              <w:tabs>
                <w:tab w:val="left" w:pos="9781"/>
              </w:tabs>
              <w:jc w:val="both"/>
              <w:rPr>
                <w:rFonts w:eastAsia="Calibri"/>
                <w:color w:val="000000"/>
                <w:sz w:val="20"/>
                <w:szCs w:val="20"/>
              </w:rPr>
            </w:pPr>
            <w:r w:rsidRPr="00001ADD">
              <w:rPr>
                <w:rFonts w:eastAsia="Calibri"/>
                <w:color w:val="000000"/>
                <w:sz w:val="20"/>
                <w:szCs w:val="20"/>
              </w:rPr>
              <w:t>Примечание:</w:t>
            </w:r>
          </w:p>
          <w:p w:rsidR="001B64E8" w:rsidRDefault="001B64E8" w:rsidP="009D2DFE">
            <w:pPr>
              <w:tabs>
                <w:tab w:val="left" w:pos="9781"/>
              </w:tabs>
              <w:suppressAutoHyphens/>
              <w:snapToGrid w:val="0"/>
              <w:jc w:val="both"/>
              <w:rPr>
                <w:rFonts w:eastAsia="Calibri"/>
                <w:color w:val="000000"/>
                <w:sz w:val="20"/>
                <w:szCs w:val="20"/>
              </w:rPr>
            </w:pPr>
            <w:r w:rsidRPr="00001ADD">
              <w:rPr>
                <w:rFonts w:eastAsia="Calibri"/>
                <w:color w:val="000000"/>
                <w:sz w:val="20"/>
                <w:szCs w:val="20"/>
              </w:rPr>
              <w:t>1.Должны соответствовать требованиям Федерального закона от 22.07.2008 N 123-ФЗ "Технический регламент о требованиях пожарной безопасности" и СП 31.13330.2012.</w:t>
            </w:r>
          </w:p>
          <w:p w:rsidR="00140861" w:rsidRPr="00001ADD" w:rsidRDefault="00140861" w:rsidP="00140861">
            <w:pPr>
              <w:pStyle w:val="Standard"/>
              <w:rPr>
                <w:color w:val="000000"/>
                <w:sz w:val="20"/>
                <w:szCs w:val="20"/>
              </w:rPr>
            </w:pPr>
            <w:r>
              <w:rPr>
                <w:rFonts w:eastAsia="Calibri"/>
                <w:color w:val="000000"/>
                <w:sz w:val="20"/>
                <w:szCs w:val="20"/>
              </w:rPr>
              <w:t xml:space="preserve">2. </w:t>
            </w:r>
            <w:r w:rsidRPr="00001ADD">
              <w:rPr>
                <w:color w:val="000000"/>
                <w:sz w:val="20"/>
                <w:szCs w:val="20"/>
              </w:rPr>
              <w:t>Площадки</w:t>
            </w:r>
            <w:r>
              <w:rPr>
                <w:color w:val="000000"/>
                <w:sz w:val="20"/>
                <w:szCs w:val="20"/>
              </w:rPr>
              <w:t xml:space="preserve"> ТКО</w:t>
            </w:r>
            <w:r w:rsidRPr="00001ADD">
              <w:rPr>
                <w:color w:val="000000"/>
                <w:sz w:val="20"/>
                <w:szCs w:val="20"/>
              </w:rPr>
              <w:t xml:space="preserve"> следует размещать </w:t>
            </w:r>
            <w:proofErr w:type="gramStart"/>
            <w:r w:rsidRPr="00001ADD">
              <w:rPr>
                <w:color w:val="000000"/>
                <w:sz w:val="20"/>
                <w:szCs w:val="20"/>
              </w:rPr>
              <w:t>удаленными</w:t>
            </w:r>
            <w:proofErr w:type="gramEnd"/>
          </w:p>
          <w:p w:rsidR="00140861" w:rsidRPr="00001ADD" w:rsidRDefault="00140861" w:rsidP="00140861">
            <w:pPr>
              <w:pStyle w:val="Standard"/>
              <w:rPr>
                <w:color w:val="000000"/>
                <w:sz w:val="20"/>
                <w:szCs w:val="20"/>
              </w:rPr>
            </w:pPr>
            <w:r w:rsidRPr="00001ADD">
              <w:rPr>
                <w:color w:val="000000"/>
                <w:sz w:val="20"/>
                <w:szCs w:val="20"/>
              </w:rPr>
              <w:t>- от окон жилых зданий, границ участков детских учреждений, мест отдыха н</w:t>
            </w:r>
            <w:r>
              <w:rPr>
                <w:color w:val="000000"/>
                <w:sz w:val="20"/>
                <w:szCs w:val="20"/>
              </w:rPr>
              <w:t>а расстояние не менее</w:t>
            </w:r>
            <w:proofErr w:type="gramStart"/>
            <w:r>
              <w:rPr>
                <w:color w:val="000000"/>
                <w:sz w:val="20"/>
                <w:szCs w:val="20"/>
              </w:rPr>
              <w:t>,</w:t>
            </w:r>
            <w:proofErr w:type="gramEnd"/>
            <w:r>
              <w:rPr>
                <w:color w:val="000000"/>
                <w:sz w:val="20"/>
                <w:szCs w:val="20"/>
              </w:rPr>
              <w:t xml:space="preserve"> чем 20 м.</w:t>
            </w:r>
          </w:p>
          <w:p w:rsidR="00140861" w:rsidRPr="00001ADD" w:rsidRDefault="00140861" w:rsidP="009D2DFE">
            <w:pPr>
              <w:tabs>
                <w:tab w:val="left" w:pos="9781"/>
              </w:tabs>
              <w:suppressAutoHyphens/>
              <w:snapToGrid w:val="0"/>
              <w:jc w:val="both"/>
              <w:rPr>
                <w:rFonts w:eastAsia="Calibri"/>
                <w:color w:val="000000"/>
                <w:sz w:val="20"/>
                <w:szCs w:val="20"/>
              </w:rPr>
            </w:pPr>
          </w:p>
        </w:tc>
      </w:tr>
      <w:tr w:rsidR="001B64E8" w:rsidRPr="00001ADD" w:rsidTr="001B64E8">
        <w:trPr>
          <w:cantSplit/>
        </w:trPr>
        <w:tc>
          <w:tcPr>
            <w:tcW w:w="2421" w:type="dxa"/>
            <w:tcBorders>
              <w:top w:val="single" w:sz="4" w:space="0" w:color="000000"/>
              <w:left w:val="single" w:sz="4" w:space="0" w:color="000000"/>
              <w:bottom w:val="single" w:sz="4" w:space="0" w:color="000000"/>
              <w:right w:val="nil"/>
            </w:tcBorders>
          </w:tcPr>
          <w:p w:rsidR="001B64E8" w:rsidRPr="00001ADD" w:rsidRDefault="003B531E" w:rsidP="009D2DFE">
            <w:pPr>
              <w:tabs>
                <w:tab w:val="left" w:pos="9781"/>
              </w:tabs>
              <w:suppressAutoHyphens/>
              <w:snapToGrid w:val="0"/>
              <w:jc w:val="both"/>
              <w:rPr>
                <w:rFonts w:eastAsia="Calibri"/>
                <w:sz w:val="20"/>
                <w:szCs w:val="20"/>
              </w:rPr>
            </w:pPr>
            <w:r w:rsidRPr="00001ADD">
              <w:rPr>
                <w:rFonts w:eastAsia="Calibri"/>
                <w:sz w:val="20"/>
                <w:szCs w:val="20"/>
              </w:rPr>
              <w:lastRenderedPageBreak/>
              <w:t xml:space="preserve">Коммунальное обслуживание </w:t>
            </w:r>
          </w:p>
          <w:p w:rsidR="003B531E" w:rsidRPr="00001ADD" w:rsidRDefault="003B531E" w:rsidP="009D2DFE">
            <w:pPr>
              <w:tabs>
                <w:tab w:val="left" w:pos="9781"/>
              </w:tabs>
              <w:suppressAutoHyphens/>
              <w:snapToGrid w:val="0"/>
              <w:jc w:val="both"/>
              <w:rPr>
                <w:rFonts w:eastAsia="Calibri"/>
                <w:sz w:val="20"/>
                <w:szCs w:val="20"/>
              </w:rPr>
            </w:pPr>
            <w:r w:rsidRPr="00001ADD">
              <w:rPr>
                <w:rFonts w:eastAsia="Calibri"/>
                <w:sz w:val="20"/>
                <w:szCs w:val="20"/>
              </w:rPr>
              <w:t>(код 3.1)</w:t>
            </w:r>
          </w:p>
        </w:tc>
        <w:tc>
          <w:tcPr>
            <w:tcW w:w="2421" w:type="dxa"/>
            <w:tcBorders>
              <w:top w:val="single" w:sz="4" w:space="0" w:color="000000"/>
              <w:left w:val="single" w:sz="4" w:space="0" w:color="000000"/>
              <w:bottom w:val="single" w:sz="4" w:space="0" w:color="000000"/>
              <w:right w:val="nil"/>
            </w:tcBorders>
            <w:hideMark/>
          </w:tcPr>
          <w:p w:rsidR="001B64E8" w:rsidRPr="00001ADD" w:rsidRDefault="001B64E8" w:rsidP="009D2DFE">
            <w:pPr>
              <w:tabs>
                <w:tab w:val="left" w:pos="9781"/>
              </w:tabs>
              <w:suppressAutoHyphens/>
              <w:snapToGrid w:val="0"/>
              <w:jc w:val="both"/>
              <w:rPr>
                <w:rFonts w:eastAsia="Calibri"/>
                <w:sz w:val="20"/>
                <w:szCs w:val="20"/>
              </w:rPr>
            </w:pPr>
            <w:r w:rsidRPr="00001ADD">
              <w:rPr>
                <w:rFonts w:eastAsia="Calibri"/>
                <w:sz w:val="20"/>
                <w:szCs w:val="20"/>
              </w:rPr>
              <w:t xml:space="preserve">Объекты коммунальной инфраструктуры – КНС, ГРПШ, отопительные котельные (в т. ч. пристраиваемые), </w:t>
            </w:r>
            <w:r w:rsidRPr="00001ADD">
              <w:rPr>
                <w:rFonts w:eastAsia="Calibri"/>
                <w:color w:val="000000"/>
                <w:sz w:val="20"/>
                <w:szCs w:val="20"/>
              </w:rPr>
              <w:t>жилищно-эксплуатационные и аварийно-диспетчерские службы</w:t>
            </w:r>
            <w:r w:rsidRPr="00001ADD">
              <w:rPr>
                <w:rFonts w:eastAsia="Calibri"/>
                <w:sz w:val="20"/>
                <w:szCs w:val="20"/>
              </w:rPr>
              <w:t xml:space="preserve"> и пр.</w:t>
            </w:r>
          </w:p>
        </w:tc>
        <w:tc>
          <w:tcPr>
            <w:tcW w:w="5005" w:type="dxa"/>
            <w:tcBorders>
              <w:top w:val="single" w:sz="4" w:space="0" w:color="000000"/>
              <w:left w:val="single" w:sz="4" w:space="0" w:color="000000"/>
              <w:bottom w:val="single" w:sz="4" w:space="0" w:color="000000"/>
              <w:right w:val="single" w:sz="4" w:space="0" w:color="000000"/>
            </w:tcBorders>
          </w:tcPr>
          <w:p w:rsidR="001B64E8" w:rsidRPr="00001ADD" w:rsidRDefault="001B64E8" w:rsidP="009D2DFE">
            <w:pPr>
              <w:tabs>
                <w:tab w:val="left" w:pos="9781"/>
              </w:tabs>
              <w:suppressAutoHyphens/>
              <w:snapToGrid w:val="0"/>
              <w:jc w:val="both"/>
              <w:rPr>
                <w:rFonts w:eastAsia="Calibri"/>
                <w:sz w:val="20"/>
                <w:szCs w:val="20"/>
              </w:rPr>
            </w:pPr>
            <w:r w:rsidRPr="00001ADD">
              <w:rPr>
                <w:rFonts w:eastAsia="Calibri"/>
                <w:b/>
                <w:bCs/>
                <w:sz w:val="20"/>
                <w:szCs w:val="20"/>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максимальный процент застройки </w:t>
            </w:r>
            <w:r w:rsidRPr="00001ADD">
              <w:rPr>
                <w:rFonts w:eastAsia="Calibri"/>
                <w:sz w:val="20"/>
                <w:szCs w:val="20"/>
              </w:rPr>
              <w:t>не подлежат установлению.</w:t>
            </w:r>
          </w:p>
          <w:p w:rsidR="001B64E8" w:rsidRPr="00001ADD" w:rsidRDefault="001B64E8" w:rsidP="009D2DFE">
            <w:pPr>
              <w:tabs>
                <w:tab w:val="left" w:pos="9781"/>
              </w:tabs>
              <w:suppressAutoHyphens/>
              <w:snapToGrid w:val="0"/>
              <w:jc w:val="both"/>
              <w:rPr>
                <w:rFonts w:eastAsia="Calibri"/>
                <w:sz w:val="20"/>
                <w:szCs w:val="20"/>
              </w:rPr>
            </w:pPr>
          </w:p>
          <w:p w:rsidR="001B64E8" w:rsidRPr="00001ADD" w:rsidRDefault="001B64E8" w:rsidP="009D2DFE">
            <w:pPr>
              <w:tabs>
                <w:tab w:val="left" w:pos="9781"/>
              </w:tabs>
              <w:suppressAutoHyphens/>
              <w:snapToGrid w:val="0"/>
              <w:jc w:val="both"/>
              <w:rPr>
                <w:rFonts w:eastAsia="Calibri"/>
                <w:b/>
                <w:bCs/>
                <w:color w:val="000000"/>
                <w:spacing w:val="-1"/>
                <w:sz w:val="20"/>
                <w:szCs w:val="20"/>
              </w:rPr>
            </w:pPr>
            <w:r w:rsidRPr="00001ADD">
              <w:rPr>
                <w:rFonts w:eastAsia="Calibri"/>
                <w:b/>
                <w:bCs/>
                <w:color w:val="000000"/>
                <w:spacing w:val="-1"/>
                <w:sz w:val="20"/>
                <w:szCs w:val="20"/>
              </w:rPr>
              <w:t>Предельное количество этажей или предельная высота зданий, строений, сооружений:</w:t>
            </w:r>
          </w:p>
          <w:p w:rsidR="001B64E8" w:rsidRPr="00001ADD" w:rsidRDefault="001B64E8" w:rsidP="009D2DFE">
            <w:pPr>
              <w:tabs>
                <w:tab w:val="left" w:pos="9781"/>
              </w:tabs>
              <w:suppressAutoHyphens/>
              <w:snapToGrid w:val="0"/>
              <w:jc w:val="both"/>
              <w:rPr>
                <w:rFonts w:eastAsia="Calibri"/>
                <w:sz w:val="20"/>
                <w:szCs w:val="20"/>
              </w:rPr>
            </w:pPr>
            <w:r w:rsidRPr="00001ADD">
              <w:rPr>
                <w:rFonts w:eastAsia="Calibri"/>
                <w:sz w:val="20"/>
                <w:szCs w:val="20"/>
              </w:rPr>
              <w:t>Этажность – не более 2 этажей.</w:t>
            </w:r>
          </w:p>
          <w:p w:rsidR="001B64E8" w:rsidRPr="00001ADD" w:rsidRDefault="001B64E8" w:rsidP="009D2DFE">
            <w:pPr>
              <w:tabs>
                <w:tab w:val="left" w:pos="9781"/>
              </w:tabs>
              <w:suppressAutoHyphens/>
              <w:jc w:val="both"/>
              <w:rPr>
                <w:rFonts w:eastAsia="Calibri"/>
                <w:sz w:val="20"/>
                <w:szCs w:val="20"/>
              </w:rPr>
            </w:pPr>
          </w:p>
          <w:p w:rsidR="001B64E8" w:rsidRPr="00001ADD" w:rsidRDefault="001B64E8" w:rsidP="009D2DFE">
            <w:pPr>
              <w:tabs>
                <w:tab w:val="left" w:pos="9781"/>
              </w:tabs>
              <w:suppressAutoHyphens/>
              <w:rPr>
                <w:rFonts w:eastAsia="Calibri"/>
                <w:sz w:val="20"/>
                <w:szCs w:val="20"/>
              </w:rPr>
            </w:pPr>
          </w:p>
          <w:p w:rsidR="001B64E8" w:rsidRPr="00001ADD" w:rsidRDefault="001B64E8" w:rsidP="009D2DFE">
            <w:pPr>
              <w:tabs>
                <w:tab w:val="left" w:pos="9781"/>
              </w:tabs>
              <w:suppressAutoHyphens/>
              <w:rPr>
                <w:rFonts w:eastAsia="Calibri"/>
                <w:sz w:val="20"/>
                <w:szCs w:val="20"/>
              </w:rPr>
            </w:pPr>
          </w:p>
        </w:tc>
      </w:tr>
    </w:tbl>
    <w:p w:rsidR="00B5342E" w:rsidRDefault="00B5342E" w:rsidP="009D2DFE">
      <w:pPr>
        <w:shd w:val="clear" w:color="auto" w:fill="FFFFFF"/>
        <w:tabs>
          <w:tab w:val="left" w:pos="1368"/>
          <w:tab w:val="left" w:pos="9781"/>
        </w:tabs>
        <w:suppressAutoHyphens/>
        <w:ind w:firstLine="709"/>
        <w:jc w:val="both"/>
      </w:pPr>
    </w:p>
    <w:p w:rsidR="00B5342E" w:rsidRDefault="00B5342E" w:rsidP="009D2DFE">
      <w:pPr>
        <w:shd w:val="clear" w:color="auto" w:fill="FFFFFF"/>
        <w:tabs>
          <w:tab w:val="left" w:pos="1368"/>
          <w:tab w:val="left" w:pos="9781"/>
        </w:tabs>
        <w:suppressAutoHyphens/>
        <w:ind w:firstLine="709"/>
        <w:jc w:val="both"/>
        <w:rPr>
          <w:b/>
          <w:bCs/>
        </w:rPr>
      </w:pPr>
      <w:r>
        <w:rPr>
          <w:b/>
          <w:bCs/>
        </w:rPr>
        <w:t>Вспомогательные виды разрешенного использования не установлены.</w:t>
      </w:r>
    </w:p>
    <w:p w:rsidR="00B5342E" w:rsidRDefault="00B5342E" w:rsidP="009D2DFE">
      <w:pPr>
        <w:shd w:val="clear" w:color="auto" w:fill="FFFFFF"/>
        <w:tabs>
          <w:tab w:val="left" w:pos="1368"/>
          <w:tab w:val="left" w:pos="9781"/>
        </w:tabs>
        <w:suppressAutoHyphens/>
        <w:ind w:firstLine="709"/>
        <w:jc w:val="both"/>
        <w:rPr>
          <w:b/>
          <w:bCs/>
        </w:rPr>
      </w:pPr>
    </w:p>
    <w:p w:rsidR="00B5342E" w:rsidRPr="0059664C" w:rsidRDefault="00B5342E" w:rsidP="0059664C">
      <w:pPr>
        <w:shd w:val="clear" w:color="auto" w:fill="FFFFFF"/>
        <w:tabs>
          <w:tab w:val="left" w:pos="1368"/>
          <w:tab w:val="left" w:pos="9781"/>
        </w:tabs>
        <w:suppressAutoHyphens/>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sidR="0059664C">
        <w:rPr>
          <w:b/>
        </w:rPr>
        <w:t>ательством Российской Федерации</w:t>
      </w:r>
    </w:p>
    <w:p w:rsidR="00B5342E" w:rsidRDefault="00B5342E" w:rsidP="009D2DFE">
      <w:pPr>
        <w:tabs>
          <w:tab w:val="left" w:pos="9781"/>
        </w:tabs>
        <w:suppressAutoHyphens/>
        <w:ind w:firstLine="709"/>
        <w:jc w:val="both"/>
        <w:rPr>
          <w:bCs/>
          <w:color w:val="000000"/>
          <w:u w:val="single"/>
        </w:rPr>
      </w:pPr>
    </w:p>
    <w:p w:rsidR="00B5342E" w:rsidRDefault="00B5342E" w:rsidP="0059664C">
      <w:pPr>
        <w:tabs>
          <w:tab w:val="left" w:pos="9781"/>
        </w:tabs>
        <w:suppressAutoHyphens/>
        <w:ind w:firstLine="709"/>
        <w:jc w:val="both"/>
        <w:rPr>
          <w:b/>
          <w:bCs/>
          <w:color w:val="000000"/>
          <w:u w:val="single"/>
        </w:rPr>
      </w:pPr>
      <w:proofErr w:type="spellStart"/>
      <w:r w:rsidRPr="0059664C">
        <w:rPr>
          <w:b/>
          <w:bCs/>
          <w:color w:val="000000"/>
        </w:rPr>
        <w:t>Водоохранные</w:t>
      </w:r>
      <w:proofErr w:type="spellEnd"/>
      <w:r w:rsidRPr="0059664C">
        <w:rPr>
          <w:b/>
          <w:bCs/>
          <w:color w:val="000000"/>
        </w:rPr>
        <w:t xml:space="preserve"> зоны:</w:t>
      </w:r>
    </w:p>
    <w:p w:rsidR="0059664C" w:rsidRDefault="00B5342E" w:rsidP="0059664C">
      <w:pPr>
        <w:pStyle w:val="311"/>
        <w:tabs>
          <w:tab w:val="left" w:pos="9781"/>
        </w:tabs>
        <w:suppressAutoHyphens/>
        <w:ind w:left="0" w:firstLine="709"/>
        <w:rPr>
          <w:b w:val="0"/>
          <w:lang w:val="ru-RU"/>
        </w:rPr>
      </w:pPr>
      <w:r>
        <w:rPr>
          <w:b w:val="0"/>
        </w:rPr>
        <w:t xml:space="preserve">Виды ограничений использования земельных участков и объектов капитального строительства в  </w:t>
      </w:r>
      <w:r>
        <w:rPr>
          <w:b w:val="0"/>
          <w:lang w:val="ru-RU"/>
        </w:rPr>
        <w:t xml:space="preserve">кадастровом квартале 43:30:410302 </w:t>
      </w:r>
      <w:proofErr w:type="spellStart"/>
      <w:r>
        <w:rPr>
          <w:b w:val="0"/>
        </w:rPr>
        <w:t>водоохранной</w:t>
      </w:r>
      <w:proofErr w:type="spellEnd"/>
      <w:r>
        <w:rPr>
          <w:b w:val="0"/>
        </w:rPr>
        <w:t xml:space="preserve"> зоне водного объекта</w:t>
      </w:r>
      <w:r w:rsidR="0059664C">
        <w:rPr>
          <w:b w:val="0"/>
          <w:lang w:val="ru-RU"/>
        </w:rPr>
        <w:t xml:space="preserve"> </w:t>
      </w:r>
      <w:r w:rsidR="0059664C" w:rsidRPr="007757E8">
        <w:rPr>
          <w:b w:val="0"/>
          <w:lang w:val="ru-RU"/>
        </w:rPr>
        <w:t>– в соответствии с требованиями Водного кодекса РФ.</w:t>
      </w:r>
    </w:p>
    <w:p w:rsidR="00713D13" w:rsidRDefault="00713D13" w:rsidP="00713D13">
      <w:pPr>
        <w:pStyle w:val="211"/>
        <w:tabs>
          <w:tab w:val="left" w:pos="9781"/>
        </w:tabs>
        <w:suppressAutoHyphens/>
        <w:ind w:left="0" w:firstLine="709"/>
        <w:jc w:val="both"/>
        <w:rPr>
          <w:b w:val="0"/>
          <w:color w:val="000000"/>
          <w:lang w:val="ru-RU"/>
        </w:rPr>
      </w:pPr>
    </w:p>
    <w:p w:rsidR="001678F8" w:rsidRPr="0059664C" w:rsidRDefault="001678F8" w:rsidP="001678F8">
      <w:pPr>
        <w:shd w:val="clear" w:color="auto" w:fill="FFFFFF"/>
        <w:tabs>
          <w:tab w:val="left" w:pos="1368"/>
          <w:tab w:val="left" w:pos="9781"/>
        </w:tabs>
        <w:suppressAutoHyphens/>
        <w:ind w:firstLine="709"/>
        <w:jc w:val="both"/>
        <w:rPr>
          <w:b/>
          <w:color w:val="000000"/>
        </w:rPr>
      </w:pPr>
      <w:r w:rsidRPr="0059664C">
        <w:rPr>
          <w:b/>
          <w:color w:val="000000"/>
        </w:rPr>
        <w:t>Зона ограничения хозяйственной деятельности от полигонов ТКО</w:t>
      </w:r>
      <w:r w:rsidR="0059664C">
        <w:rPr>
          <w:b/>
          <w:color w:val="000000"/>
        </w:rPr>
        <w:t>:</w:t>
      </w:r>
    </w:p>
    <w:p w:rsidR="001678F8" w:rsidRPr="00FA6B96" w:rsidRDefault="001678F8" w:rsidP="00E57F01">
      <w:pPr>
        <w:spacing w:line="276" w:lineRule="auto"/>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 руления и стоянки самолет</w:t>
      </w:r>
      <w:r w:rsidR="00E57F01">
        <w:t>ов).</w:t>
      </w:r>
    </w:p>
    <w:p w:rsidR="003B531E" w:rsidRDefault="003B531E" w:rsidP="009D2DFE">
      <w:pPr>
        <w:pStyle w:val="311"/>
        <w:tabs>
          <w:tab w:val="left" w:pos="114"/>
          <w:tab w:val="left" w:pos="1040"/>
          <w:tab w:val="left" w:pos="9781"/>
        </w:tabs>
        <w:suppressAutoHyphens/>
        <w:ind w:left="0"/>
        <w:jc w:val="left"/>
        <w:rPr>
          <w:color w:val="000000"/>
          <w:lang w:val="ru-RU"/>
        </w:rPr>
      </w:pPr>
    </w:p>
    <w:p w:rsidR="003B531E" w:rsidRDefault="003B531E" w:rsidP="009D2DFE">
      <w:pPr>
        <w:pStyle w:val="311"/>
        <w:tabs>
          <w:tab w:val="left" w:pos="114"/>
          <w:tab w:val="left" w:pos="1040"/>
          <w:tab w:val="left" w:pos="9781"/>
        </w:tabs>
        <w:suppressAutoHyphens/>
        <w:ind w:left="0"/>
        <w:jc w:val="left"/>
        <w:rPr>
          <w:color w:val="000000"/>
          <w:lang w:val="ru-RU"/>
        </w:rPr>
      </w:pPr>
    </w:p>
    <w:p w:rsidR="003B531E" w:rsidRDefault="003B531E" w:rsidP="009D2DFE">
      <w:pPr>
        <w:pStyle w:val="311"/>
        <w:tabs>
          <w:tab w:val="left" w:pos="114"/>
          <w:tab w:val="left" w:pos="1040"/>
          <w:tab w:val="left" w:pos="9781"/>
        </w:tabs>
        <w:suppressAutoHyphens/>
        <w:ind w:left="0"/>
        <w:jc w:val="left"/>
        <w:rPr>
          <w:color w:val="000000"/>
          <w:lang w:val="ru-RU"/>
        </w:rPr>
      </w:pPr>
    </w:p>
    <w:p w:rsidR="00934517" w:rsidRDefault="00934517" w:rsidP="009D2DFE">
      <w:pPr>
        <w:pStyle w:val="311"/>
        <w:tabs>
          <w:tab w:val="left" w:pos="114"/>
          <w:tab w:val="left" w:pos="1040"/>
          <w:tab w:val="left" w:pos="9781"/>
        </w:tabs>
        <w:suppressAutoHyphens/>
        <w:ind w:left="0"/>
        <w:jc w:val="left"/>
        <w:rPr>
          <w:color w:val="000000"/>
          <w:lang w:val="ru-RU"/>
        </w:rPr>
      </w:pPr>
    </w:p>
    <w:p w:rsidR="00934517" w:rsidRDefault="00934517" w:rsidP="009D2DFE">
      <w:pPr>
        <w:pStyle w:val="311"/>
        <w:tabs>
          <w:tab w:val="left" w:pos="114"/>
          <w:tab w:val="left" w:pos="1040"/>
          <w:tab w:val="left" w:pos="9781"/>
        </w:tabs>
        <w:suppressAutoHyphens/>
        <w:ind w:left="0"/>
        <w:jc w:val="left"/>
        <w:rPr>
          <w:color w:val="000000"/>
          <w:lang w:val="ru-RU"/>
        </w:rPr>
      </w:pPr>
    </w:p>
    <w:p w:rsidR="00934517" w:rsidRDefault="00934517" w:rsidP="009D2DFE">
      <w:pPr>
        <w:pStyle w:val="311"/>
        <w:tabs>
          <w:tab w:val="left" w:pos="114"/>
          <w:tab w:val="left" w:pos="1040"/>
          <w:tab w:val="left" w:pos="9781"/>
        </w:tabs>
        <w:suppressAutoHyphens/>
        <w:ind w:left="0"/>
        <w:jc w:val="left"/>
        <w:rPr>
          <w:color w:val="000000"/>
          <w:lang w:val="ru-RU"/>
        </w:rPr>
      </w:pPr>
    </w:p>
    <w:p w:rsidR="00934517" w:rsidRDefault="00934517" w:rsidP="009D2DFE">
      <w:pPr>
        <w:pStyle w:val="311"/>
        <w:tabs>
          <w:tab w:val="left" w:pos="114"/>
          <w:tab w:val="left" w:pos="1040"/>
          <w:tab w:val="left" w:pos="9781"/>
        </w:tabs>
        <w:suppressAutoHyphens/>
        <w:ind w:left="0"/>
        <w:jc w:val="left"/>
        <w:rPr>
          <w:color w:val="000000"/>
          <w:lang w:val="ru-RU"/>
        </w:rPr>
      </w:pPr>
    </w:p>
    <w:p w:rsidR="00934517" w:rsidRDefault="00934517" w:rsidP="009D2DFE">
      <w:pPr>
        <w:pStyle w:val="311"/>
        <w:tabs>
          <w:tab w:val="left" w:pos="114"/>
          <w:tab w:val="left" w:pos="1040"/>
          <w:tab w:val="left" w:pos="9781"/>
        </w:tabs>
        <w:suppressAutoHyphens/>
        <w:ind w:left="0"/>
        <w:jc w:val="left"/>
        <w:rPr>
          <w:color w:val="000000"/>
          <w:lang w:val="ru-RU"/>
        </w:rPr>
      </w:pPr>
    </w:p>
    <w:p w:rsidR="000E0BFE" w:rsidRDefault="000E0BFE">
      <w:pPr>
        <w:spacing w:after="200"/>
        <w:jc w:val="both"/>
        <w:rPr>
          <w:b/>
          <w:bCs/>
          <w:color w:val="000000"/>
          <w:spacing w:val="-2"/>
        </w:rPr>
      </w:pPr>
      <w:r>
        <w:rPr>
          <w:b/>
          <w:bCs/>
          <w:color w:val="000000"/>
          <w:spacing w:val="-2"/>
        </w:rPr>
        <w:br w:type="page"/>
      </w:r>
    </w:p>
    <w:p w:rsidR="00B5342E" w:rsidRDefault="00140861" w:rsidP="00140861">
      <w:pPr>
        <w:suppressAutoHyphens/>
        <w:ind w:firstLine="426"/>
        <w:jc w:val="center"/>
        <w:rPr>
          <w:b/>
          <w:bCs/>
          <w:color w:val="000000"/>
          <w:spacing w:val="-2"/>
        </w:rPr>
      </w:pPr>
      <w:r>
        <w:rPr>
          <w:b/>
          <w:bCs/>
          <w:color w:val="000000"/>
          <w:spacing w:val="-2"/>
        </w:rPr>
        <w:lastRenderedPageBreak/>
        <w:t>Общественно-деловые зоны</w:t>
      </w:r>
    </w:p>
    <w:p w:rsidR="00B5342E" w:rsidRDefault="00B5342E" w:rsidP="009D2DFE">
      <w:pPr>
        <w:shd w:val="clear" w:color="auto" w:fill="FFFFFF"/>
        <w:tabs>
          <w:tab w:val="left" w:pos="9638"/>
          <w:tab w:val="left" w:pos="9781"/>
        </w:tabs>
        <w:suppressAutoHyphens/>
        <w:ind w:firstLine="360"/>
        <w:jc w:val="both"/>
        <w:rPr>
          <w:b/>
          <w:bCs/>
          <w:color w:val="000000"/>
          <w:spacing w:val="-2"/>
        </w:rPr>
      </w:pPr>
    </w:p>
    <w:p w:rsidR="00B5342E" w:rsidRDefault="00B5342E" w:rsidP="009D2DFE">
      <w:pPr>
        <w:shd w:val="clear" w:color="auto" w:fill="FFFFFF"/>
        <w:tabs>
          <w:tab w:val="left" w:pos="9638"/>
          <w:tab w:val="left" w:pos="9781"/>
        </w:tabs>
        <w:suppressAutoHyphens/>
        <w:ind w:firstLine="360"/>
        <w:jc w:val="both"/>
        <w:rPr>
          <w:b/>
          <w:bCs/>
          <w:color w:val="000000"/>
        </w:rPr>
      </w:pPr>
      <w:r>
        <w:rPr>
          <w:b/>
          <w:bCs/>
          <w:color w:val="000000"/>
        </w:rPr>
        <w:t>ОД-1 – общественная зона объектов социального назначения.</w:t>
      </w:r>
    </w:p>
    <w:p w:rsidR="00B5342E" w:rsidRDefault="00B5342E" w:rsidP="009D2DFE">
      <w:pPr>
        <w:shd w:val="clear" w:color="auto" w:fill="FFFFFF"/>
        <w:tabs>
          <w:tab w:val="left" w:pos="3341"/>
          <w:tab w:val="left" w:pos="9638"/>
          <w:tab w:val="left" w:pos="9781"/>
        </w:tabs>
        <w:suppressAutoHyphens/>
        <w:ind w:firstLine="360"/>
        <w:jc w:val="both"/>
        <w:rPr>
          <w:b/>
          <w:bCs/>
          <w:color w:val="000000"/>
          <w:spacing w:val="7"/>
        </w:rPr>
      </w:pPr>
    </w:p>
    <w:p w:rsidR="00B5342E" w:rsidRDefault="00B5342E" w:rsidP="009D2DFE">
      <w:pPr>
        <w:shd w:val="clear" w:color="auto" w:fill="FFFFFF"/>
        <w:tabs>
          <w:tab w:val="left" w:pos="3341"/>
          <w:tab w:val="left" w:pos="9638"/>
          <w:tab w:val="left" w:pos="9781"/>
        </w:tabs>
        <w:suppressAutoHyphens/>
        <w:ind w:firstLine="360"/>
        <w:jc w:val="both"/>
        <w:rPr>
          <w:b/>
          <w:bCs/>
          <w:color w:val="000000"/>
          <w:spacing w:val="4"/>
        </w:rPr>
      </w:pPr>
      <w:r>
        <w:rPr>
          <w:b/>
          <w:bCs/>
          <w:color w:val="000000"/>
          <w:spacing w:val="7"/>
        </w:rPr>
        <w:t xml:space="preserve">Зона предназначена для размещения и функционирования объектов образования, здравоохранения, физической культуры и спорта, </w:t>
      </w:r>
      <w:r>
        <w:rPr>
          <w:b/>
          <w:bCs/>
          <w:color w:val="000000"/>
          <w:spacing w:val="4"/>
        </w:rPr>
        <w:t>культуры, реконструкции существующих и эксплуатируемых жилых домов.</w:t>
      </w:r>
    </w:p>
    <w:p w:rsidR="00B5342E" w:rsidRDefault="00B5342E" w:rsidP="009D2DFE">
      <w:pPr>
        <w:shd w:val="clear" w:color="auto" w:fill="FFFFFF"/>
        <w:tabs>
          <w:tab w:val="left" w:pos="3341"/>
          <w:tab w:val="left" w:pos="9638"/>
          <w:tab w:val="left" w:pos="9781"/>
        </w:tabs>
        <w:suppressAutoHyphens/>
        <w:ind w:firstLine="360"/>
        <w:jc w:val="both"/>
        <w:rPr>
          <w:b/>
          <w:bCs/>
          <w:color w:val="FF0000"/>
          <w:spacing w:val="4"/>
        </w:rPr>
      </w:pP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t>Основные виды разрешенного использования земельных участков и объектов капи</w:t>
      </w:r>
      <w:r>
        <w:rPr>
          <w:b/>
          <w:bCs/>
        </w:rPr>
        <w:t>тального строительства:</w:t>
      </w:r>
    </w:p>
    <w:tbl>
      <w:tblPr>
        <w:tblW w:w="10119" w:type="dxa"/>
        <w:tblInd w:w="-230" w:type="dxa"/>
        <w:tblLayout w:type="fixed"/>
        <w:tblLook w:val="04A0" w:firstRow="1" w:lastRow="0" w:firstColumn="1" w:lastColumn="0" w:noHBand="0" w:noVBand="1"/>
      </w:tblPr>
      <w:tblGrid>
        <w:gridCol w:w="1898"/>
        <w:gridCol w:w="2693"/>
        <w:gridCol w:w="5528"/>
      </w:tblGrid>
      <w:tr w:rsidR="004601AA" w:rsidRPr="00934517" w:rsidTr="00E57F01">
        <w:trPr>
          <w:trHeight w:val="495"/>
          <w:tblHeader/>
        </w:trPr>
        <w:tc>
          <w:tcPr>
            <w:tcW w:w="1898" w:type="dxa"/>
            <w:tcBorders>
              <w:top w:val="single" w:sz="4" w:space="0" w:color="000000"/>
              <w:left w:val="single" w:sz="4" w:space="0" w:color="000000"/>
              <w:bottom w:val="single" w:sz="4" w:space="0" w:color="000000"/>
              <w:right w:val="nil"/>
            </w:tcBorders>
            <w:shd w:val="clear" w:color="auto" w:fill="D9D9D9"/>
          </w:tcPr>
          <w:p w:rsidR="004601AA" w:rsidRPr="00934517" w:rsidRDefault="004601AA"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934517">
              <w:rPr>
                <w:rFonts w:ascii="Times New Roman" w:eastAsia="Calibri" w:hAnsi="Times New Roman" w:cs="Times New Roman"/>
                <w:color w:val="000000"/>
                <w:spacing w:val="-1"/>
              </w:rPr>
              <w:t>Виды разрешенного использования земельного участка, код</w:t>
            </w:r>
          </w:p>
        </w:tc>
        <w:tc>
          <w:tcPr>
            <w:tcW w:w="2693" w:type="dxa"/>
            <w:tcBorders>
              <w:top w:val="single" w:sz="4" w:space="0" w:color="000000"/>
              <w:left w:val="single" w:sz="4" w:space="0" w:color="000000"/>
              <w:bottom w:val="single" w:sz="4" w:space="0" w:color="000000"/>
              <w:right w:val="nil"/>
            </w:tcBorders>
            <w:shd w:val="clear" w:color="auto" w:fill="D9D9D9"/>
            <w:vAlign w:val="center"/>
            <w:hideMark/>
          </w:tcPr>
          <w:p w:rsidR="004601AA" w:rsidRPr="00934517" w:rsidRDefault="004601AA"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934517">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601AA" w:rsidRPr="00934517" w:rsidRDefault="004601AA"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934517">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3C65A9" w:rsidRPr="00934517" w:rsidTr="004E04FB">
        <w:trPr>
          <w:cantSplit/>
        </w:trPr>
        <w:tc>
          <w:tcPr>
            <w:tcW w:w="1898" w:type="dxa"/>
            <w:tcBorders>
              <w:top w:val="single" w:sz="4" w:space="0" w:color="000000"/>
              <w:left w:val="single" w:sz="4" w:space="0" w:color="000000"/>
              <w:bottom w:val="single" w:sz="4" w:space="0" w:color="000000"/>
              <w:right w:val="nil"/>
            </w:tcBorders>
          </w:tcPr>
          <w:p w:rsidR="003C65A9" w:rsidRDefault="003C65A9" w:rsidP="009D2DFE">
            <w:pPr>
              <w:pStyle w:val="western"/>
              <w:spacing w:after="0"/>
              <w:rPr>
                <w:color w:val="000000"/>
                <w:sz w:val="20"/>
                <w:szCs w:val="20"/>
              </w:rPr>
            </w:pPr>
            <w:r w:rsidRPr="00934517">
              <w:rPr>
                <w:color w:val="000000"/>
                <w:sz w:val="20"/>
                <w:szCs w:val="20"/>
              </w:rPr>
              <w:t xml:space="preserve">Деловое управление </w:t>
            </w:r>
          </w:p>
          <w:p w:rsidR="003C65A9" w:rsidRPr="00934517" w:rsidRDefault="003C65A9" w:rsidP="009D2DFE">
            <w:pPr>
              <w:pStyle w:val="western"/>
              <w:spacing w:after="0"/>
              <w:rPr>
                <w:sz w:val="20"/>
                <w:szCs w:val="20"/>
              </w:rPr>
            </w:pPr>
            <w:r w:rsidRPr="00934517">
              <w:rPr>
                <w:color w:val="000000"/>
                <w:sz w:val="20"/>
                <w:szCs w:val="20"/>
              </w:rPr>
              <w:t xml:space="preserve">(код 4.1) </w:t>
            </w:r>
          </w:p>
          <w:p w:rsidR="003C65A9" w:rsidRPr="00934517" w:rsidRDefault="003C65A9" w:rsidP="009D2DFE">
            <w:pPr>
              <w:pStyle w:val="Standard"/>
              <w:rPr>
                <w:sz w:val="20"/>
                <w:szCs w:val="20"/>
              </w:rPr>
            </w:pPr>
          </w:p>
        </w:tc>
        <w:tc>
          <w:tcPr>
            <w:tcW w:w="2693" w:type="dxa"/>
            <w:tcBorders>
              <w:top w:val="single" w:sz="4" w:space="0" w:color="000000"/>
              <w:left w:val="single" w:sz="4" w:space="0" w:color="000000"/>
              <w:bottom w:val="single" w:sz="4" w:space="0" w:color="000000"/>
              <w:right w:val="nil"/>
            </w:tcBorders>
            <w:hideMark/>
          </w:tcPr>
          <w:p w:rsidR="003C65A9" w:rsidRPr="00934517" w:rsidRDefault="003C65A9" w:rsidP="009D2DFE">
            <w:pPr>
              <w:pStyle w:val="Standard"/>
              <w:rPr>
                <w:sz w:val="20"/>
                <w:szCs w:val="20"/>
              </w:rPr>
            </w:pPr>
            <w:r w:rsidRPr="00934517">
              <w:rPr>
                <w:sz w:val="20"/>
                <w:szCs w:val="20"/>
              </w:rPr>
              <w:t>Административно-офисные здания</w:t>
            </w:r>
          </w:p>
          <w:p w:rsidR="003C65A9" w:rsidRPr="00934517" w:rsidRDefault="003C65A9" w:rsidP="009D2DFE">
            <w:pPr>
              <w:pStyle w:val="Standard"/>
              <w:rPr>
                <w:b/>
                <w:bCs/>
                <w:sz w:val="20"/>
                <w:szCs w:val="20"/>
              </w:rPr>
            </w:pPr>
          </w:p>
        </w:tc>
        <w:tc>
          <w:tcPr>
            <w:tcW w:w="5528" w:type="dxa"/>
            <w:vMerge w:val="restart"/>
            <w:tcBorders>
              <w:top w:val="single" w:sz="4" w:space="0" w:color="000000"/>
              <w:left w:val="single" w:sz="4" w:space="0" w:color="000000"/>
              <w:right w:val="single" w:sz="4" w:space="0" w:color="000000"/>
            </w:tcBorders>
          </w:tcPr>
          <w:p w:rsidR="003C65A9" w:rsidRPr="00934517" w:rsidRDefault="003C65A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3C65A9" w:rsidRPr="00934517" w:rsidRDefault="003C65A9" w:rsidP="009D2DFE">
            <w:pPr>
              <w:numPr>
                <w:ilvl w:val="0"/>
                <w:numId w:val="27"/>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3C65A9" w:rsidRPr="00934517" w:rsidRDefault="003C65A9" w:rsidP="009D2DFE">
            <w:pPr>
              <w:numPr>
                <w:ilvl w:val="0"/>
                <w:numId w:val="27"/>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0,</w:t>
            </w:r>
            <w:r>
              <w:rPr>
                <w:rFonts w:eastAsia="Calibri"/>
                <w:sz w:val="20"/>
                <w:szCs w:val="20"/>
              </w:rPr>
              <w:t>5</w:t>
            </w:r>
            <w:r w:rsidRPr="00934517">
              <w:rPr>
                <w:rFonts w:eastAsia="Calibri"/>
                <w:sz w:val="20"/>
                <w:szCs w:val="20"/>
              </w:rPr>
              <w:t xml:space="preserve"> га.</w:t>
            </w:r>
          </w:p>
          <w:p w:rsidR="003C65A9" w:rsidRPr="00934517" w:rsidRDefault="003C65A9" w:rsidP="009D2DFE">
            <w:pPr>
              <w:numPr>
                <w:ilvl w:val="0"/>
                <w:numId w:val="27"/>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инимальные размеры земельного участка – 15 м.</w:t>
            </w:r>
          </w:p>
          <w:p w:rsidR="003C65A9" w:rsidRPr="00934517" w:rsidRDefault="003C65A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2)Максимальный процент застройки в границах земельного участка – 50 %.</w:t>
            </w:r>
          </w:p>
          <w:p w:rsidR="003C65A9" w:rsidRPr="00934517" w:rsidRDefault="003C65A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w:t>
            </w:r>
            <w:r>
              <w:rPr>
                <w:rFonts w:eastAsia="Calibri"/>
                <w:b/>
                <w:bCs/>
                <w:color w:val="000000"/>
                <w:sz w:val="20"/>
                <w:szCs w:val="20"/>
              </w:rPr>
              <w:t xml:space="preserve"> </w:t>
            </w:r>
            <w:r w:rsidRPr="00934517">
              <w:rPr>
                <w:rFonts w:eastAsia="Calibri"/>
                <w:b/>
                <w:bCs/>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C65A9" w:rsidRPr="00934517" w:rsidRDefault="003C65A9"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4)Предельное количество этажей</w:t>
            </w:r>
            <w:r>
              <w:rPr>
                <w:rFonts w:eastAsia="Calibri"/>
                <w:b/>
                <w:bCs/>
                <w:color w:val="000000"/>
                <w:sz w:val="20"/>
                <w:szCs w:val="20"/>
              </w:rPr>
              <w:t xml:space="preserve"> </w:t>
            </w:r>
            <w:r w:rsidRPr="00934517">
              <w:rPr>
                <w:rFonts w:eastAsia="Calibri"/>
                <w:b/>
                <w:bCs/>
                <w:color w:val="000000"/>
                <w:sz w:val="20"/>
                <w:szCs w:val="20"/>
              </w:rPr>
              <w:t>или предельная высота зданий, строений, сооружений:</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xml:space="preserve"> предельное количество надземных этажей - 2 </w:t>
            </w:r>
            <w:proofErr w:type="spellStart"/>
            <w:r w:rsidRPr="00934517">
              <w:rPr>
                <w:rFonts w:eastAsia="Calibri"/>
                <w:sz w:val="20"/>
                <w:szCs w:val="20"/>
              </w:rPr>
              <w:t>эт</w:t>
            </w:r>
            <w:proofErr w:type="spellEnd"/>
            <w:r w:rsidRPr="00934517">
              <w:rPr>
                <w:rFonts w:eastAsia="Calibri"/>
                <w:sz w:val="20"/>
                <w:szCs w:val="20"/>
              </w:rPr>
              <w:t>.</w:t>
            </w:r>
          </w:p>
          <w:p w:rsidR="003C65A9" w:rsidRPr="00934517" w:rsidRDefault="003C65A9" w:rsidP="009D2DFE">
            <w:pPr>
              <w:tabs>
                <w:tab w:val="left" w:pos="9781"/>
              </w:tabs>
              <w:suppressAutoHyphens/>
              <w:jc w:val="both"/>
              <w:rPr>
                <w:sz w:val="20"/>
                <w:szCs w:val="20"/>
              </w:rPr>
            </w:pPr>
          </w:p>
          <w:p w:rsidR="003C65A9" w:rsidRPr="00934517" w:rsidRDefault="003C65A9" w:rsidP="009D2DFE">
            <w:pPr>
              <w:tabs>
                <w:tab w:val="left" w:pos="9781"/>
              </w:tabs>
              <w:suppressAutoHyphens/>
              <w:jc w:val="both"/>
              <w:rPr>
                <w:rFonts w:eastAsia="Calibri"/>
                <w:b/>
                <w:bCs/>
                <w:sz w:val="20"/>
                <w:szCs w:val="20"/>
              </w:rPr>
            </w:pPr>
            <w:r w:rsidRPr="00934517">
              <w:rPr>
                <w:rFonts w:eastAsia="Calibri"/>
                <w:b/>
                <w:bCs/>
                <w:sz w:val="20"/>
                <w:szCs w:val="20"/>
              </w:rPr>
              <w:t>Иные показатели:</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xml:space="preserve">1.Размещение автостоянок всех видов в границах земельного участка данного объекта. </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2.Общая площадь здания не более 600 кв.</w:t>
            </w:r>
            <w:r>
              <w:rPr>
                <w:rFonts w:eastAsia="Calibri"/>
                <w:sz w:val="20"/>
                <w:szCs w:val="20"/>
              </w:rPr>
              <w:t xml:space="preserve"> </w:t>
            </w:r>
            <w:r w:rsidRPr="00934517">
              <w:rPr>
                <w:rFonts w:eastAsia="Calibri"/>
                <w:sz w:val="20"/>
                <w:szCs w:val="20"/>
              </w:rPr>
              <w:t>м.</w:t>
            </w:r>
          </w:p>
        </w:tc>
      </w:tr>
      <w:tr w:rsidR="003C65A9" w:rsidRPr="00934517" w:rsidTr="003C65A9">
        <w:trPr>
          <w:cantSplit/>
          <w:trHeight w:val="1806"/>
        </w:trPr>
        <w:tc>
          <w:tcPr>
            <w:tcW w:w="1898" w:type="dxa"/>
            <w:tcBorders>
              <w:top w:val="single" w:sz="4" w:space="0" w:color="000000"/>
              <w:left w:val="single" w:sz="4" w:space="0" w:color="000000"/>
              <w:bottom w:val="single" w:sz="4" w:space="0" w:color="000000"/>
              <w:right w:val="nil"/>
            </w:tcBorders>
          </w:tcPr>
          <w:p w:rsidR="003C65A9" w:rsidRPr="00934517" w:rsidRDefault="003C65A9" w:rsidP="009D2DFE">
            <w:pPr>
              <w:pStyle w:val="western"/>
              <w:spacing w:after="0"/>
              <w:rPr>
                <w:sz w:val="20"/>
                <w:szCs w:val="20"/>
              </w:rPr>
            </w:pPr>
            <w:r w:rsidRPr="00934517">
              <w:rPr>
                <w:color w:val="000000"/>
                <w:sz w:val="20"/>
                <w:szCs w:val="20"/>
              </w:rPr>
              <w:t xml:space="preserve">Здравоохранение (код 3.4) </w:t>
            </w:r>
          </w:p>
          <w:p w:rsidR="003C65A9" w:rsidRPr="00934517" w:rsidRDefault="003C65A9" w:rsidP="009D2DFE">
            <w:pPr>
              <w:pStyle w:val="Standard"/>
              <w:rPr>
                <w:bCs/>
                <w:sz w:val="20"/>
                <w:szCs w:val="20"/>
              </w:rPr>
            </w:pPr>
          </w:p>
        </w:tc>
        <w:tc>
          <w:tcPr>
            <w:tcW w:w="2693" w:type="dxa"/>
            <w:tcBorders>
              <w:top w:val="single" w:sz="4" w:space="0" w:color="000000"/>
              <w:left w:val="single" w:sz="4" w:space="0" w:color="000000"/>
              <w:bottom w:val="single" w:sz="4" w:space="0" w:color="000000"/>
              <w:right w:val="nil"/>
            </w:tcBorders>
          </w:tcPr>
          <w:p w:rsidR="003C65A9" w:rsidRPr="00934517" w:rsidRDefault="003C65A9" w:rsidP="009D2DFE">
            <w:pPr>
              <w:pStyle w:val="Standard"/>
              <w:rPr>
                <w:sz w:val="20"/>
                <w:szCs w:val="20"/>
              </w:rPr>
            </w:pPr>
            <w:r w:rsidRPr="00934517">
              <w:rPr>
                <w:color w:val="000000"/>
                <w:sz w:val="20"/>
                <w:szCs w:val="20"/>
              </w:rPr>
              <w:t>Фельдшерско-акушерский пункт  </w:t>
            </w:r>
          </w:p>
          <w:p w:rsidR="003C65A9" w:rsidRDefault="003C65A9" w:rsidP="007F74FF">
            <w:pPr>
              <w:pStyle w:val="Standard"/>
              <w:rPr>
                <w:sz w:val="20"/>
                <w:szCs w:val="20"/>
              </w:rPr>
            </w:pPr>
            <w:r w:rsidRPr="00934517">
              <w:rPr>
                <w:sz w:val="20"/>
                <w:szCs w:val="20"/>
              </w:rPr>
              <w:t xml:space="preserve">Медико-реабилитационные и коррекционные учреждения, аптеки </w:t>
            </w:r>
          </w:p>
          <w:p w:rsidR="003C65A9" w:rsidRPr="00934517" w:rsidRDefault="003C65A9" w:rsidP="007F74FF">
            <w:pPr>
              <w:pStyle w:val="Standard"/>
              <w:rPr>
                <w:sz w:val="20"/>
                <w:szCs w:val="20"/>
              </w:rPr>
            </w:pPr>
            <w:r w:rsidRPr="00934517">
              <w:rPr>
                <w:bCs/>
                <w:sz w:val="20"/>
                <w:szCs w:val="20"/>
              </w:rPr>
              <w:t>Кабинет врача общей практики</w:t>
            </w:r>
          </w:p>
        </w:tc>
        <w:tc>
          <w:tcPr>
            <w:tcW w:w="5528" w:type="dxa"/>
            <w:vMerge/>
            <w:tcBorders>
              <w:left w:val="single" w:sz="4" w:space="0" w:color="000000"/>
              <w:right w:val="single" w:sz="4" w:space="0" w:color="000000"/>
            </w:tcBorders>
          </w:tcPr>
          <w:p w:rsidR="003C65A9" w:rsidRPr="00934517" w:rsidRDefault="003C65A9" w:rsidP="009D2DFE">
            <w:pPr>
              <w:tabs>
                <w:tab w:val="left" w:pos="9781"/>
              </w:tabs>
              <w:suppressAutoHyphens/>
              <w:jc w:val="both"/>
              <w:rPr>
                <w:rFonts w:eastAsia="Calibri"/>
                <w:sz w:val="20"/>
                <w:szCs w:val="20"/>
              </w:rPr>
            </w:pPr>
          </w:p>
        </w:tc>
      </w:tr>
      <w:tr w:rsidR="003C65A9" w:rsidRPr="00934517" w:rsidTr="007F74FF">
        <w:trPr>
          <w:cantSplit/>
          <w:trHeight w:val="1148"/>
        </w:trPr>
        <w:tc>
          <w:tcPr>
            <w:tcW w:w="1898" w:type="dxa"/>
            <w:tcBorders>
              <w:top w:val="single" w:sz="4" w:space="0" w:color="000000"/>
              <w:left w:val="single" w:sz="4" w:space="0" w:color="000000"/>
              <w:bottom w:val="single" w:sz="4" w:space="0" w:color="000000"/>
              <w:right w:val="nil"/>
            </w:tcBorders>
          </w:tcPr>
          <w:p w:rsidR="003C65A9" w:rsidRPr="00934517" w:rsidRDefault="003C65A9" w:rsidP="004E04FB">
            <w:pPr>
              <w:pStyle w:val="Standard"/>
              <w:rPr>
                <w:sz w:val="20"/>
                <w:szCs w:val="20"/>
              </w:rPr>
            </w:pPr>
            <w:r w:rsidRPr="00934517">
              <w:rPr>
                <w:sz w:val="20"/>
                <w:szCs w:val="20"/>
              </w:rPr>
              <w:t>Культурное развитие (код 3.6)</w:t>
            </w:r>
          </w:p>
          <w:p w:rsidR="003C65A9" w:rsidRPr="00934517" w:rsidRDefault="003C65A9" w:rsidP="004E04FB">
            <w:pPr>
              <w:pStyle w:val="Standard"/>
              <w:rPr>
                <w:sz w:val="20"/>
                <w:szCs w:val="20"/>
              </w:rPr>
            </w:pPr>
          </w:p>
        </w:tc>
        <w:tc>
          <w:tcPr>
            <w:tcW w:w="2693" w:type="dxa"/>
            <w:tcBorders>
              <w:top w:val="single" w:sz="4" w:space="0" w:color="000000"/>
              <w:left w:val="single" w:sz="4" w:space="0" w:color="000000"/>
              <w:bottom w:val="single" w:sz="4" w:space="0" w:color="000000"/>
              <w:right w:val="nil"/>
            </w:tcBorders>
          </w:tcPr>
          <w:p w:rsidR="003C65A9" w:rsidRPr="00934517" w:rsidRDefault="003C65A9" w:rsidP="004E04FB">
            <w:pPr>
              <w:pStyle w:val="Standard"/>
              <w:rPr>
                <w:sz w:val="20"/>
                <w:szCs w:val="20"/>
              </w:rPr>
            </w:pPr>
            <w:r w:rsidRPr="00934517">
              <w:rPr>
                <w:sz w:val="20"/>
                <w:szCs w:val="20"/>
              </w:rPr>
              <w:t>Клубы (залы встреч и собраний);</w:t>
            </w:r>
          </w:p>
          <w:p w:rsidR="003C65A9" w:rsidRPr="00934517" w:rsidRDefault="003C65A9" w:rsidP="004E04FB">
            <w:pPr>
              <w:pStyle w:val="Standard"/>
              <w:rPr>
                <w:sz w:val="20"/>
                <w:szCs w:val="20"/>
              </w:rPr>
            </w:pPr>
            <w:r w:rsidRPr="00934517">
              <w:rPr>
                <w:sz w:val="20"/>
                <w:szCs w:val="20"/>
              </w:rPr>
              <w:t>Библиотеки;</w:t>
            </w:r>
          </w:p>
          <w:p w:rsidR="003C65A9" w:rsidRPr="00934517" w:rsidRDefault="003C65A9" w:rsidP="004E04FB">
            <w:pPr>
              <w:pStyle w:val="Standard"/>
              <w:rPr>
                <w:sz w:val="20"/>
                <w:szCs w:val="20"/>
              </w:rPr>
            </w:pPr>
            <w:r w:rsidRPr="00934517">
              <w:rPr>
                <w:sz w:val="20"/>
                <w:szCs w:val="20"/>
              </w:rPr>
              <w:t>Архивы;</w:t>
            </w:r>
          </w:p>
          <w:p w:rsidR="003C65A9" w:rsidRDefault="003C65A9" w:rsidP="007F74FF">
            <w:pPr>
              <w:pStyle w:val="Standard"/>
              <w:rPr>
                <w:sz w:val="20"/>
                <w:szCs w:val="20"/>
              </w:rPr>
            </w:pPr>
            <w:r w:rsidRPr="00934517">
              <w:rPr>
                <w:sz w:val="20"/>
                <w:szCs w:val="20"/>
              </w:rPr>
              <w:t xml:space="preserve">Кинотеатры; </w:t>
            </w:r>
          </w:p>
          <w:p w:rsidR="003C65A9" w:rsidRPr="00934517" w:rsidRDefault="003C65A9" w:rsidP="007F74FF">
            <w:pPr>
              <w:pStyle w:val="Standard"/>
              <w:rPr>
                <w:sz w:val="20"/>
                <w:szCs w:val="20"/>
              </w:rPr>
            </w:pPr>
            <w:r w:rsidRPr="00934517">
              <w:rPr>
                <w:sz w:val="20"/>
                <w:szCs w:val="20"/>
              </w:rPr>
              <w:t>Музеи;</w:t>
            </w:r>
          </w:p>
          <w:p w:rsidR="003C65A9" w:rsidRPr="00934517" w:rsidRDefault="003C65A9" w:rsidP="007F74FF">
            <w:pPr>
              <w:pStyle w:val="Standard"/>
              <w:rPr>
                <w:sz w:val="20"/>
                <w:szCs w:val="20"/>
              </w:rPr>
            </w:pPr>
            <w:r w:rsidRPr="00934517">
              <w:rPr>
                <w:sz w:val="20"/>
                <w:szCs w:val="20"/>
              </w:rPr>
              <w:t>Выставочные залы;</w:t>
            </w:r>
          </w:p>
          <w:p w:rsidR="003C65A9" w:rsidRPr="00934517" w:rsidRDefault="003C65A9" w:rsidP="007F74FF">
            <w:pPr>
              <w:pStyle w:val="Standard"/>
              <w:rPr>
                <w:sz w:val="20"/>
                <w:szCs w:val="20"/>
              </w:rPr>
            </w:pPr>
            <w:r w:rsidRPr="00934517">
              <w:rPr>
                <w:sz w:val="20"/>
                <w:szCs w:val="20"/>
              </w:rPr>
              <w:t>Театры;</w:t>
            </w:r>
          </w:p>
          <w:p w:rsidR="003C65A9" w:rsidRPr="003C65A9" w:rsidRDefault="003C65A9" w:rsidP="004E04FB">
            <w:pPr>
              <w:pStyle w:val="Standard"/>
              <w:rPr>
                <w:sz w:val="20"/>
                <w:szCs w:val="20"/>
              </w:rPr>
            </w:pPr>
            <w:r>
              <w:rPr>
                <w:sz w:val="20"/>
                <w:szCs w:val="20"/>
              </w:rPr>
              <w:t>Концертные залы.</w:t>
            </w:r>
          </w:p>
        </w:tc>
        <w:tc>
          <w:tcPr>
            <w:tcW w:w="5528" w:type="dxa"/>
            <w:vMerge/>
            <w:tcBorders>
              <w:left w:val="single" w:sz="4" w:space="0" w:color="000000"/>
              <w:right w:val="single" w:sz="4" w:space="0" w:color="000000"/>
            </w:tcBorders>
          </w:tcPr>
          <w:p w:rsidR="003C65A9" w:rsidRPr="00934517" w:rsidRDefault="003C65A9" w:rsidP="009D2DFE">
            <w:pPr>
              <w:tabs>
                <w:tab w:val="left" w:pos="9781"/>
              </w:tabs>
              <w:suppressAutoHyphens/>
              <w:jc w:val="both"/>
              <w:rPr>
                <w:rFonts w:eastAsia="Calibri"/>
                <w:sz w:val="20"/>
                <w:szCs w:val="20"/>
              </w:rPr>
            </w:pPr>
          </w:p>
        </w:tc>
      </w:tr>
      <w:tr w:rsidR="003C65A9" w:rsidRPr="00934517" w:rsidTr="003C65A9">
        <w:trPr>
          <w:cantSplit/>
          <w:trHeight w:val="742"/>
        </w:trPr>
        <w:tc>
          <w:tcPr>
            <w:tcW w:w="1898" w:type="dxa"/>
            <w:tcBorders>
              <w:top w:val="single" w:sz="4" w:space="0" w:color="000000"/>
              <w:left w:val="single" w:sz="4" w:space="0" w:color="000000"/>
              <w:bottom w:val="single" w:sz="4" w:space="0" w:color="000000"/>
              <w:right w:val="nil"/>
            </w:tcBorders>
          </w:tcPr>
          <w:p w:rsidR="003C65A9" w:rsidRDefault="003C65A9" w:rsidP="004E04FB">
            <w:pPr>
              <w:tabs>
                <w:tab w:val="left" w:pos="9781"/>
              </w:tabs>
              <w:snapToGrid w:val="0"/>
              <w:jc w:val="both"/>
              <w:rPr>
                <w:rFonts w:eastAsia="Calibri"/>
                <w:sz w:val="20"/>
                <w:szCs w:val="20"/>
              </w:rPr>
            </w:pPr>
            <w:r w:rsidRPr="00934517">
              <w:rPr>
                <w:rFonts w:eastAsia="Calibri"/>
                <w:sz w:val="20"/>
                <w:szCs w:val="20"/>
              </w:rPr>
              <w:t xml:space="preserve">Гостиничное обслуживание </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(код 4.7)</w:t>
            </w:r>
          </w:p>
        </w:tc>
        <w:tc>
          <w:tcPr>
            <w:tcW w:w="2693" w:type="dxa"/>
            <w:tcBorders>
              <w:top w:val="single" w:sz="4" w:space="0" w:color="000000"/>
              <w:left w:val="single" w:sz="4" w:space="0" w:color="000000"/>
              <w:bottom w:val="single" w:sz="4" w:space="0" w:color="000000"/>
              <w:right w:val="nil"/>
            </w:tcBorders>
          </w:tcPr>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 xml:space="preserve">Дома приема гостей                  </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Гостиницы</w:t>
            </w:r>
          </w:p>
        </w:tc>
        <w:tc>
          <w:tcPr>
            <w:tcW w:w="5528" w:type="dxa"/>
            <w:vMerge/>
            <w:tcBorders>
              <w:left w:val="single" w:sz="4" w:space="0" w:color="000000"/>
              <w:right w:val="single" w:sz="4" w:space="0" w:color="000000"/>
            </w:tcBorders>
          </w:tcPr>
          <w:p w:rsidR="003C65A9" w:rsidRPr="00934517" w:rsidRDefault="003C65A9" w:rsidP="009D2DFE">
            <w:pPr>
              <w:tabs>
                <w:tab w:val="left" w:pos="9781"/>
              </w:tabs>
              <w:suppressAutoHyphens/>
              <w:jc w:val="both"/>
              <w:rPr>
                <w:rFonts w:eastAsia="Calibri"/>
                <w:sz w:val="20"/>
                <w:szCs w:val="20"/>
              </w:rPr>
            </w:pPr>
          </w:p>
        </w:tc>
      </w:tr>
      <w:tr w:rsidR="003C65A9" w:rsidRPr="00934517" w:rsidTr="004E04FB">
        <w:trPr>
          <w:cantSplit/>
          <w:trHeight w:val="570"/>
        </w:trPr>
        <w:tc>
          <w:tcPr>
            <w:tcW w:w="1898" w:type="dxa"/>
            <w:tcBorders>
              <w:top w:val="single" w:sz="4" w:space="0" w:color="000000"/>
              <w:left w:val="single" w:sz="4" w:space="0" w:color="000000"/>
              <w:bottom w:val="single" w:sz="4" w:space="0" w:color="000000"/>
              <w:right w:val="nil"/>
            </w:tcBorders>
          </w:tcPr>
          <w:p w:rsidR="003C65A9" w:rsidRPr="00934517" w:rsidRDefault="003C65A9" w:rsidP="004E04FB">
            <w:pPr>
              <w:tabs>
                <w:tab w:val="left" w:pos="9781"/>
              </w:tabs>
              <w:suppressAutoHyphens/>
              <w:snapToGrid w:val="0"/>
              <w:jc w:val="both"/>
              <w:rPr>
                <w:rFonts w:eastAsia="Calibri"/>
                <w:sz w:val="20"/>
                <w:szCs w:val="20"/>
              </w:rPr>
            </w:pPr>
            <w:r w:rsidRPr="00934517">
              <w:rPr>
                <w:rFonts w:eastAsia="Calibri"/>
                <w:sz w:val="20"/>
                <w:szCs w:val="20"/>
              </w:rPr>
              <w:t xml:space="preserve">Туристическое обслуживание </w:t>
            </w:r>
          </w:p>
          <w:p w:rsidR="003C65A9" w:rsidRPr="00934517" w:rsidRDefault="003C65A9" w:rsidP="004E04FB">
            <w:pPr>
              <w:tabs>
                <w:tab w:val="left" w:pos="9781"/>
              </w:tabs>
              <w:suppressAutoHyphens/>
              <w:snapToGrid w:val="0"/>
              <w:jc w:val="both"/>
              <w:rPr>
                <w:rFonts w:eastAsia="Calibri"/>
                <w:sz w:val="20"/>
                <w:szCs w:val="20"/>
              </w:rPr>
            </w:pPr>
            <w:r w:rsidRPr="00934517">
              <w:rPr>
                <w:rFonts w:eastAsia="Calibri"/>
                <w:sz w:val="20"/>
                <w:szCs w:val="20"/>
              </w:rPr>
              <w:t>(код 5.2.1)</w:t>
            </w:r>
          </w:p>
          <w:p w:rsidR="003C65A9" w:rsidRPr="00934517" w:rsidRDefault="003C65A9" w:rsidP="004E04FB">
            <w:pPr>
              <w:tabs>
                <w:tab w:val="left" w:pos="9781"/>
              </w:tab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tcPr>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Центры обслуживания туристов;</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детские лагеря;</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кемпинг;</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пансионаты;</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Дома отдыха;</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Базы отдыха;</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Спальные корпуса;</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Детские оздоровительные лагеря.</w:t>
            </w:r>
          </w:p>
        </w:tc>
        <w:tc>
          <w:tcPr>
            <w:tcW w:w="5528" w:type="dxa"/>
            <w:vMerge/>
            <w:tcBorders>
              <w:left w:val="single" w:sz="4" w:space="0" w:color="000000"/>
              <w:right w:val="single" w:sz="4" w:space="0" w:color="000000"/>
            </w:tcBorders>
          </w:tcPr>
          <w:p w:rsidR="003C65A9" w:rsidRPr="00934517" w:rsidRDefault="003C65A9" w:rsidP="009D2DFE">
            <w:pPr>
              <w:tabs>
                <w:tab w:val="left" w:pos="9781"/>
              </w:tabs>
              <w:suppressAutoHyphens/>
              <w:jc w:val="both"/>
              <w:rPr>
                <w:rFonts w:eastAsia="Calibri"/>
                <w:sz w:val="20"/>
                <w:szCs w:val="20"/>
              </w:rPr>
            </w:pPr>
          </w:p>
        </w:tc>
      </w:tr>
      <w:tr w:rsidR="003C65A9" w:rsidRPr="00934517" w:rsidTr="004E04FB">
        <w:trPr>
          <w:cantSplit/>
          <w:trHeight w:val="570"/>
        </w:trPr>
        <w:tc>
          <w:tcPr>
            <w:tcW w:w="1898" w:type="dxa"/>
            <w:tcBorders>
              <w:top w:val="single" w:sz="4" w:space="0" w:color="000000"/>
              <w:left w:val="single" w:sz="4" w:space="0" w:color="000000"/>
              <w:bottom w:val="single" w:sz="4" w:space="0" w:color="000000"/>
              <w:right w:val="nil"/>
            </w:tcBorders>
          </w:tcPr>
          <w:p w:rsidR="003C65A9" w:rsidRDefault="003C65A9" w:rsidP="004E04FB">
            <w:pPr>
              <w:tabs>
                <w:tab w:val="left" w:pos="9781"/>
              </w:tabs>
              <w:suppressAutoHyphens/>
              <w:snapToGrid w:val="0"/>
              <w:jc w:val="both"/>
              <w:rPr>
                <w:rFonts w:eastAsia="Calibri"/>
                <w:sz w:val="20"/>
                <w:szCs w:val="20"/>
              </w:rPr>
            </w:pPr>
            <w:r w:rsidRPr="00934517">
              <w:rPr>
                <w:rFonts w:eastAsia="Calibri"/>
                <w:sz w:val="20"/>
                <w:szCs w:val="20"/>
              </w:rPr>
              <w:t xml:space="preserve">Развлечения </w:t>
            </w:r>
          </w:p>
          <w:p w:rsidR="003C65A9" w:rsidRPr="00934517" w:rsidRDefault="003C65A9" w:rsidP="004E04FB">
            <w:pPr>
              <w:tabs>
                <w:tab w:val="left" w:pos="9781"/>
              </w:tabs>
              <w:suppressAutoHyphens/>
              <w:snapToGrid w:val="0"/>
              <w:jc w:val="both"/>
              <w:rPr>
                <w:rFonts w:eastAsia="Calibri"/>
                <w:sz w:val="20"/>
                <w:szCs w:val="20"/>
              </w:rPr>
            </w:pPr>
            <w:r w:rsidRPr="00934517">
              <w:rPr>
                <w:rFonts w:eastAsia="Calibri"/>
                <w:sz w:val="20"/>
                <w:szCs w:val="20"/>
              </w:rPr>
              <w:t xml:space="preserve">(код 4.8) </w:t>
            </w:r>
          </w:p>
          <w:p w:rsidR="003C65A9" w:rsidRPr="00934517" w:rsidRDefault="003C65A9" w:rsidP="004E04FB">
            <w:pPr>
              <w:tabs>
                <w:tab w:val="left" w:pos="9781"/>
              </w:tab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tcPr>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Танцзалы;</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Дискотеки;</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Ночные клубы;</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Аквапарки;</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Боулинг клубы;</w:t>
            </w:r>
          </w:p>
          <w:p w:rsidR="003C65A9" w:rsidRPr="00934517" w:rsidRDefault="003C65A9" w:rsidP="004E04FB">
            <w:pPr>
              <w:tabs>
                <w:tab w:val="left" w:pos="9781"/>
              </w:tabs>
              <w:snapToGrid w:val="0"/>
              <w:jc w:val="both"/>
              <w:rPr>
                <w:rFonts w:eastAsia="Calibri"/>
                <w:sz w:val="20"/>
                <w:szCs w:val="20"/>
              </w:rPr>
            </w:pPr>
            <w:proofErr w:type="spellStart"/>
            <w:r>
              <w:rPr>
                <w:rFonts w:eastAsia="Calibri"/>
                <w:sz w:val="20"/>
                <w:szCs w:val="20"/>
              </w:rPr>
              <w:t>Атракционы</w:t>
            </w:r>
            <w:proofErr w:type="spellEnd"/>
            <w:r>
              <w:rPr>
                <w:rFonts w:eastAsia="Calibri"/>
                <w:sz w:val="20"/>
                <w:szCs w:val="20"/>
              </w:rPr>
              <w:t>.</w:t>
            </w:r>
          </w:p>
        </w:tc>
        <w:tc>
          <w:tcPr>
            <w:tcW w:w="5528" w:type="dxa"/>
            <w:vMerge/>
            <w:tcBorders>
              <w:left w:val="single" w:sz="4" w:space="0" w:color="000000"/>
              <w:right w:val="single" w:sz="4" w:space="0" w:color="000000"/>
            </w:tcBorders>
          </w:tcPr>
          <w:p w:rsidR="003C65A9" w:rsidRPr="00934517" w:rsidRDefault="003C65A9" w:rsidP="009D2DFE">
            <w:pPr>
              <w:tabs>
                <w:tab w:val="left" w:pos="9781"/>
              </w:tabs>
              <w:suppressAutoHyphens/>
              <w:jc w:val="both"/>
              <w:rPr>
                <w:rFonts w:eastAsia="Calibri"/>
                <w:sz w:val="20"/>
                <w:szCs w:val="20"/>
              </w:rPr>
            </w:pPr>
          </w:p>
        </w:tc>
      </w:tr>
      <w:tr w:rsidR="003C65A9" w:rsidRPr="00934517" w:rsidTr="00982ED0">
        <w:trPr>
          <w:cantSplit/>
          <w:trHeight w:val="2657"/>
        </w:trPr>
        <w:tc>
          <w:tcPr>
            <w:tcW w:w="1898" w:type="dxa"/>
            <w:tcBorders>
              <w:top w:val="single" w:sz="4" w:space="0" w:color="000000"/>
              <w:left w:val="single" w:sz="4" w:space="0" w:color="000000"/>
              <w:bottom w:val="single" w:sz="4" w:space="0" w:color="auto"/>
              <w:right w:val="nil"/>
            </w:tcBorders>
          </w:tcPr>
          <w:p w:rsidR="003C65A9" w:rsidRDefault="003C65A9" w:rsidP="009D2DFE">
            <w:pPr>
              <w:pStyle w:val="Standard"/>
              <w:ind w:right="180"/>
              <w:rPr>
                <w:sz w:val="20"/>
                <w:szCs w:val="20"/>
              </w:rPr>
            </w:pPr>
            <w:r w:rsidRPr="00934517">
              <w:rPr>
                <w:sz w:val="20"/>
                <w:szCs w:val="20"/>
              </w:rPr>
              <w:lastRenderedPageBreak/>
              <w:t xml:space="preserve">Дошкольное, начальное и среднее общее образование </w:t>
            </w:r>
          </w:p>
          <w:p w:rsidR="003C65A9" w:rsidRPr="00934517" w:rsidRDefault="003C65A9" w:rsidP="009D2DFE">
            <w:pPr>
              <w:pStyle w:val="Standard"/>
              <w:ind w:right="180"/>
              <w:rPr>
                <w:sz w:val="20"/>
                <w:szCs w:val="20"/>
              </w:rPr>
            </w:pPr>
            <w:r w:rsidRPr="00934517">
              <w:rPr>
                <w:sz w:val="20"/>
                <w:szCs w:val="20"/>
              </w:rPr>
              <w:t>(код 3.5.1)</w:t>
            </w:r>
          </w:p>
        </w:tc>
        <w:tc>
          <w:tcPr>
            <w:tcW w:w="2693" w:type="dxa"/>
            <w:tcBorders>
              <w:top w:val="single" w:sz="4" w:space="0" w:color="000000"/>
              <w:left w:val="single" w:sz="4" w:space="0" w:color="000000"/>
              <w:bottom w:val="single" w:sz="4" w:space="0" w:color="auto"/>
              <w:right w:val="nil"/>
            </w:tcBorders>
            <w:hideMark/>
          </w:tcPr>
          <w:p w:rsidR="003C65A9" w:rsidRPr="00934517" w:rsidRDefault="003C65A9" w:rsidP="009D2DFE">
            <w:pPr>
              <w:pStyle w:val="Standard"/>
              <w:rPr>
                <w:sz w:val="20"/>
                <w:szCs w:val="20"/>
              </w:rPr>
            </w:pPr>
            <w:r w:rsidRPr="00934517">
              <w:rPr>
                <w:sz w:val="20"/>
                <w:szCs w:val="20"/>
              </w:rPr>
              <w:t>Школы начальная и средняя;</w:t>
            </w:r>
          </w:p>
          <w:p w:rsidR="003C65A9" w:rsidRPr="00934517" w:rsidRDefault="003C65A9" w:rsidP="009D2DFE">
            <w:pPr>
              <w:pStyle w:val="Standard"/>
              <w:rPr>
                <w:sz w:val="20"/>
                <w:szCs w:val="20"/>
              </w:rPr>
            </w:pPr>
            <w:r w:rsidRPr="00934517">
              <w:rPr>
                <w:sz w:val="20"/>
                <w:szCs w:val="20"/>
              </w:rPr>
              <w:t>Музыкальная школа;</w:t>
            </w:r>
          </w:p>
          <w:p w:rsidR="003C65A9" w:rsidRPr="00934517" w:rsidRDefault="003C65A9" w:rsidP="009D2DFE">
            <w:pPr>
              <w:pStyle w:val="Standard"/>
              <w:rPr>
                <w:sz w:val="20"/>
                <w:szCs w:val="20"/>
              </w:rPr>
            </w:pPr>
            <w:r w:rsidRPr="00934517">
              <w:rPr>
                <w:sz w:val="20"/>
                <w:szCs w:val="20"/>
              </w:rPr>
              <w:t>Спортивная школа;</w:t>
            </w:r>
          </w:p>
          <w:p w:rsidR="003C65A9" w:rsidRPr="00934517" w:rsidRDefault="003C65A9" w:rsidP="009D2DFE">
            <w:pPr>
              <w:pStyle w:val="Standard"/>
              <w:rPr>
                <w:sz w:val="20"/>
                <w:szCs w:val="20"/>
              </w:rPr>
            </w:pPr>
            <w:r w:rsidRPr="00934517">
              <w:rPr>
                <w:sz w:val="20"/>
                <w:szCs w:val="20"/>
              </w:rPr>
              <w:t>Детский сад;</w:t>
            </w:r>
          </w:p>
          <w:p w:rsidR="003C65A9" w:rsidRPr="00934517" w:rsidRDefault="003C65A9" w:rsidP="009D2DFE">
            <w:pPr>
              <w:pStyle w:val="Standard"/>
              <w:rPr>
                <w:sz w:val="20"/>
                <w:szCs w:val="20"/>
              </w:rPr>
            </w:pPr>
            <w:r w:rsidRPr="00934517">
              <w:rPr>
                <w:sz w:val="20"/>
                <w:szCs w:val="20"/>
              </w:rPr>
              <w:t>Иные объекты дошкольного воспитания;</w:t>
            </w:r>
          </w:p>
          <w:p w:rsidR="003C65A9" w:rsidRPr="00934517" w:rsidRDefault="003C65A9" w:rsidP="009D2DFE">
            <w:pPr>
              <w:pStyle w:val="Standard"/>
              <w:rPr>
                <w:sz w:val="20"/>
                <w:szCs w:val="20"/>
              </w:rPr>
            </w:pPr>
            <w:r w:rsidRPr="00934517">
              <w:rPr>
                <w:sz w:val="20"/>
                <w:szCs w:val="20"/>
              </w:rPr>
              <w:t xml:space="preserve">Учреждение дополнительного внешкольного образования, </w:t>
            </w:r>
          </w:p>
          <w:p w:rsidR="003C65A9" w:rsidRPr="00934517" w:rsidRDefault="003C65A9" w:rsidP="009D2DFE">
            <w:pPr>
              <w:pStyle w:val="Standard"/>
              <w:rPr>
                <w:b/>
                <w:bCs/>
                <w:sz w:val="20"/>
                <w:szCs w:val="20"/>
              </w:rPr>
            </w:pPr>
            <w:r w:rsidRPr="00934517">
              <w:rPr>
                <w:sz w:val="20"/>
                <w:szCs w:val="20"/>
              </w:rPr>
              <w:t>Центр внешкольной работы.</w:t>
            </w:r>
          </w:p>
        </w:tc>
        <w:tc>
          <w:tcPr>
            <w:tcW w:w="5528" w:type="dxa"/>
            <w:vMerge w:val="restart"/>
            <w:tcBorders>
              <w:top w:val="single" w:sz="4" w:space="0" w:color="000000"/>
              <w:left w:val="single" w:sz="4" w:space="0" w:color="000000"/>
              <w:right w:val="single" w:sz="4" w:space="0" w:color="000000"/>
            </w:tcBorders>
          </w:tcPr>
          <w:p w:rsidR="003C65A9" w:rsidRPr="00934517" w:rsidRDefault="003C65A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3C65A9" w:rsidRPr="00934517" w:rsidRDefault="003C65A9" w:rsidP="009D2DFE">
            <w:pPr>
              <w:numPr>
                <w:ilvl w:val="0"/>
                <w:numId w:val="29"/>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3C65A9" w:rsidRPr="00934517" w:rsidRDefault="003C65A9" w:rsidP="009D2DFE">
            <w:pPr>
              <w:numPr>
                <w:ilvl w:val="0"/>
                <w:numId w:val="29"/>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0,5 га.</w:t>
            </w:r>
          </w:p>
          <w:p w:rsidR="003C65A9" w:rsidRPr="00934517" w:rsidRDefault="003C65A9" w:rsidP="009D2DFE">
            <w:pPr>
              <w:numPr>
                <w:ilvl w:val="0"/>
                <w:numId w:val="29"/>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 15м. </w:t>
            </w:r>
          </w:p>
          <w:p w:rsidR="003C65A9" w:rsidRPr="00934517" w:rsidRDefault="003C65A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2)Максимальный процент застройки в границах земельного участка – 50 %.</w:t>
            </w:r>
          </w:p>
          <w:p w:rsidR="003C65A9" w:rsidRPr="00934517" w:rsidRDefault="003C65A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C65A9" w:rsidRPr="00934517" w:rsidRDefault="003C65A9"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xml:space="preserve"> предельное количество надземных этажей - 3 этажа.</w:t>
            </w:r>
          </w:p>
          <w:p w:rsidR="003C65A9" w:rsidRPr="00934517" w:rsidRDefault="003C65A9" w:rsidP="009D2DFE">
            <w:pPr>
              <w:tabs>
                <w:tab w:val="left" w:pos="9781"/>
              </w:tabs>
              <w:suppressAutoHyphens/>
              <w:jc w:val="both"/>
              <w:rPr>
                <w:sz w:val="20"/>
                <w:szCs w:val="20"/>
              </w:rPr>
            </w:pPr>
          </w:p>
          <w:p w:rsidR="003C65A9" w:rsidRPr="00934517" w:rsidRDefault="003C65A9"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Иные показатели:</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2.Общая площадь здания не более 600 кв.</w:t>
            </w:r>
            <w:r>
              <w:rPr>
                <w:rFonts w:eastAsia="Calibri"/>
                <w:sz w:val="20"/>
                <w:szCs w:val="20"/>
              </w:rPr>
              <w:t xml:space="preserve"> </w:t>
            </w:r>
            <w:r w:rsidRPr="00934517">
              <w:rPr>
                <w:rFonts w:eastAsia="Calibri"/>
                <w:sz w:val="20"/>
                <w:szCs w:val="20"/>
              </w:rPr>
              <w:t>м.</w:t>
            </w:r>
          </w:p>
        </w:tc>
      </w:tr>
      <w:tr w:rsidR="003C65A9" w:rsidRPr="00934517" w:rsidTr="003C65A9">
        <w:trPr>
          <w:cantSplit/>
          <w:trHeight w:val="1135"/>
        </w:trPr>
        <w:tc>
          <w:tcPr>
            <w:tcW w:w="1898" w:type="dxa"/>
            <w:tcBorders>
              <w:top w:val="single" w:sz="4" w:space="0" w:color="auto"/>
              <w:left w:val="single" w:sz="4" w:space="0" w:color="000000"/>
              <w:bottom w:val="single" w:sz="4" w:space="0" w:color="000000"/>
              <w:right w:val="nil"/>
            </w:tcBorders>
          </w:tcPr>
          <w:p w:rsidR="003C65A9" w:rsidRPr="00934517" w:rsidRDefault="003C65A9" w:rsidP="009D2DFE">
            <w:pPr>
              <w:pStyle w:val="Standard"/>
              <w:ind w:right="180"/>
              <w:rPr>
                <w:sz w:val="20"/>
                <w:szCs w:val="20"/>
              </w:rPr>
            </w:pPr>
            <w:r w:rsidRPr="00934517">
              <w:rPr>
                <w:sz w:val="20"/>
                <w:szCs w:val="20"/>
              </w:rPr>
              <w:t>Дома социального обслуживания (код 3.2.1)</w:t>
            </w:r>
          </w:p>
        </w:tc>
        <w:tc>
          <w:tcPr>
            <w:tcW w:w="2693" w:type="dxa"/>
            <w:tcBorders>
              <w:top w:val="single" w:sz="4" w:space="0" w:color="auto"/>
              <w:left w:val="single" w:sz="4" w:space="0" w:color="000000"/>
              <w:bottom w:val="single" w:sz="4" w:space="0" w:color="000000"/>
              <w:right w:val="nil"/>
            </w:tcBorders>
          </w:tcPr>
          <w:p w:rsidR="003C65A9" w:rsidRPr="00934517" w:rsidRDefault="003C65A9" w:rsidP="009D2DFE">
            <w:pPr>
              <w:pStyle w:val="Standard"/>
              <w:rPr>
                <w:sz w:val="20"/>
                <w:szCs w:val="20"/>
              </w:rPr>
            </w:pPr>
            <w:r w:rsidRPr="00934517">
              <w:rPr>
                <w:sz w:val="20"/>
                <w:szCs w:val="20"/>
              </w:rPr>
              <w:t>Детский дом;</w:t>
            </w:r>
          </w:p>
          <w:p w:rsidR="003C65A9" w:rsidRPr="00934517" w:rsidRDefault="003C65A9" w:rsidP="009D2DFE">
            <w:pPr>
              <w:pStyle w:val="Standard"/>
              <w:rPr>
                <w:sz w:val="20"/>
                <w:szCs w:val="20"/>
              </w:rPr>
            </w:pPr>
            <w:r w:rsidRPr="00934517">
              <w:rPr>
                <w:sz w:val="20"/>
                <w:szCs w:val="20"/>
              </w:rPr>
              <w:t xml:space="preserve">Дом </w:t>
            </w:r>
            <w:proofErr w:type="gramStart"/>
            <w:r w:rsidRPr="00934517">
              <w:rPr>
                <w:sz w:val="20"/>
                <w:szCs w:val="20"/>
              </w:rPr>
              <w:t>престарелых</w:t>
            </w:r>
            <w:proofErr w:type="gramEnd"/>
            <w:r w:rsidRPr="00934517">
              <w:rPr>
                <w:sz w:val="20"/>
                <w:szCs w:val="20"/>
              </w:rPr>
              <w:t>;</w:t>
            </w:r>
          </w:p>
          <w:p w:rsidR="003C65A9" w:rsidRPr="00934517" w:rsidRDefault="003C65A9" w:rsidP="009D2DFE">
            <w:pPr>
              <w:pStyle w:val="Standard"/>
              <w:rPr>
                <w:sz w:val="20"/>
                <w:szCs w:val="20"/>
              </w:rPr>
            </w:pPr>
            <w:r w:rsidRPr="00934517">
              <w:rPr>
                <w:sz w:val="20"/>
                <w:szCs w:val="20"/>
              </w:rPr>
              <w:t>Дом ребенка.</w:t>
            </w:r>
          </w:p>
          <w:p w:rsidR="003C65A9" w:rsidRPr="00934517" w:rsidRDefault="003C65A9" w:rsidP="009D2DFE">
            <w:pPr>
              <w:pStyle w:val="Standard"/>
              <w:rPr>
                <w:b/>
                <w:bCs/>
                <w:sz w:val="20"/>
                <w:szCs w:val="20"/>
              </w:rPr>
            </w:pPr>
          </w:p>
        </w:tc>
        <w:tc>
          <w:tcPr>
            <w:tcW w:w="5528" w:type="dxa"/>
            <w:vMerge/>
            <w:tcBorders>
              <w:left w:val="single" w:sz="4" w:space="0" w:color="000000"/>
              <w:right w:val="single" w:sz="4" w:space="0" w:color="000000"/>
            </w:tcBorders>
          </w:tcPr>
          <w:p w:rsidR="003C65A9" w:rsidRPr="00934517" w:rsidRDefault="003C65A9" w:rsidP="009D2DFE">
            <w:pPr>
              <w:tabs>
                <w:tab w:val="left" w:pos="9781"/>
              </w:tabs>
              <w:suppressAutoHyphens/>
              <w:jc w:val="both"/>
              <w:rPr>
                <w:rFonts w:eastAsia="Calibri"/>
                <w:b/>
                <w:bCs/>
                <w:color w:val="000000"/>
                <w:sz w:val="20"/>
                <w:szCs w:val="20"/>
              </w:rPr>
            </w:pPr>
          </w:p>
        </w:tc>
      </w:tr>
      <w:tr w:rsidR="003C65A9" w:rsidRPr="00934517" w:rsidTr="003C65A9">
        <w:trPr>
          <w:cantSplit/>
          <w:trHeight w:val="2102"/>
        </w:trPr>
        <w:tc>
          <w:tcPr>
            <w:tcW w:w="1898" w:type="dxa"/>
            <w:tcBorders>
              <w:top w:val="single" w:sz="4" w:space="0" w:color="auto"/>
              <w:left w:val="single" w:sz="4" w:space="0" w:color="000000"/>
              <w:bottom w:val="single" w:sz="4" w:space="0" w:color="000000"/>
              <w:right w:val="nil"/>
            </w:tcBorders>
          </w:tcPr>
          <w:p w:rsidR="003C65A9" w:rsidRDefault="003C65A9" w:rsidP="004E04FB">
            <w:pPr>
              <w:tabs>
                <w:tab w:val="left" w:pos="9781"/>
              </w:tabs>
              <w:suppressAutoHyphens/>
              <w:snapToGrid w:val="0"/>
              <w:jc w:val="both"/>
              <w:rPr>
                <w:rFonts w:eastAsia="Calibri"/>
                <w:sz w:val="20"/>
                <w:szCs w:val="20"/>
              </w:rPr>
            </w:pPr>
            <w:r w:rsidRPr="00934517">
              <w:rPr>
                <w:rFonts w:eastAsia="Calibri"/>
                <w:sz w:val="20"/>
                <w:szCs w:val="20"/>
              </w:rPr>
              <w:t xml:space="preserve">Санаторная деятельность </w:t>
            </w:r>
          </w:p>
          <w:p w:rsidR="003C65A9" w:rsidRPr="00934517" w:rsidRDefault="003C65A9" w:rsidP="004E04FB">
            <w:pPr>
              <w:tabs>
                <w:tab w:val="left" w:pos="9781"/>
              </w:tabs>
              <w:suppressAutoHyphens/>
              <w:snapToGrid w:val="0"/>
              <w:jc w:val="both"/>
              <w:rPr>
                <w:rFonts w:eastAsia="Calibri"/>
                <w:sz w:val="20"/>
                <w:szCs w:val="20"/>
              </w:rPr>
            </w:pPr>
            <w:r w:rsidRPr="00934517">
              <w:rPr>
                <w:rFonts w:eastAsia="Calibri"/>
                <w:sz w:val="20"/>
                <w:szCs w:val="20"/>
              </w:rPr>
              <w:t>(код 9.2.1)</w:t>
            </w:r>
          </w:p>
        </w:tc>
        <w:tc>
          <w:tcPr>
            <w:tcW w:w="2693" w:type="dxa"/>
            <w:tcBorders>
              <w:top w:val="single" w:sz="4" w:space="0" w:color="auto"/>
              <w:left w:val="single" w:sz="4" w:space="0" w:color="000000"/>
              <w:bottom w:val="single" w:sz="4" w:space="0" w:color="000000"/>
              <w:right w:val="nil"/>
            </w:tcBorders>
          </w:tcPr>
          <w:p w:rsidR="003C65A9" w:rsidRDefault="003C65A9" w:rsidP="004E04FB">
            <w:pPr>
              <w:tabs>
                <w:tab w:val="left" w:pos="9781"/>
              </w:tabs>
              <w:snapToGrid w:val="0"/>
              <w:jc w:val="both"/>
              <w:rPr>
                <w:rFonts w:eastAsia="Calibri"/>
                <w:sz w:val="20"/>
                <w:szCs w:val="20"/>
              </w:rPr>
            </w:pPr>
            <w:r w:rsidRPr="00934517">
              <w:rPr>
                <w:rFonts w:eastAsia="Calibri"/>
                <w:sz w:val="20"/>
                <w:szCs w:val="20"/>
              </w:rPr>
              <w:t xml:space="preserve">Санатории </w:t>
            </w:r>
          </w:p>
          <w:p w:rsidR="003C65A9" w:rsidRPr="00934517" w:rsidRDefault="003C65A9" w:rsidP="004E04FB">
            <w:pPr>
              <w:tabs>
                <w:tab w:val="left" w:pos="9781"/>
              </w:tabs>
              <w:snapToGrid w:val="0"/>
              <w:jc w:val="both"/>
              <w:rPr>
                <w:rFonts w:eastAsia="Calibri"/>
                <w:sz w:val="20"/>
                <w:szCs w:val="20"/>
              </w:rPr>
            </w:pPr>
            <w:r w:rsidRPr="00934517">
              <w:rPr>
                <w:rFonts w:eastAsia="Calibri"/>
                <w:sz w:val="20"/>
                <w:szCs w:val="20"/>
              </w:rPr>
              <w:t>Профилактории</w:t>
            </w:r>
          </w:p>
          <w:p w:rsidR="003C65A9" w:rsidRPr="00934517" w:rsidRDefault="003C65A9" w:rsidP="004E04FB">
            <w:pPr>
              <w:tabs>
                <w:tab w:val="left" w:pos="9781"/>
              </w:tabs>
              <w:snapToGrid w:val="0"/>
              <w:jc w:val="both"/>
              <w:rPr>
                <w:rFonts w:eastAsia="Calibri"/>
                <w:sz w:val="20"/>
                <w:szCs w:val="20"/>
              </w:rPr>
            </w:pPr>
          </w:p>
        </w:tc>
        <w:tc>
          <w:tcPr>
            <w:tcW w:w="5528" w:type="dxa"/>
            <w:vMerge/>
            <w:tcBorders>
              <w:left w:val="single" w:sz="4" w:space="0" w:color="000000"/>
              <w:bottom w:val="single" w:sz="4" w:space="0" w:color="000000"/>
              <w:right w:val="single" w:sz="4" w:space="0" w:color="000000"/>
            </w:tcBorders>
          </w:tcPr>
          <w:p w:rsidR="003C65A9" w:rsidRPr="00934517" w:rsidRDefault="003C65A9" w:rsidP="009D2DFE">
            <w:pPr>
              <w:tabs>
                <w:tab w:val="left" w:pos="9781"/>
              </w:tabs>
              <w:suppressAutoHyphens/>
              <w:jc w:val="both"/>
              <w:rPr>
                <w:rFonts w:eastAsia="Calibri"/>
                <w:b/>
                <w:bCs/>
                <w:color w:val="000000"/>
                <w:sz w:val="20"/>
                <w:szCs w:val="20"/>
              </w:rPr>
            </w:pPr>
          </w:p>
        </w:tc>
      </w:tr>
      <w:tr w:rsidR="003C65A9" w:rsidRPr="00934517" w:rsidTr="004601AA">
        <w:trPr>
          <w:cantSplit/>
        </w:trPr>
        <w:tc>
          <w:tcPr>
            <w:tcW w:w="1898" w:type="dxa"/>
            <w:tcBorders>
              <w:top w:val="single" w:sz="4" w:space="0" w:color="000000"/>
              <w:left w:val="single" w:sz="4" w:space="0" w:color="000000"/>
              <w:bottom w:val="single" w:sz="4" w:space="0" w:color="000000"/>
              <w:right w:val="nil"/>
            </w:tcBorders>
          </w:tcPr>
          <w:p w:rsidR="003C65A9" w:rsidRPr="00934517" w:rsidRDefault="003C65A9" w:rsidP="009D2DFE">
            <w:pPr>
              <w:tabs>
                <w:tab w:val="left" w:pos="9781"/>
              </w:tabs>
              <w:ind w:right="180"/>
              <w:jc w:val="both"/>
              <w:rPr>
                <w:rFonts w:eastAsia="Calibri"/>
                <w:sz w:val="20"/>
                <w:szCs w:val="20"/>
              </w:rPr>
            </w:pPr>
            <w:r w:rsidRPr="00934517">
              <w:rPr>
                <w:rFonts w:eastAsia="Calibri"/>
                <w:sz w:val="20"/>
                <w:szCs w:val="20"/>
              </w:rPr>
              <w:t>Обеспечение занятий спортом в помещениях (код 5.1.2)</w:t>
            </w:r>
          </w:p>
          <w:p w:rsidR="003C65A9" w:rsidRPr="00934517" w:rsidRDefault="003C65A9" w:rsidP="009D2DFE">
            <w:pPr>
              <w:pStyle w:val="Standard"/>
              <w:rPr>
                <w:bCs/>
                <w:sz w:val="20"/>
                <w:szCs w:val="20"/>
              </w:rPr>
            </w:pPr>
          </w:p>
        </w:tc>
        <w:tc>
          <w:tcPr>
            <w:tcW w:w="2693" w:type="dxa"/>
            <w:tcBorders>
              <w:top w:val="single" w:sz="4" w:space="0" w:color="000000"/>
              <w:left w:val="single" w:sz="4" w:space="0" w:color="000000"/>
              <w:bottom w:val="single" w:sz="4" w:space="0" w:color="000000"/>
              <w:right w:val="nil"/>
            </w:tcBorders>
            <w:hideMark/>
          </w:tcPr>
          <w:p w:rsidR="003C65A9" w:rsidRPr="00934517" w:rsidRDefault="003C65A9" w:rsidP="009D2DFE">
            <w:pPr>
              <w:pStyle w:val="Standard"/>
              <w:rPr>
                <w:b/>
                <w:bCs/>
                <w:sz w:val="20"/>
                <w:szCs w:val="20"/>
              </w:rPr>
            </w:pPr>
            <w:r w:rsidRPr="00934517">
              <w:rPr>
                <w:b/>
                <w:bCs/>
                <w:sz w:val="20"/>
                <w:szCs w:val="20"/>
              </w:rPr>
              <w:t>Спортивный зал</w:t>
            </w:r>
          </w:p>
          <w:p w:rsidR="003C65A9" w:rsidRPr="00934517" w:rsidRDefault="003C65A9" w:rsidP="009D2DFE">
            <w:pPr>
              <w:pStyle w:val="Standard"/>
              <w:rPr>
                <w:sz w:val="20"/>
                <w:szCs w:val="20"/>
              </w:rPr>
            </w:pPr>
            <w:r w:rsidRPr="00934517">
              <w:rPr>
                <w:sz w:val="20"/>
                <w:szCs w:val="20"/>
              </w:rPr>
              <w:t>Бассейн</w:t>
            </w:r>
          </w:p>
          <w:p w:rsidR="003C65A9" w:rsidRPr="00934517" w:rsidRDefault="003C65A9" w:rsidP="009D2DFE">
            <w:pPr>
              <w:pStyle w:val="Standard"/>
              <w:rPr>
                <w:sz w:val="20"/>
                <w:szCs w:val="20"/>
              </w:rPr>
            </w:pPr>
            <w:r w:rsidRPr="00934517">
              <w:rPr>
                <w:sz w:val="20"/>
                <w:szCs w:val="20"/>
              </w:rPr>
              <w:t>Спортклуб</w:t>
            </w:r>
          </w:p>
          <w:p w:rsidR="003C65A9" w:rsidRPr="00934517" w:rsidRDefault="003C65A9" w:rsidP="009D2DFE">
            <w:pPr>
              <w:pStyle w:val="Standard"/>
              <w:rPr>
                <w:b/>
                <w:bCs/>
                <w:sz w:val="20"/>
                <w:szCs w:val="20"/>
              </w:rPr>
            </w:pPr>
          </w:p>
        </w:tc>
        <w:tc>
          <w:tcPr>
            <w:tcW w:w="5528" w:type="dxa"/>
            <w:tcBorders>
              <w:top w:val="single" w:sz="4" w:space="0" w:color="000000"/>
              <w:left w:val="single" w:sz="4" w:space="0" w:color="000000"/>
              <w:bottom w:val="single" w:sz="4" w:space="0" w:color="000000"/>
              <w:right w:val="single" w:sz="4" w:space="0" w:color="000000"/>
            </w:tcBorders>
          </w:tcPr>
          <w:p w:rsidR="003C65A9" w:rsidRPr="00934517" w:rsidRDefault="003C65A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3C65A9" w:rsidRPr="00934517" w:rsidRDefault="003C65A9" w:rsidP="009D2DFE">
            <w:pPr>
              <w:numPr>
                <w:ilvl w:val="0"/>
                <w:numId w:val="30"/>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3C65A9" w:rsidRPr="00934517" w:rsidRDefault="003C65A9" w:rsidP="009D2DFE">
            <w:pPr>
              <w:numPr>
                <w:ilvl w:val="0"/>
                <w:numId w:val="30"/>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1 га.</w:t>
            </w:r>
          </w:p>
          <w:p w:rsidR="003C65A9" w:rsidRPr="00934517" w:rsidRDefault="003C65A9" w:rsidP="009D2DFE">
            <w:pPr>
              <w:numPr>
                <w:ilvl w:val="0"/>
                <w:numId w:val="30"/>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инимальные размеры земельного участка – 15м.</w:t>
            </w:r>
          </w:p>
          <w:p w:rsidR="003C65A9" w:rsidRPr="00934517" w:rsidRDefault="003C65A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2)Максимальный процент застройки в границах земельного участка – 50 %.</w:t>
            </w:r>
          </w:p>
          <w:p w:rsidR="003C65A9" w:rsidRPr="00934517" w:rsidRDefault="003C65A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C65A9" w:rsidRPr="00934517" w:rsidRDefault="003C65A9"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xml:space="preserve">предельное количество надземных этажей - 2 </w:t>
            </w:r>
            <w:proofErr w:type="spellStart"/>
            <w:r w:rsidRPr="00934517">
              <w:rPr>
                <w:rFonts w:eastAsia="Calibri"/>
                <w:sz w:val="20"/>
                <w:szCs w:val="20"/>
              </w:rPr>
              <w:t>эт</w:t>
            </w:r>
            <w:proofErr w:type="spellEnd"/>
            <w:r w:rsidRPr="00934517">
              <w:rPr>
                <w:rFonts w:eastAsia="Calibri"/>
                <w:sz w:val="20"/>
                <w:szCs w:val="20"/>
              </w:rPr>
              <w:t>.</w:t>
            </w:r>
          </w:p>
          <w:p w:rsidR="003C65A9" w:rsidRPr="00934517" w:rsidRDefault="003C65A9" w:rsidP="009D2DFE">
            <w:pPr>
              <w:tabs>
                <w:tab w:val="left" w:pos="9781"/>
              </w:tabs>
              <w:suppressAutoHyphens/>
              <w:jc w:val="both"/>
              <w:rPr>
                <w:sz w:val="20"/>
                <w:szCs w:val="20"/>
              </w:rPr>
            </w:pPr>
          </w:p>
          <w:p w:rsidR="003C65A9" w:rsidRPr="00934517" w:rsidRDefault="003C65A9" w:rsidP="009D2DFE">
            <w:pPr>
              <w:tabs>
                <w:tab w:val="left" w:pos="9781"/>
              </w:tabs>
              <w:suppressAutoHyphens/>
              <w:jc w:val="both"/>
              <w:rPr>
                <w:rFonts w:eastAsia="Calibri"/>
                <w:b/>
                <w:bCs/>
                <w:sz w:val="20"/>
                <w:szCs w:val="20"/>
              </w:rPr>
            </w:pPr>
            <w:r w:rsidRPr="00934517">
              <w:rPr>
                <w:rFonts w:eastAsia="Calibri"/>
                <w:b/>
                <w:bCs/>
                <w:sz w:val="20"/>
                <w:szCs w:val="20"/>
              </w:rPr>
              <w:t>Иные показатели:</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xml:space="preserve">2.Общая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r w:rsidR="003C65A9" w:rsidRPr="00934517" w:rsidTr="004601AA">
        <w:trPr>
          <w:cantSplit/>
        </w:trPr>
        <w:tc>
          <w:tcPr>
            <w:tcW w:w="1898" w:type="dxa"/>
            <w:tcBorders>
              <w:top w:val="single" w:sz="4" w:space="0" w:color="000000"/>
              <w:left w:val="single" w:sz="4" w:space="0" w:color="000000"/>
              <w:bottom w:val="single" w:sz="4" w:space="0" w:color="000000"/>
              <w:right w:val="nil"/>
            </w:tcBorders>
          </w:tcPr>
          <w:p w:rsidR="003C65A9" w:rsidRPr="00934517" w:rsidRDefault="003C65A9" w:rsidP="009D2DFE">
            <w:pPr>
              <w:tabs>
                <w:tab w:val="left" w:pos="9781"/>
              </w:tabs>
              <w:ind w:right="180"/>
              <w:jc w:val="both"/>
              <w:rPr>
                <w:rFonts w:eastAsia="Calibri"/>
                <w:spacing w:val="-1"/>
                <w:sz w:val="20"/>
                <w:szCs w:val="20"/>
              </w:rPr>
            </w:pPr>
            <w:r w:rsidRPr="00934517">
              <w:rPr>
                <w:rFonts w:eastAsia="Calibri"/>
                <w:spacing w:val="-1"/>
                <w:sz w:val="20"/>
                <w:szCs w:val="20"/>
              </w:rPr>
              <w:t>Площадки для занятий спортом (код 5.1.3)</w:t>
            </w:r>
          </w:p>
          <w:p w:rsidR="003C65A9" w:rsidRPr="00934517" w:rsidRDefault="003C65A9" w:rsidP="009D2DFE">
            <w:pPr>
              <w:pStyle w:val="Standard"/>
              <w:ind w:right="180"/>
              <w:rPr>
                <w:sz w:val="20"/>
                <w:szCs w:val="20"/>
              </w:rPr>
            </w:pPr>
          </w:p>
        </w:tc>
        <w:tc>
          <w:tcPr>
            <w:tcW w:w="2693" w:type="dxa"/>
            <w:tcBorders>
              <w:top w:val="single" w:sz="4" w:space="0" w:color="000000"/>
              <w:left w:val="single" w:sz="4" w:space="0" w:color="000000"/>
              <w:bottom w:val="single" w:sz="4" w:space="0" w:color="000000"/>
              <w:right w:val="nil"/>
            </w:tcBorders>
            <w:hideMark/>
          </w:tcPr>
          <w:p w:rsidR="003C65A9" w:rsidRPr="00934517" w:rsidRDefault="003C65A9" w:rsidP="009D2DFE">
            <w:pPr>
              <w:pStyle w:val="Standard"/>
              <w:tabs>
                <w:tab w:val="left" w:pos="9781"/>
              </w:tabs>
              <w:ind w:right="170"/>
              <w:rPr>
                <w:sz w:val="20"/>
                <w:szCs w:val="20"/>
              </w:rPr>
            </w:pPr>
            <w:r w:rsidRPr="00934517">
              <w:rPr>
                <w:sz w:val="20"/>
                <w:szCs w:val="20"/>
              </w:rPr>
              <w:t>Спортивные и детские площадки;</w:t>
            </w:r>
          </w:p>
          <w:p w:rsidR="003C65A9" w:rsidRPr="00934517" w:rsidRDefault="003C65A9" w:rsidP="009D2DFE">
            <w:pPr>
              <w:pStyle w:val="Standard"/>
              <w:tabs>
                <w:tab w:val="left" w:pos="9781"/>
              </w:tabs>
              <w:ind w:right="170"/>
              <w:rPr>
                <w:sz w:val="20"/>
                <w:szCs w:val="20"/>
              </w:rPr>
            </w:pPr>
            <w:r w:rsidRPr="00934517">
              <w:rPr>
                <w:sz w:val="20"/>
                <w:szCs w:val="20"/>
              </w:rPr>
              <w:t>Беговые дорожки;</w:t>
            </w:r>
          </w:p>
          <w:p w:rsidR="003C65A9" w:rsidRPr="00934517" w:rsidRDefault="003C65A9" w:rsidP="009D2DFE">
            <w:pPr>
              <w:pStyle w:val="Standard"/>
              <w:tabs>
                <w:tab w:val="left" w:pos="9781"/>
              </w:tabs>
              <w:ind w:right="170"/>
              <w:rPr>
                <w:b/>
                <w:bCs/>
                <w:sz w:val="20"/>
                <w:szCs w:val="20"/>
              </w:rPr>
            </w:pPr>
            <w:r w:rsidRPr="00934517">
              <w:rPr>
                <w:sz w:val="20"/>
                <w:szCs w:val="20"/>
              </w:rPr>
              <w:t>поля для спортивных игр.</w:t>
            </w:r>
          </w:p>
        </w:tc>
        <w:tc>
          <w:tcPr>
            <w:tcW w:w="5528" w:type="dxa"/>
            <w:tcBorders>
              <w:top w:val="single" w:sz="4" w:space="0" w:color="000000"/>
              <w:left w:val="single" w:sz="4" w:space="0" w:color="000000"/>
              <w:bottom w:val="single" w:sz="4" w:space="0" w:color="000000"/>
              <w:right w:val="single" w:sz="4" w:space="0" w:color="000000"/>
            </w:tcBorders>
          </w:tcPr>
          <w:p w:rsidR="003C65A9" w:rsidRPr="00934517" w:rsidRDefault="003C65A9" w:rsidP="009D2DFE">
            <w:pPr>
              <w:pStyle w:val="Standard"/>
              <w:tabs>
                <w:tab w:val="left" w:pos="9781"/>
              </w:tabs>
              <w:snapToGrid w:val="0"/>
              <w:rPr>
                <w:color w:val="000000"/>
                <w:sz w:val="20"/>
                <w:szCs w:val="20"/>
              </w:rPr>
            </w:pPr>
            <w:r w:rsidRPr="00934517">
              <w:rPr>
                <w:b/>
                <w:bCs/>
                <w:color w:val="000000"/>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w:t>
            </w:r>
            <w:r w:rsidRPr="00934517">
              <w:rPr>
                <w:color w:val="000000"/>
                <w:sz w:val="20"/>
                <w:szCs w:val="20"/>
              </w:rPr>
              <w:t xml:space="preserve"> не подлежат установлению.</w:t>
            </w:r>
          </w:p>
          <w:p w:rsidR="003C65A9" w:rsidRPr="00934517" w:rsidRDefault="003C65A9" w:rsidP="009D2DFE">
            <w:pPr>
              <w:pStyle w:val="Standard"/>
              <w:tabs>
                <w:tab w:val="left" w:pos="9781"/>
              </w:tabs>
              <w:rPr>
                <w:color w:val="000000"/>
                <w:sz w:val="20"/>
                <w:szCs w:val="20"/>
              </w:rPr>
            </w:pPr>
          </w:p>
          <w:p w:rsidR="003C65A9" w:rsidRPr="00934517" w:rsidRDefault="003C65A9" w:rsidP="009D2DFE">
            <w:pPr>
              <w:pStyle w:val="Standard"/>
              <w:tabs>
                <w:tab w:val="left" w:pos="9781"/>
              </w:tabs>
              <w:rPr>
                <w:rFonts w:eastAsia="Calibri"/>
                <w:b/>
                <w:bCs/>
                <w:color w:val="000000"/>
                <w:sz w:val="20"/>
                <w:szCs w:val="20"/>
              </w:rPr>
            </w:pPr>
            <w:r w:rsidRPr="00934517">
              <w:rPr>
                <w:rFonts w:eastAsia="Calibri"/>
                <w:b/>
                <w:bCs/>
                <w:color w:val="000000"/>
                <w:sz w:val="20"/>
                <w:szCs w:val="20"/>
              </w:rPr>
              <w:t>Иные показания:</w:t>
            </w:r>
          </w:p>
          <w:p w:rsidR="003C65A9" w:rsidRPr="00934517" w:rsidRDefault="003C65A9" w:rsidP="009D2DFE">
            <w:pPr>
              <w:pStyle w:val="Standard"/>
              <w:tabs>
                <w:tab w:val="left" w:pos="9781"/>
              </w:tabs>
              <w:rPr>
                <w:rFonts w:eastAsia="Calibri"/>
                <w:color w:val="000000"/>
                <w:sz w:val="20"/>
                <w:szCs w:val="20"/>
              </w:rPr>
            </w:pPr>
            <w:r w:rsidRPr="00934517">
              <w:rPr>
                <w:rFonts w:eastAsia="Calibri"/>
                <w:color w:val="000000"/>
                <w:sz w:val="20"/>
                <w:szCs w:val="20"/>
              </w:rPr>
              <w:t>1.Наличие твердого покрытия.</w:t>
            </w:r>
          </w:p>
          <w:p w:rsidR="003C65A9" w:rsidRPr="00934517" w:rsidRDefault="003C65A9" w:rsidP="009D2DFE">
            <w:pPr>
              <w:pStyle w:val="Standard"/>
              <w:tabs>
                <w:tab w:val="left" w:pos="9781"/>
              </w:tabs>
              <w:rPr>
                <w:rFonts w:eastAsia="Calibri"/>
                <w:color w:val="000000"/>
                <w:sz w:val="20"/>
                <w:szCs w:val="20"/>
              </w:rPr>
            </w:pPr>
            <w:r w:rsidRPr="00934517">
              <w:rPr>
                <w:rFonts w:eastAsia="Calibri"/>
                <w:color w:val="000000"/>
                <w:sz w:val="20"/>
                <w:szCs w:val="20"/>
              </w:rPr>
              <w:t>2.Ограждения по периметру.</w:t>
            </w:r>
          </w:p>
          <w:p w:rsidR="003C65A9" w:rsidRPr="00934517" w:rsidRDefault="003C65A9" w:rsidP="009D2DFE">
            <w:pPr>
              <w:pStyle w:val="Standard"/>
              <w:tabs>
                <w:tab w:val="left" w:pos="9781"/>
              </w:tabs>
              <w:rPr>
                <w:rFonts w:eastAsia="Calibri"/>
                <w:color w:val="000000"/>
                <w:sz w:val="20"/>
                <w:szCs w:val="20"/>
              </w:rPr>
            </w:pPr>
            <w:r w:rsidRPr="00934517">
              <w:rPr>
                <w:rFonts w:eastAsia="Calibri"/>
                <w:color w:val="000000"/>
                <w:sz w:val="20"/>
                <w:szCs w:val="20"/>
              </w:rPr>
              <w:t>Иные показатели:</w:t>
            </w:r>
          </w:p>
          <w:p w:rsidR="003C65A9" w:rsidRPr="00934517" w:rsidRDefault="003C65A9" w:rsidP="009D2DFE">
            <w:pPr>
              <w:tabs>
                <w:tab w:val="left" w:pos="9781"/>
              </w:tabs>
              <w:suppressAutoHyphens/>
              <w:jc w:val="both"/>
              <w:rPr>
                <w:color w:val="000000"/>
                <w:spacing w:val="1"/>
                <w:sz w:val="20"/>
                <w:szCs w:val="20"/>
              </w:rPr>
            </w:pPr>
            <w:r w:rsidRPr="00934517">
              <w:rPr>
                <w:color w:val="000000"/>
                <w:spacing w:val="1"/>
                <w:sz w:val="20"/>
                <w:szCs w:val="20"/>
              </w:rPr>
              <w:t>3.Расстояние до проезжей части автомобильных дорог общего пользования – не менее 10 м.</w:t>
            </w:r>
          </w:p>
        </w:tc>
      </w:tr>
      <w:tr w:rsidR="003C65A9" w:rsidRPr="00934517" w:rsidTr="004601AA">
        <w:trPr>
          <w:cantSplit/>
        </w:trPr>
        <w:tc>
          <w:tcPr>
            <w:tcW w:w="1898" w:type="dxa"/>
            <w:tcBorders>
              <w:top w:val="single" w:sz="4" w:space="0" w:color="000000"/>
              <w:left w:val="single" w:sz="4" w:space="0" w:color="000000"/>
              <w:bottom w:val="single" w:sz="4" w:space="0" w:color="000000"/>
              <w:right w:val="nil"/>
            </w:tcBorders>
          </w:tcPr>
          <w:p w:rsidR="003C65A9" w:rsidRPr="00934517" w:rsidRDefault="003C65A9" w:rsidP="009D2DFE">
            <w:pPr>
              <w:pStyle w:val="Standard"/>
              <w:rPr>
                <w:sz w:val="20"/>
                <w:szCs w:val="20"/>
              </w:rPr>
            </w:pPr>
            <w:r w:rsidRPr="00934517">
              <w:rPr>
                <w:sz w:val="20"/>
                <w:szCs w:val="20"/>
              </w:rPr>
              <w:lastRenderedPageBreak/>
              <w:t>Среднее и высшее профессиональное образование (код 3.5.2)</w:t>
            </w:r>
          </w:p>
        </w:tc>
        <w:tc>
          <w:tcPr>
            <w:tcW w:w="2693" w:type="dxa"/>
            <w:tcBorders>
              <w:top w:val="single" w:sz="4" w:space="0" w:color="000000"/>
              <w:left w:val="single" w:sz="4" w:space="0" w:color="000000"/>
              <w:bottom w:val="single" w:sz="4" w:space="0" w:color="000000"/>
              <w:right w:val="nil"/>
            </w:tcBorders>
            <w:hideMark/>
          </w:tcPr>
          <w:p w:rsidR="003C65A9" w:rsidRPr="00934517" w:rsidRDefault="003C65A9" w:rsidP="009D2DFE">
            <w:pPr>
              <w:pStyle w:val="Standard"/>
              <w:rPr>
                <w:sz w:val="20"/>
                <w:szCs w:val="20"/>
              </w:rPr>
            </w:pPr>
            <w:r w:rsidRPr="00934517">
              <w:rPr>
                <w:sz w:val="20"/>
                <w:szCs w:val="20"/>
              </w:rPr>
              <w:t>Среднее специальное учебное заведение</w:t>
            </w:r>
          </w:p>
          <w:p w:rsidR="003C65A9" w:rsidRPr="00934517" w:rsidRDefault="003C65A9" w:rsidP="009D2DFE">
            <w:pPr>
              <w:pStyle w:val="Standard"/>
              <w:rPr>
                <w:sz w:val="20"/>
                <w:szCs w:val="20"/>
              </w:rPr>
            </w:pPr>
            <w:r w:rsidRPr="00934517">
              <w:rPr>
                <w:sz w:val="20"/>
                <w:szCs w:val="20"/>
              </w:rPr>
              <w:t>Профессионально-техническое училище</w:t>
            </w:r>
          </w:p>
          <w:p w:rsidR="003C65A9" w:rsidRPr="00934517" w:rsidRDefault="003C65A9" w:rsidP="009D2DFE">
            <w:pPr>
              <w:pStyle w:val="Standard"/>
              <w:rPr>
                <w:sz w:val="20"/>
                <w:szCs w:val="20"/>
              </w:rPr>
            </w:pPr>
            <w:r w:rsidRPr="00934517">
              <w:rPr>
                <w:sz w:val="20"/>
                <w:szCs w:val="20"/>
              </w:rPr>
              <w:t>Колледжи;</w:t>
            </w:r>
          </w:p>
          <w:p w:rsidR="003C65A9" w:rsidRPr="00934517" w:rsidRDefault="003C65A9" w:rsidP="009D2DFE">
            <w:pPr>
              <w:pStyle w:val="Standard"/>
              <w:rPr>
                <w:sz w:val="20"/>
                <w:szCs w:val="20"/>
              </w:rPr>
            </w:pPr>
            <w:r w:rsidRPr="00934517">
              <w:rPr>
                <w:sz w:val="20"/>
                <w:szCs w:val="20"/>
              </w:rPr>
              <w:t>Институты;</w:t>
            </w:r>
            <w:r w:rsidRPr="00934517">
              <w:rPr>
                <w:sz w:val="20"/>
                <w:szCs w:val="20"/>
              </w:rPr>
              <w:br/>
              <w:t>Университеты.</w:t>
            </w:r>
          </w:p>
          <w:p w:rsidR="003C65A9" w:rsidRPr="00934517" w:rsidRDefault="003C65A9" w:rsidP="009D2DFE">
            <w:pPr>
              <w:pStyle w:val="Standard"/>
              <w:rPr>
                <w:sz w:val="20"/>
                <w:szCs w:val="20"/>
              </w:rPr>
            </w:pPr>
          </w:p>
          <w:p w:rsidR="003C65A9" w:rsidRPr="00934517" w:rsidRDefault="003C65A9" w:rsidP="009D2DFE">
            <w:pPr>
              <w:pStyle w:val="Standard"/>
              <w:rPr>
                <w:b/>
                <w:bCs/>
                <w:sz w:val="20"/>
                <w:szCs w:val="20"/>
              </w:rPr>
            </w:pPr>
          </w:p>
        </w:tc>
        <w:tc>
          <w:tcPr>
            <w:tcW w:w="5528" w:type="dxa"/>
            <w:tcBorders>
              <w:top w:val="single" w:sz="4" w:space="0" w:color="000000"/>
              <w:left w:val="single" w:sz="4" w:space="0" w:color="000000"/>
              <w:bottom w:val="single" w:sz="4" w:space="0" w:color="000000"/>
              <w:right w:val="single" w:sz="4" w:space="0" w:color="000000"/>
            </w:tcBorders>
          </w:tcPr>
          <w:p w:rsidR="003C65A9" w:rsidRPr="00934517" w:rsidRDefault="003C65A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3C65A9" w:rsidRPr="00934517" w:rsidRDefault="003C65A9" w:rsidP="009D2DFE">
            <w:pPr>
              <w:numPr>
                <w:ilvl w:val="0"/>
                <w:numId w:val="32"/>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3C65A9" w:rsidRPr="00934517" w:rsidRDefault="003C65A9" w:rsidP="009D2DFE">
            <w:pPr>
              <w:numPr>
                <w:ilvl w:val="0"/>
                <w:numId w:val="32"/>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- 3 га.</w:t>
            </w:r>
          </w:p>
          <w:p w:rsidR="003C65A9" w:rsidRPr="00934517" w:rsidRDefault="003C65A9" w:rsidP="009D2DFE">
            <w:pPr>
              <w:numPr>
                <w:ilvl w:val="0"/>
                <w:numId w:val="32"/>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15м. </w:t>
            </w:r>
          </w:p>
          <w:p w:rsidR="003C65A9" w:rsidRPr="00934517" w:rsidRDefault="003C65A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2)Максимальный процент застройки в границах земельного участка – 50 %.</w:t>
            </w:r>
          </w:p>
          <w:p w:rsidR="003C65A9" w:rsidRPr="00934517" w:rsidRDefault="003C65A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C65A9" w:rsidRPr="00934517" w:rsidRDefault="003C65A9"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xml:space="preserve"> предельное количество надземных этажей - 2 этажей.</w:t>
            </w:r>
          </w:p>
          <w:p w:rsidR="003C65A9" w:rsidRPr="00934517" w:rsidRDefault="003C65A9" w:rsidP="009D2DFE">
            <w:pPr>
              <w:tabs>
                <w:tab w:val="left" w:pos="9781"/>
              </w:tabs>
              <w:suppressAutoHyphens/>
              <w:jc w:val="both"/>
              <w:rPr>
                <w:sz w:val="20"/>
                <w:szCs w:val="20"/>
              </w:rPr>
            </w:pPr>
          </w:p>
          <w:p w:rsidR="003C65A9" w:rsidRPr="00934517" w:rsidRDefault="003C65A9" w:rsidP="009D2DFE">
            <w:pPr>
              <w:tabs>
                <w:tab w:val="left" w:pos="9781"/>
              </w:tabs>
              <w:suppressAutoHyphens/>
              <w:jc w:val="both"/>
              <w:rPr>
                <w:rFonts w:eastAsia="Calibri"/>
                <w:b/>
                <w:bCs/>
                <w:sz w:val="20"/>
                <w:szCs w:val="20"/>
              </w:rPr>
            </w:pPr>
            <w:r w:rsidRPr="00934517">
              <w:rPr>
                <w:rFonts w:eastAsia="Calibri"/>
                <w:b/>
                <w:bCs/>
                <w:sz w:val="20"/>
                <w:szCs w:val="20"/>
              </w:rPr>
              <w:t>Иные показатели:</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3C65A9" w:rsidRPr="00934517" w:rsidRDefault="003C65A9" w:rsidP="009D2DFE">
            <w:pPr>
              <w:tabs>
                <w:tab w:val="left" w:pos="9781"/>
              </w:tabs>
              <w:suppressAutoHyphens/>
              <w:jc w:val="both"/>
              <w:rPr>
                <w:rFonts w:eastAsia="Calibri"/>
                <w:sz w:val="20"/>
                <w:szCs w:val="20"/>
              </w:rPr>
            </w:pPr>
            <w:r w:rsidRPr="00934517">
              <w:rPr>
                <w:rFonts w:eastAsia="Calibri"/>
                <w:sz w:val="20"/>
                <w:szCs w:val="20"/>
              </w:rPr>
              <w:t xml:space="preserve">2.Общая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r w:rsidR="003C65A9" w:rsidRPr="00934517" w:rsidTr="00232603">
        <w:trPr>
          <w:cantSplit/>
        </w:trPr>
        <w:tc>
          <w:tcPr>
            <w:tcW w:w="1898" w:type="dxa"/>
            <w:tcBorders>
              <w:top w:val="single" w:sz="4" w:space="0" w:color="000000"/>
              <w:left w:val="single" w:sz="4" w:space="0" w:color="000000"/>
              <w:bottom w:val="single" w:sz="4" w:space="0" w:color="000000"/>
              <w:right w:val="nil"/>
            </w:tcBorders>
            <w:shd w:val="clear" w:color="auto" w:fill="auto"/>
          </w:tcPr>
          <w:p w:rsidR="003C65A9" w:rsidRPr="00934517" w:rsidRDefault="003C65A9" w:rsidP="009D2DFE">
            <w:pPr>
              <w:tabs>
                <w:tab w:val="left" w:pos="9781"/>
              </w:tabs>
              <w:suppressAutoHyphens/>
              <w:snapToGrid w:val="0"/>
              <w:jc w:val="both"/>
              <w:rPr>
                <w:rFonts w:eastAsia="Calibri"/>
                <w:sz w:val="20"/>
                <w:szCs w:val="20"/>
              </w:rPr>
            </w:pPr>
            <w:r w:rsidRPr="00934517">
              <w:rPr>
                <w:rFonts w:eastAsia="Calibri"/>
                <w:sz w:val="20"/>
                <w:szCs w:val="20"/>
              </w:rPr>
              <w:t>Оборудованные площадки для занятий спортом (код 5.1.4)</w:t>
            </w:r>
          </w:p>
          <w:p w:rsidR="003C65A9" w:rsidRPr="00934517" w:rsidRDefault="003C65A9" w:rsidP="009D2DFE">
            <w:pPr>
              <w:tabs>
                <w:tab w:val="left" w:pos="9781"/>
              </w:tab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shd w:val="clear" w:color="auto" w:fill="auto"/>
            <w:hideMark/>
          </w:tcPr>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Автодромы и мотодромы;</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спортивные стрельбища.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C65A9" w:rsidRPr="00934517" w:rsidRDefault="003C65A9" w:rsidP="009D2DFE">
            <w:pPr>
              <w:pStyle w:val="Standard"/>
              <w:tabs>
                <w:tab w:val="left" w:pos="9781"/>
              </w:tabs>
              <w:rPr>
                <w:sz w:val="20"/>
                <w:szCs w:val="20"/>
              </w:rPr>
            </w:pPr>
            <w:r w:rsidRPr="00934517">
              <w:rPr>
                <w:b/>
                <w:bCs/>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w:t>
            </w:r>
            <w:r w:rsidRPr="00934517">
              <w:rPr>
                <w:sz w:val="20"/>
                <w:szCs w:val="20"/>
              </w:rPr>
              <w:t xml:space="preserve"> не подлежат установлению.</w:t>
            </w:r>
          </w:p>
          <w:p w:rsidR="003C65A9" w:rsidRPr="00934517" w:rsidRDefault="003C65A9" w:rsidP="009D2DFE">
            <w:pPr>
              <w:pStyle w:val="Standard"/>
              <w:tabs>
                <w:tab w:val="left" w:pos="9781"/>
              </w:tabs>
              <w:rPr>
                <w:sz w:val="20"/>
                <w:szCs w:val="20"/>
              </w:rPr>
            </w:pPr>
          </w:p>
          <w:p w:rsidR="003C65A9" w:rsidRPr="00934517" w:rsidRDefault="003C65A9" w:rsidP="009D2DFE">
            <w:pPr>
              <w:pStyle w:val="Standard"/>
              <w:tabs>
                <w:tab w:val="left" w:pos="9781"/>
              </w:tabs>
              <w:rPr>
                <w:rFonts w:eastAsia="Calibri"/>
                <w:sz w:val="20"/>
                <w:szCs w:val="20"/>
              </w:rPr>
            </w:pPr>
            <w:r w:rsidRPr="00934517">
              <w:rPr>
                <w:rFonts w:eastAsia="Calibri"/>
                <w:sz w:val="20"/>
                <w:szCs w:val="20"/>
              </w:rPr>
              <w:t>Примечание:</w:t>
            </w:r>
          </w:p>
          <w:p w:rsidR="003C65A9" w:rsidRPr="00934517" w:rsidRDefault="003C65A9" w:rsidP="009D2DFE">
            <w:pPr>
              <w:pStyle w:val="Standard"/>
              <w:tabs>
                <w:tab w:val="left" w:pos="9781"/>
              </w:tabs>
              <w:rPr>
                <w:rFonts w:eastAsia="Calibri"/>
                <w:sz w:val="20"/>
                <w:szCs w:val="20"/>
              </w:rPr>
            </w:pPr>
            <w:r w:rsidRPr="00934517">
              <w:rPr>
                <w:rFonts w:eastAsia="Calibri"/>
                <w:sz w:val="20"/>
                <w:szCs w:val="20"/>
              </w:rPr>
              <w:t>1.Наличие твердого покрытия.</w:t>
            </w:r>
          </w:p>
          <w:p w:rsidR="003C65A9" w:rsidRPr="00934517" w:rsidRDefault="003C65A9" w:rsidP="009D2DFE">
            <w:pPr>
              <w:pStyle w:val="Standard"/>
              <w:tabs>
                <w:tab w:val="left" w:pos="9781"/>
              </w:tabs>
              <w:rPr>
                <w:rFonts w:eastAsia="Calibri"/>
                <w:sz w:val="20"/>
                <w:szCs w:val="20"/>
              </w:rPr>
            </w:pPr>
            <w:r w:rsidRPr="00934517">
              <w:rPr>
                <w:rFonts w:eastAsia="Calibri"/>
                <w:sz w:val="20"/>
                <w:szCs w:val="20"/>
              </w:rPr>
              <w:t>2.Ограждения по периметру.</w:t>
            </w:r>
          </w:p>
          <w:p w:rsidR="003C65A9" w:rsidRPr="00934517" w:rsidRDefault="003C65A9" w:rsidP="009D2DFE">
            <w:pPr>
              <w:pStyle w:val="Standard"/>
              <w:tabs>
                <w:tab w:val="left" w:pos="9781"/>
              </w:tabs>
              <w:rPr>
                <w:rFonts w:eastAsia="Calibri"/>
                <w:sz w:val="20"/>
                <w:szCs w:val="20"/>
              </w:rPr>
            </w:pPr>
            <w:r w:rsidRPr="00934517">
              <w:rPr>
                <w:rFonts w:eastAsia="Calibri"/>
                <w:sz w:val="20"/>
                <w:szCs w:val="20"/>
              </w:rPr>
              <w:t>Иные показатели:</w:t>
            </w:r>
          </w:p>
          <w:p w:rsidR="003C65A9" w:rsidRPr="00934517" w:rsidRDefault="003C65A9" w:rsidP="009D2DFE">
            <w:pPr>
              <w:pStyle w:val="Standard"/>
              <w:tabs>
                <w:tab w:val="left" w:pos="9781"/>
              </w:tabs>
              <w:rPr>
                <w:color w:val="000000"/>
                <w:spacing w:val="1"/>
                <w:sz w:val="20"/>
                <w:szCs w:val="20"/>
              </w:rPr>
            </w:pPr>
            <w:r w:rsidRPr="00934517">
              <w:rPr>
                <w:color w:val="000000"/>
                <w:spacing w:val="1"/>
                <w:sz w:val="20"/>
                <w:szCs w:val="20"/>
              </w:rPr>
              <w:t>1.Расстояние до проезжей части автомобильных дорог общего пользования – не менее 10 м.</w:t>
            </w:r>
          </w:p>
        </w:tc>
      </w:tr>
      <w:tr w:rsidR="003C65A9" w:rsidRPr="00934517" w:rsidTr="00232603">
        <w:trPr>
          <w:cantSplit/>
        </w:trPr>
        <w:tc>
          <w:tcPr>
            <w:tcW w:w="1898" w:type="dxa"/>
            <w:tcBorders>
              <w:top w:val="single" w:sz="4" w:space="0" w:color="000000"/>
              <w:left w:val="single" w:sz="4" w:space="0" w:color="000000"/>
              <w:bottom w:val="single" w:sz="4" w:space="0" w:color="000000"/>
              <w:right w:val="nil"/>
            </w:tcBorders>
            <w:shd w:val="clear" w:color="auto" w:fill="auto"/>
          </w:tcPr>
          <w:p w:rsidR="003C65A9" w:rsidRDefault="003C65A9" w:rsidP="009D2DFE">
            <w:pPr>
              <w:tabs>
                <w:tab w:val="left" w:pos="9781"/>
              </w:tabs>
              <w:suppressAutoHyphens/>
              <w:snapToGrid w:val="0"/>
              <w:jc w:val="both"/>
              <w:rPr>
                <w:rFonts w:eastAsia="Calibri"/>
                <w:sz w:val="20"/>
                <w:szCs w:val="20"/>
              </w:rPr>
            </w:pPr>
            <w:r w:rsidRPr="00934517">
              <w:rPr>
                <w:rFonts w:eastAsia="Calibri"/>
                <w:sz w:val="20"/>
                <w:szCs w:val="20"/>
              </w:rPr>
              <w:lastRenderedPageBreak/>
              <w:t xml:space="preserve">Развлечения </w:t>
            </w:r>
          </w:p>
          <w:p w:rsidR="003C65A9" w:rsidRPr="00934517" w:rsidRDefault="003C65A9" w:rsidP="009D2DFE">
            <w:pPr>
              <w:tabs>
                <w:tab w:val="left" w:pos="9781"/>
              </w:tabs>
              <w:suppressAutoHyphens/>
              <w:snapToGrid w:val="0"/>
              <w:jc w:val="both"/>
              <w:rPr>
                <w:rFonts w:eastAsia="Calibri"/>
                <w:sz w:val="20"/>
                <w:szCs w:val="20"/>
              </w:rPr>
            </w:pPr>
            <w:r w:rsidRPr="00934517">
              <w:rPr>
                <w:rFonts w:eastAsia="Calibri"/>
                <w:sz w:val="20"/>
                <w:szCs w:val="20"/>
              </w:rPr>
              <w:t xml:space="preserve">(код 4.8) </w:t>
            </w:r>
          </w:p>
          <w:p w:rsidR="003C65A9" w:rsidRPr="00934517" w:rsidRDefault="003C65A9" w:rsidP="009D2DFE">
            <w:pPr>
              <w:tabs>
                <w:tab w:val="left" w:pos="9781"/>
              </w:tab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shd w:val="clear" w:color="auto" w:fill="auto"/>
            <w:hideMark/>
          </w:tcPr>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Танцзалы;</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Дискотеки;</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Ночные клубы;</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Аквапарки;</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Боулинг клубы;</w:t>
            </w:r>
          </w:p>
          <w:p w:rsidR="003C65A9" w:rsidRPr="00934517" w:rsidRDefault="003C65A9" w:rsidP="009D2DFE">
            <w:pPr>
              <w:tabs>
                <w:tab w:val="left" w:pos="9781"/>
              </w:tabs>
              <w:snapToGrid w:val="0"/>
              <w:jc w:val="both"/>
              <w:rPr>
                <w:rFonts w:eastAsia="Calibri"/>
                <w:sz w:val="20"/>
                <w:szCs w:val="20"/>
              </w:rPr>
            </w:pPr>
            <w:proofErr w:type="spellStart"/>
            <w:r w:rsidRPr="00934517">
              <w:rPr>
                <w:rFonts w:eastAsia="Calibri"/>
                <w:sz w:val="20"/>
                <w:szCs w:val="20"/>
              </w:rPr>
              <w:t>Атракционы</w:t>
            </w:r>
            <w:proofErr w:type="spellEnd"/>
            <w:r w:rsidRPr="00934517">
              <w:rPr>
                <w:rFonts w:eastAsia="Calibri"/>
                <w:sz w:val="20"/>
                <w:szCs w:val="20"/>
              </w:rPr>
              <w:t>.</w:t>
            </w:r>
          </w:p>
          <w:p w:rsidR="003C65A9" w:rsidRPr="00934517" w:rsidRDefault="003C65A9" w:rsidP="009D2DFE">
            <w:pPr>
              <w:tabs>
                <w:tab w:val="left" w:pos="9781"/>
              </w:tabs>
              <w:snapToGrid w:val="0"/>
              <w:jc w:val="both"/>
              <w:rPr>
                <w:rFonts w:eastAsia="Calibri"/>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C65A9" w:rsidRPr="00934517" w:rsidRDefault="003C65A9" w:rsidP="000E0BFE">
            <w:pPr>
              <w:tabs>
                <w:tab w:val="left" w:pos="9781"/>
              </w:tabs>
              <w:snapToGrid w:val="0"/>
              <w:rPr>
                <w:rFonts w:eastAsia="Calibri"/>
                <w:b/>
                <w:bCs/>
                <w:sz w:val="20"/>
                <w:szCs w:val="20"/>
              </w:rPr>
            </w:pPr>
            <w:r w:rsidRPr="00934517">
              <w:rPr>
                <w:rFonts w:eastAsia="Calibri"/>
                <w:b/>
                <w:bCs/>
                <w:sz w:val="20"/>
                <w:szCs w:val="20"/>
              </w:rPr>
              <w:t xml:space="preserve">Предельные размеры земельных участков, в том числе их площадь:                                                 </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xml:space="preserve">- минимальная площадь земельного участка   — 500 </w:t>
            </w:r>
            <w:proofErr w:type="spellStart"/>
            <w:r w:rsidRPr="000E0BFE">
              <w:rPr>
                <w:rFonts w:eastAsia="Calibri"/>
                <w:bCs/>
                <w:sz w:val="20"/>
                <w:szCs w:val="20"/>
              </w:rPr>
              <w:t>кв</w:t>
            </w:r>
            <w:proofErr w:type="gramStart"/>
            <w:r w:rsidRPr="000E0BFE">
              <w:rPr>
                <w:rFonts w:eastAsia="Calibri"/>
                <w:bCs/>
                <w:sz w:val="20"/>
                <w:szCs w:val="20"/>
              </w:rPr>
              <w:t>.м</w:t>
            </w:r>
            <w:proofErr w:type="spellEnd"/>
            <w:proofErr w:type="gramEnd"/>
            <w:r w:rsidRPr="000E0BFE">
              <w:rPr>
                <w:rFonts w:eastAsia="Calibri"/>
                <w:bCs/>
                <w:sz w:val="20"/>
                <w:szCs w:val="20"/>
              </w:rPr>
              <w:t>,</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xml:space="preserve">- максимальная площадь земельного участка — 5000 </w:t>
            </w:r>
            <w:proofErr w:type="spellStart"/>
            <w:r w:rsidRPr="000E0BFE">
              <w:rPr>
                <w:rFonts w:eastAsia="Calibri"/>
                <w:bCs/>
                <w:sz w:val="20"/>
                <w:szCs w:val="20"/>
              </w:rPr>
              <w:t>кв</w:t>
            </w:r>
            <w:proofErr w:type="gramStart"/>
            <w:r w:rsidRPr="000E0BFE">
              <w:rPr>
                <w:rFonts w:eastAsia="Calibri"/>
                <w:bCs/>
                <w:sz w:val="20"/>
                <w:szCs w:val="20"/>
              </w:rPr>
              <w:t>.м</w:t>
            </w:r>
            <w:proofErr w:type="spellEnd"/>
            <w:proofErr w:type="gramEnd"/>
            <w:r w:rsidRPr="000E0BFE">
              <w:rPr>
                <w:rFonts w:eastAsia="Calibri"/>
                <w:bCs/>
                <w:sz w:val="20"/>
                <w:szCs w:val="20"/>
              </w:rPr>
              <w:t>,</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xml:space="preserve"> - минимальный размер земельного участка:</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образуемого при разделе – 15 м;</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образуемого на основании документации по планировке территории – 20 м.</w:t>
            </w:r>
          </w:p>
          <w:p w:rsidR="003C65A9" w:rsidRPr="00934517" w:rsidRDefault="003C65A9" w:rsidP="000E0BFE">
            <w:pPr>
              <w:tabs>
                <w:tab w:val="left" w:pos="9781"/>
              </w:tabs>
              <w:snapToGrid w:val="0"/>
              <w:rPr>
                <w:rFonts w:eastAsia="Calibri"/>
                <w:b/>
                <w:bCs/>
                <w:sz w:val="20"/>
                <w:szCs w:val="20"/>
              </w:rPr>
            </w:pPr>
          </w:p>
          <w:p w:rsidR="003C65A9" w:rsidRPr="000E0BFE" w:rsidRDefault="003C65A9" w:rsidP="000E0BFE">
            <w:pPr>
              <w:tabs>
                <w:tab w:val="left" w:pos="9781"/>
              </w:tabs>
              <w:snapToGrid w:val="0"/>
              <w:rPr>
                <w:rFonts w:eastAsia="Calibri"/>
                <w:bCs/>
                <w:sz w:val="20"/>
                <w:szCs w:val="20"/>
              </w:rPr>
            </w:pPr>
            <w:r w:rsidRPr="00934517">
              <w:rPr>
                <w:rFonts w:eastAsia="Calibri"/>
                <w:b/>
                <w:bCs/>
                <w:sz w:val="20"/>
                <w:szCs w:val="20"/>
              </w:rPr>
              <w:t xml:space="preserve"> Минимальный отступ:                                                                                         </w:t>
            </w:r>
            <w:r w:rsidRPr="000E0BFE">
              <w:rPr>
                <w:rFonts w:eastAsia="Calibri"/>
                <w:bCs/>
                <w:sz w:val="20"/>
                <w:szCs w:val="20"/>
              </w:rPr>
              <w:t>- от границы земельного участка - 3 м,                                                      - от красной линии улиц - 5 м,                                                                               - от красной линии односторонних проездов - 3 м.</w:t>
            </w:r>
          </w:p>
          <w:p w:rsidR="003C65A9" w:rsidRPr="00934517" w:rsidRDefault="003C65A9" w:rsidP="000E0BFE">
            <w:pPr>
              <w:tabs>
                <w:tab w:val="left" w:pos="9781"/>
              </w:tabs>
              <w:snapToGrid w:val="0"/>
              <w:rPr>
                <w:rFonts w:eastAsia="Calibri"/>
                <w:b/>
                <w:bCs/>
                <w:sz w:val="20"/>
                <w:szCs w:val="20"/>
              </w:rPr>
            </w:pPr>
            <w:r w:rsidRPr="00934517">
              <w:rPr>
                <w:rFonts w:eastAsia="Calibri"/>
                <w:b/>
                <w:bCs/>
                <w:sz w:val="20"/>
                <w:szCs w:val="20"/>
              </w:rPr>
              <w:t xml:space="preserve">                                                                                                                                             Предельное количество надземных этажей - 2 </w:t>
            </w:r>
            <w:proofErr w:type="spellStart"/>
            <w:r w:rsidRPr="00934517">
              <w:rPr>
                <w:rFonts w:eastAsia="Calibri"/>
                <w:b/>
                <w:bCs/>
                <w:sz w:val="20"/>
                <w:szCs w:val="20"/>
              </w:rPr>
              <w:t>эт</w:t>
            </w:r>
            <w:proofErr w:type="spellEnd"/>
            <w:r w:rsidRPr="00934517">
              <w:rPr>
                <w:rFonts w:eastAsia="Calibri"/>
                <w:b/>
                <w:bCs/>
                <w:sz w:val="20"/>
                <w:szCs w:val="20"/>
              </w:rPr>
              <w:t xml:space="preserve">.                                                           </w:t>
            </w:r>
          </w:p>
          <w:p w:rsidR="003C65A9" w:rsidRPr="00934517" w:rsidRDefault="003C65A9" w:rsidP="000E0BFE">
            <w:pPr>
              <w:tabs>
                <w:tab w:val="left" w:pos="9781"/>
              </w:tabs>
              <w:snapToGrid w:val="0"/>
              <w:rPr>
                <w:rFonts w:eastAsia="Calibri"/>
                <w:b/>
                <w:bCs/>
                <w:sz w:val="20"/>
                <w:szCs w:val="20"/>
              </w:rPr>
            </w:pPr>
          </w:p>
          <w:p w:rsidR="003C65A9" w:rsidRPr="00934517" w:rsidRDefault="003C65A9" w:rsidP="000E0BFE">
            <w:pPr>
              <w:tabs>
                <w:tab w:val="left" w:pos="9781"/>
              </w:tabs>
              <w:snapToGrid w:val="0"/>
              <w:rPr>
                <w:rFonts w:eastAsia="Calibri"/>
                <w:b/>
                <w:bCs/>
                <w:sz w:val="20"/>
                <w:szCs w:val="20"/>
              </w:rPr>
            </w:pPr>
            <w:r w:rsidRPr="00934517">
              <w:rPr>
                <w:rFonts w:eastAsia="Calibri"/>
                <w:b/>
                <w:bCs/>
                <w:sz w:val="20"/>
                <w:szCs w:val="20"/>
              </w:rPr>
              <w:t>Максимальный процент застройки — 50.</w:t>
            </w:r>
          </w:p>
          <w:p w:rsidR="003C65A9" w:rsidRPr="00934517" w:rsidRDefault="003C65A9" w:rsidP="000E0BFE">
            <w:pPr>
              <w:tabs>
                <w:tab w:val="left" w:pos="9781"/>
              </w:tabs>
              <w:snapToGrid w:val="0"/>
              <w:rPr>
                <w:rFonts w:eastAsia="Calibri"/>
                <w:b/>
                <w:bCs/>
                <w:sz w:val="20"/>
                <w:szCs w:val="20"/>
              </w:rPr>
            </w:pPr>
            <w:r w:rsidRPr="00934517">
              <w:rPr>
                <w:rFonts w:eastAsia="Calibri"/>
                <w:b/>
                <w:bCs/>
                <w:sz w:val="20"/>
                <w:szCs w:val="20"/>
              </w:rPr>
              <w:t xml:space="preserve"> </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Примечание:</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1.   Для застроенных земельных участков при реконструкции объектов допускается размещать объект по сложившейся линии застройки.</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2. Размещение автостоянок всех видов в границах земельного участка данного объекта.</w:t>
            </w:r>
          </w:p>
          <w:p w:rsidR="003C65A9" w:rsidRPr="000E0BFE" w:rsidRDefault="003C65A9" w:rsidP="000E0BFE">
            <w:pPr>
              <w:tabs>
                <w:tab w:val="left" w:pos="9781"/>
              </w:tabs>
              <w:snapToGrid w:val="0"/>
              <w:rPr>
                <w:rFonts w:eastAsia="Calibri"/>
                <w:bCs/>
                <w:sz w:val="20"/>
                <w:szCs w:val="20"/>
              </w:rPr>
            </w:pP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xml:space="preserve">   Иные показатели:</w:t>
            </w:r>
          </w:p>
          <w:p w:rsidR="003C65A9" w:rsidRPr="00934517" w:rsidRDefault="003C65A9" w:rsidP="000E0BFE">
            <w:pPr>
              <w:tabs>
                <w:tab w:val="left" w:pos="9781"/>
              </w:tabs>
              <w:snapToGrid w:val="0"/>
              <w:rPr>
                <w:rFonts w:eastAsia="Calibri"/>
                <w:b/>
                <w:bCs/>
                <w:sz w:val="20"/>
                <w:szCs w:val="20"/>
              </w:rPr>
            </w:pPr>
            <w:r w:rsidRPr="000E0BFE">
              <w:rPr>
                <w:rFonts w:eastAsia="Calibri"/>
                <w:bCs/>
                <w:sz w:val="20"/>
                <w:szCs w:val="20"/>
              </w:rPr>
              <w:t xml:space="preserve">1. Общая площадь здания не более 600 </w:t>
            </w:r>
            <w:proofErr w:type="spellStart"/>
            <w:r w:rsidRPr="000E0BFE">
              <w:rPr>
                <w:rFonts w:eastAsia="Calibri"/>
                <w:bCs/>
                <w:sz w:val="20"/>
                <w:szCs w:val="20"/>
              </w:rPr>
              <w:t>кв.м</w:t>
            </w:r>
            <w:proofErr w:type="spellEnd"/>
            <w:r w:rsidRPr="000E0BFE">
              <w:rPr>
                <w:rFonts w:eastAsia="Calibri"/>
                <w:bCs/>
                <w:sz w:val="20"/>
                <w:szCs w:val="20"/>
              </w:rPr>
              <w:t>.</w:t>
            </w:r>
            <w:r w:rsidRPr="00934517">
              <w:rPr>
                <w:rFonts w:eastAsia="Calibri"/>
                <w:b/>
                <w:bCs/>
                <w:sz w:val="20"/>
                <w:szCs w:val="20"/>
              </w:rPr>
              <w:t xml:space="preserve">  </w:t>
            </w:r>
          </w:p>
        </w:tc>
      </w:tr>
      <w:tr w:rsidR="003C65A9" w:rsidRPr="00934517" w:rsidTr="00232603">
        <w:trPr>
          <w:cantSplit/>
        </w:trPr>
        <w:tc>
          <w:tcPr>
            <w:tcW w:w="1898" w:type="dxa"/>
            <w:tcBorders>
              <w:top w:val="single" w:sz="4" w:space="0" w:color="000000"/>
              <w:left w:val="single" w:sz="4" w:space="0" w:color="000000"/>
              <w:bottom w:val="single" w:sz="4" w:space="0" w:color="000000"/>
              <w:right w:val="nil"/>
            </w:tcBorders>
            <w:shd w:val="clear" w:color="auto" w:fill="auto"/>
          </w:tcPr>
          <w:p w:rsidR="003C65A9" w:rsidRPr="00934517" w:rsidRDefault="003C65A9" w:rsidP="009D2DFE">
            <w:pPr>
              <w:tabs>
                <w:tab w:val="left" w:pos="9781"/>
              </w:tabs>
              <w:suppressAutoHyphens/>
              <w:snapToGrid w:val="0"/>
              <w:jc w:val="both"/>
              <w:rPr>
                <w:rFonts w:eastAsia="Calibri"/>
                <w:sz w:val="20"/>
                <w:szCs w:val="20"/>
              </w:rPr>
            </w:pPr>
            <w:r w:rsidRPr="00934517">
              <w:rPr>
                <w:rFonts w:eastAsia="Calibri"/>
                <w:sz w:val="20"/>
                <w:szCs w:val="20"/>
              </w:rPr>
              <w:t>Магазины (код 4.4)</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 xml:space="preserve"> </w:t>
            </w:r>
          </w:p>
        </w:tc>
        <w:tc>
          <w:tcPr>
            <w:tcW w:w="2693" w:type="dxa"/>
            <w:tcBorders>
              <w:top w:val="single" w:sz="4" w:space="0" w:color="000000"/>
              <w:left w:val="single" w:sz="4" w:space="0" w:color="000000"/>
              <w:bottom w:val="single" w:sz="4" w:space="0" w:color="000000"/>
              <w:right w:val="nil"/>
            </w:tcBorders>
            <w:shd w:val="clear" w:color="auto" w:fill="auto"/>
            <w:hideMark/>
          </w:tcPr>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Магазины;</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Торговые центры;</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Выставки товаров.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C65A9" w:rsidRPr="00934517" w:rsidRDefault="003C65A9" w:rsidP="000E0BFE">
            <w:pPr>
              <w:tabs>
                <w:tab w:val="left" w:pos="9781"/>
              </w:tabs>
              <w:snapToGrid w:val="0"/>
              <w:rPr>
                <w:rFonts w:eastAsia="Calibri"/>
                <w:b/>
                <w:bCs/>
                <w:sz w:val="20"/>
                <w:szCs w:val="20"/>
              </w:rPr>
            </w:pPr>
            <w:r w:rsidRPr="00934517">
              <w:rPr>
                <w:rFonts w:eastAsia="Calibri"/>
                <w:b/>
                <w:bCs/>
                <w:sz w:val="20"/>
                <w:szCs w:val="20"/>
              </w:rPr>
              <w:t xml:space="preserve">Предельные размеры земельных участков, в том числе их площадь:                                                 </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xml:space="preserve">- минимальная площадь земельного участка   — 500 </w:t>
            </w:r>
            <w:proofErr w:type="spellStart"/>
            <w:r w:rsidRPr="000E0BFE">
              <w:rPr>
                <w:rFonts w:eastAsia="Calibri"/>
                <w:bCs/>
                <w:sz w:val="20"/>
                <w:szCs w:val="20"/>
              </w:rPr>
              <w:t>кв</w:t>
            </w:r>
            <w:proofErr w:type="gramStart"/>
            <w:r w:rsidRPr="000E0BFE">
              <w:rPr>
                <w:rFonts w:eastAsia="Calibri"/>
                <w:bCs/>
                <w:sz w:val="20"/>
                <w:szCs w:val="20"/>
              </w:rPr>
              <w:t>.м</w:t>
            </w:r>
            <w:proofErr w:type="spellEnd"/>
            <w:proofErr w:type="gramEnd"/>
            <w:r w:rsidRPr="000E0BFE">
              <w:rPr>
                <w:rFonts w:eastAsia="Calibri"/>
                <w:bCs/>
                <w:sz w:val="20"/>
                <w:szCs w:val="20"/>
              </w:rPr>
              <w:t>,</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xml:space="preserve">- максимальная площадь земельного участка — 5000 </w:t>
            </w:r>
            <w:proofErr w:type="spellStart"/>
            <w:r w:rsidRPr="000E0BFE">
              <w:rPr>
                <w:rFonts w:eastAsia="Calibri"/>
                <w:bCs/>
                <w:sz w:val="20"/>
                <w:szCs w:val="20"/>
              </w:rPr>
              <w:t>кв</w:t>
            </w:r>
            <w:proofErr w:type="gramStart"/>
            <w:r w:rsidRPr="000E0BFE">
              <w:rPr>
                <w:rFonts w:eastAsia="Calibri"/>
                <w:bCs/>
                <w:sz w:val="20"/>
                <w:szCs w:val="20"/>
              </w:rPr>
              <w:t>.м</w:t>
            </w:r>
            <w:proofErr w:type="spellEnd"/>
            <w:proofErr w:type="gramEnd"/>
            <w:r w:rsidRPr="000E0BFE">
              <w:rPr>
                <w:rFonts w:eastAsia="Calibri"/>
                <w:bCs/>
                <w:sz w:val="20"/>
                <w:szCs w:val="20"/>
              </w:rPr>
              <w:t>,</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xml:space="preserve"> - минимальный размер земельного участка:</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образуемого при разделе – 15 м;</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образуемого на основании документации по планировке территории – 20 м.</w:t>
            </w:r>
          </w:p>
          <w:p w:rsidR="003C65A9" w:rsidRPr="000E0BFE" w:rsidRDefault="003C65A9" w:rsidP="000E0BFE">
            <w:pPr>
              <w:tabs>
                <w:tab w:val="left" w:pos="9781"/>
              </w:tabs>
              <w:snapToGrid w:val="0"/>
              <w:rPr>
                <w:rFonts w:eastAsia="Calibri"/>
                <w:bCs/>
                <w:sz w:val="20"/>
                <w:szCs w:val="20"/>
              </w:rPr>
            </w:pPr>
          </w:p>
          <w:p w:rsidR="003C65A9" w:rsidRPr="000E0BFE" w:rsidRDefault="003C65A9" w:rsidP="000E0BFE">
            <w:pPr>
              <w:tabs>
                <w:tab w:val="left" w:pos="9781"/>
              </w:tabs>
              <w:snapToGrid w:val="0"/>
              <w:rPr>
                <w:rFonts w:eastAsia="Calibri"/>
                <w:bCs/>
                <w:sz w:val="20"/>
                <w:szCs w:val="20"/>
              </w:rPr>
            </w:pPr>
            <w:r w:rsidRPr="00934517">
              <w:rPr>
                <w:rFonts w:eastAsia="Calibri"/>
                <w:b/>
                <w:bCs/>
                <w:sz w:val="20"/>
                <w:szCs w:val="20"/>
              </w:rPr>
              <w:t xml:space="preserve"> Минимальный отступ:                                                                                         </w:t>
            </w:r>
            <w:r w:rsidRPr="000E0BFE">
              <w:rPr>
                <w:rFonts w:eastAsia="Calibri"/>
                <w:bCs/>
                <w:sz w:val="20"/>
                <w:szCs w:val="20"/>
              </w:rPr>
              <w:t>- от границы земельного участка - 3 м,                                                      - от красной линии улиц - 5 м,                                                                               - от красной линии односторонних проездов - 3 м.</w:t>
            </w:r>
          </w:p>
          <w:p w:rsidR="003C65A9" w:rsidRPr="00934517" w:rsidRDefault="003C65A9" w:rsidP="000E0BFE">
            <w:pPr>
              <w:tabs>
                <w:tab w:val="left" w:pos="9781"/>
              </w:tabs>
              <w:snapToGrid w:val="0"/>
              <w:rPr>
                <w:rFonts w:eastAsia="Calibri"/>
                <w:b/>
                <w:bCs/>
                <w:sz w:val="20"/>
                <w:szCs w:val="20"/>
              </w:rPr>
            </w:pPr>
            <w:r w:rsidRPr="000E0BFE">
              <w:rPr>
                <w:rFonts w:eastAsia="Calibri"/>
                <w:bCs/>
                <w:sz w:val="20"/>
                <w:szCs w:val="20"/>
              </w:rPr>
              <w:t xml:space="preserve">                                                                                                                                             </w:t>
            </w:r>
            <w:r w:rsidRPr="00934517">
              <w:rPr>
                <w:rFonts w:eastAsia="Calibri"/>
                <w:b/>
                <w:bCs/>
                <w:sz w:val="20"/>
                <w:szCs w:val="20"/>
              </w:rPr>
              <w:t xml:space="preserve">Предельное количество надземных этажей - 2 </w:t>
            </w:r>
            <w:proofErr w:type="spellStart"/>
            <w:r w:rsidRPr="00934517">
              <w:rPr>
                <w:rFonts w:eastAsia="Calibri"/>
                <w:b/>
                <w:bCs/>
                <w:sz w:val="20"/>
                <w:szCs w:val="20"/>
              </w:rPr>
              <w:t>эт</w:t>
            </w:r>
            <w:proofErr w:type="spellEnd"/>
            <w:r w:rsidRPr="00934517">
              <w:rPr>
                <w:rFonts w:eastAsia="Calibri"/>
                <w:b/>
                <w:bCs/>
                <w:sz w:val="20"/>
                <w:szCs w:val="20"/>
              </w:rPr>
              <w:t xml:space="preserve">.                                                           </w:t>
            </w:r>
          </w:p>
          <w:p w:rsidR="003C65A9" w:rsidRPr="00934517" w:rsidRDefault="003C65A9" w:rsidP="000E0BFE">
            <w:pPr>
              <w:tabs>
                <w:tab w:val="left" w:pos="9781"/>
              </w:tabs>
              <w:snapToGrid w:val="0"/>
              <w:rPr>
                <w:rFonts w:eastAsia="Calibri"/>
                <w:b/>
                <w:bCs/>
                <w:sz w:val="20"/>
                <w:szCs w:val="20"/>
              </w:rPr>
            </w:pPr>
          </w:p>
          <w:p w:rsidR="003C65A9" w:rsidRPr="00934517" w:rsidRDefault="003C65A9" w:rsidP="000E0BFE">
            <w:pPr>
              <w:tabs>
                <w:tab w:val="left" w:pos="9781"/>
              </w:tabs>
              <w:snapToGrid w:val="0"/>
              <w:rPr>
                <w:rFonts w:eastAsia="Calibri"/>
                <w:b/>
                <w:bCs/>
                <w:sz w:val="20"/>
                <w:szCs w:val="20"/>
              </w:rPr>
            </w:pPr>
            <w:r w:rsidRPr="00934517">
              <w:rPr>
                <w:rFonts w:eastAsia="Calibri"/>
                <w:b/>
                <w:bCs/>
                <w:sz w:val="20"/>
                <w:szCs w:val="20"/>
              </w:rPr>
              <w:t>Максимальный процент застройки — 50%.</w:t>
            </w:r>
          </w:p>
          <w:p w:rsidR="003C65A9" w:rsidRPr="00934517" w:rsidRDefault="003C65A9" w:rsidP="000E0BFE">
            <w:pPr>
              <w:tabs>
                <w:tab w:val="left" w:pos="9781"/>
              </w:tabs>
              <w:snapToGrid w:val="0"/>
              <w:rPr>
                <w:rFonts w:eastAsia="Calibri"/>
                <w:b/>
                <w:bCs/>
                <w:sz w:val="20"/>
                <w:szCs w:val="20"/>
              </w:rPr>
            </w:pPr>
            <w:r w:rsidRPr="00934517">
              <w:rPr>
                <w:rFonts w:eastAsia="Calibri"/>
                <w:b/>
                <w:bCs/>
                <w:sz w:val="20"/>
                <w:szCs w:val="20"/>
              </w:rPr>
              <w:t xml:space="preserve"> </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Примечание:</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1.   Для застроенных земельных участков при реконструкции объектов допускается размещать объект по сложившейся линии застройки.</w:t>
            </w: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2. Размещение автостоянок всех видов в границах земельного участка данного объекта.</w:t>
            </w:r>
          </w:p>
          <w:p w:rsidR="003C65A9" w:rsidRPr="000E0BFE" w:rsidRDefault="003C65A9" w:rsidP="000E0BFE">
            <w:pPr>
              <w:tabs>
                <w:tab w:val="left" w:pos="9781"/>
              </w:tabs>
              <w:snapToGrid w:val="0"/>
              <w:rPr>
                <w:rFonts w:eastAsia="Calibri"/>
                <w:bCs/>
                <w:sz w:val="20"/>
                <w:szCs w:val="20"/>
              </w:rPr>
            </w:pPr>
          </w:p>
          <w:p w:rsidR="003C65A9" w:rsidRPr="000E0BFE" w:rsidRDefault="003C65A9" w:rsidP="000E0BFE">
            <w:pPr>
              <w:tabs>
                <w:tab w:val="left" w:pos="9781"/>
              </w:tabs>
              <w:snapToGrid w:val="0"/>
              <w:rPr>
                <w:rFonts w:eastAsia="Calibri"/>
                <w:bCs/>
                <w:sz w:val="20"/>
                <w:szCs w:val="20"/>
              </w:rPr>
            </w:pPr>
            <w:r w:rsidRPr="000E0BFE">
              <w:rPr>
                <w:rFonts w:eastAsia="Calibri"/>
                <w:bCs/>
                <w:sz w:val="20"/>
                <w:szCs w:val="20"/>
              </w:rPr>
              <w:t xml:space="preserve">   Иные показатели:</w:t>
            </w:r>
          </w:p>
          <w:p w:rsidR="003C65A9" w:rsidRPr="00934517" w:rsidRDefault="003C65A9" w:rsidP="000E0BFE">
            <w:pPr>
              <w:tabs>
                <w:tab w:val="left" w:pos="9781"/>
              </w:tabs>
              <w:snapToGrid w:val="0"/>
              <w:rPr>
                <w:rFonts w:eastAsia="Calibri"/>
                <w:b/>
                <w:bCs/>
                <w:sz w:val="20"/>
                <w:szCs w:val="20"/>
              </w:rPr>
            </w:pPr>
            <w:r w:rsidRPr="000E0BFE">
              <w:rPr>
                <w:rFonts w:eastAsia="Calibri"/>
                <w:bCs/>
                <w:sz w:val="20"/>
                <w:szCs w:val="20"/>
              </w:rPr>
              <w:t xml:space="preserve">1. Общая площадь здания не более 600 </w:t>
            </w:r>
            <w:proofErr w:type="spellStart"/>
            <w:r w:rsidRPr="000E0BFE">
              <w:rPr>
                <w:rFonts w:eastAsia="Calibri"/>
                <w:bCs/>
                <w:sz w:val="20"/>
                <w:szCs w:val="20"/>
              </w:rPr>
              <w:t>кв.м</w:t>
            </w:r>
            <w:proofErr w:type="spellEnd"/>
            <w:r w:rsidRPr="000E0BFE">
              <w:rPr>
                <w:rFonts w:eastAsia="Calibri"/>
                <w:bCs/>
                <w:sz w:val="20"/>
                <w:szCs w:val="20"/>
              </w:rPr>
              <w:t>.</w:t>
            </w:r>
            <w:r w:rsidRPr="00934517">
              <w:rPr>
                <w:rFonts w:eastAsia="Calibri"/>
                <w:b/>
                <w:bCs/>
                <w:sz w:val="20"/>
                <w:szCs w:val="20"/>
              </w:rPr>
              <w:t xml:space="preserve">  </w:t>
            </w:r>
          </w:p>
        </w:tc>
      </w:tr>
      <w:tr w:rsidR="00CA0C6C" w:rsidRPr="00934517" w:rsidTr="004E04FB">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Общественное питание </w:t>
            </w:r>
          </w:p>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(код 4.6) </w:t>
            </w:r>
          </w:p>
          <w:p w:rsidR="00CA0C6C" w:rsidRPr="00934517" w:rsidRDefault="00CA0C6C" w:rsidP="009D2DFE">
            <w:pPr>
              <w:tabs>
                <w:tab w:val="left" w:pos="9781"/>
              </w:tab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shd w:val="clear" w:color="auto" w:fill="auto"/>
            <w:hideMark/>
          </w:tcPr>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Ресторан;</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Бар;</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Предприятия общественного питания, включая кафе, закусочные, столовые.</w:t>
            </w:r>
          </w:p>
        </w:tc>
        <w:tc>
          <w:tcPr>
            <w:tcW w:w="5528" w:type="dxa"/>
            <w:vMerge w:val="restart"/>
            <w:tcBorders>
              <w:top w:val="single" w:sz="4" w:space="0" w:color="000000"/>
              <w:left w:val="single" w:sz="4" w:space="0" w:color="000000"/>
              <w:right w:val="single" w:sz="4" w:space="0" w:color="000000"/>
            </w:tcBorders>
            <w:shd w:val="clear" w:color="auto" w:fill="auto"/>
          </w:tcPr>
          <w:p w:rsidR="00CA0C6C" w:rsidRPr="00934517" w:rsidRDefault="00CA0C6C" w:rsidP="00DD7E62">
            <w:pPr>
              <w:tabs>
                <w:tab w:val="left" w:pos="9781"/>
              </w:tabs>
              <w:snapToGrid w:val="0"/>
              <w:rPr>
                <w:rFonts w:eastAsia="Calibri"/>
                <w:b/>
                <w:bCs/>
                <w:sz w:val="20"/>
                <w:szCs w:val="20"/>
              </w:rPr>
            </w:pPr>
            <w:r w:rsidRPr="00934517">
              <w:rPr>
                <w:rFonts w:eastAsia="Calibri"/>
                <w:b/>
                <w:bCs/>
                <w:sz w:val="20"/>
                <w:szCs w:val="20"/>
              </w:rPr>
              <w:t xml:space="preserve">Предельные размеры земельных участков, в том числе их площадь:                                                 </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 минимальная площадь земельного участка   — 500 кв.</w:t>
            </w:r>
            <w:r w:rsidR="0098599F">
              <w:rPr>
                <w:rFonts w:eastAsia="Calibri"/>
                <w:bCs/>
                <w:sz w:val="20"/>
                <w:szCs w:val="20"/>
              </w:rPr>
              <w:t xml:space="preserve"> </w:t>
            </w:r>
            <w:r w:rsidRPr="00934517">
              <w:rPr>
                <w:rFonts w:eastAsia="Calibri"/>
                <w:bCs/>
                <w:sz w:val="20"/>
                <w:szCs w:val="20"/>
              </w:rPr>
              <w:t>м,</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 максимальная площадь земельного участка — 5000 кв.</w:t>
            </w:r>
            <w:r w:rsidR="0098599F">
              <w:rPr>
                <w:rFonts w:eastAsia="Calibri"/>
                <w:bCs/>
                <w:sz w:val="20"/>
                <w:szCs w:val="20"/>
              </w:rPr>
              <w:t xml:space="preserve"> </w:t>
            </w:r>
            <w:r w:rsidRPr="00934517">
              <w:rPr>
                <w:rFonts w:eastAsia="Calibri"/>
                <w:bCs/>
                <w:sz w:val="20"/>
                <w:szCs w:val="20"/>
              </w:rPr>
              <w:t>м,</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 минимальный размер земельного участка:</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 образуемого при разделе – 15 м;</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lastRenderedPageBreak/>
              <w:t>- образуемого на основании документации по планировке территории – 20 м.</w:t>
            </w:r>
          </w:p>
          <w:p w:rsidR="00CA0C6C" w:rsidRPr="00934517" w:rsidRDefault="00CA0C6C" w:rsidP="00DD7E62">
            <w:pPr>
              <w:tabs>
                <w:tab w:val="left" w:pos="9781"/>
              </w:tabs>
              <w:snapToGrid w:val="0"/>
              <w:rPr>
                <w:rFonts w:eastAsia="Calibri"/>
                <w:bCs/>
                <w:sz w:val="20"/>
                <w:szCs w:val="20"/>
              </w:rPr>
            </w:pP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 xml:space="preserve"> </w:t>
            </w:r>
            <w:r w:rsidRPr="00934517">
              <w:rPr>
                <w:rFonts w:eastAsia="Calibri"/>
                <w:b/>
                <w:bCs/>
                <w:sz w:val="20"/>
                <w:szCs w:val="20"/>
              </w:rPr>
              <w:t xml:space="preserve">Минимальный отступ:                                                                                         </w:t>
            </w:r>
            <w:r w:rsidRPr="00934517">
              <w:rPr>
                <w:rFonts w:eastAsia="Calibri"/>
                <w:bCs/>
                <w:sz w:val="20"/>
                <w:szCs w:val="20"/>
              </w:rPr>
              <w:t>- от границы земельного участка - 3 м,                                                      - от красной линии улиц - 5 м,                                                                               - от красной линии односторонних проездов - 3 м.</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 xml:space="preserve">                                                                                                                                            Предельное количество надземных этажей - 2 </w:t>
            </w:r>
            <w:proofErr w:type="spellStart"/>
            <w:r w:rsidRPr="00934517">
              <w:rPr>
                <w:rFonts w:eastAsia="Calibri"/>
                <w:bCs/>
                <w:sz w:val="20"/>
                <w:szCs w:val="20"/>
              </w:rPr>
              <w:t>эт</w:t>
            </w:r>
            <w:proofErr w:type="spellEnd"/>
            <w:r w:rsidRPr="00934517">
              <w:rPr>
                <w:rFonts w:eastAsia="Calibri"/>
                <w:bCs/>
                <w:sz w:val="20"/>
                <w:szCs w:val="20"/>
              </w:rPr>
              <w:t xml:space="preserve">.                                                           </w:t>
            </w:r>
          </w:p>
          <w:p w:rsidR="00CA0C6C" w:rsidRPr="00934517" w:rsidRDefault="00CA0C6C" w:rsidP="00DD7E62">
            <w:pPr>
              <w:tabs>
                <w:tab w:val="left" w:pos="9781"/>
              </w:tabs>
              <w:snapToGrid w:val="0"/>
              <w:rPr>
                <w:rFonts w:eastAsia="Calibri"/>
                <w:bCs/>
                <w:sz w:val="20"/>
                <w:szCs w:val="20"/>
              </w:rPr>
            </w:pPr>
          </w:p>
          <w:p w:rsidR="00CA0C6C" w:rsidRPr="00934517" w:rsidRDefault="00CA0C6C" w:rsidP="00DD7E62">
            <w:pPr>
              <w:tabs>
                <w:tab w:val="left" w:pos="9781"/>
              </w:tabs>
              <w:snapToGrid w:val="0"/>
              <w:rPr>
                <w:rFonts w:eastAsia="Calibri"/>
                <w:bCs/>
                <w:sz w:val="20"/>
                <w:szCs w:val="20"/>
              </w:rPr>
            </w:pPr>
            <w:r w:rsidRPr="00934517">
              <w:rPr>
                <w:rFonts w:eastAsia="Calibri"/>
                <w:b/>
                <w:bCs/>
                <w:sz w:val="20"/>
                <w:szCs w:val="20"/>
              </w:rPr>
              <w:t>Максимальный процент застройки</w:t>
            </w:r>
            <w:r w:rsidRPr="00934517">
              <w:rPr>
                <w:rFonts w:eastAsia="Calibri"/>
                <w:bCs/>
                <w:sz w:val="20"/>
                <w:szCs w:val="20"/>
              </w:rPr>
              <w:t xml:space="preserve"> — 50.</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 xml:space="preserve"> </w:t>
            </w:r>
          </w:p>
          <w:p w:rsidR="00CA0C6C" w:rsidRPr="00934517" w:rsidRDefault="00CA0C6C" w:rsidP="00DD7E62">
            <w:pPr>
              <w:tabs>
                <w:tab w:val="left" w:pos="9781"/>
              </w:tabs>
              <w:snapToGrid w:val="0"/>
              <w:rPr>
                <w:rFonts w:eastAsia="Calibri"/>
                <w:b/>
                <w:bCs/>
                <w:sz w:val="20"/>
                <w:szCs w:val="20"/>
              </w:rPr>
            </w:pPr>
            <w:r w:rsidRPr="00934517">
              <w:rPr>
                <w:rFonts w:eastAsia="Calibri"/>
                <w:b/>
                <w:bCs/>
                <w:sz w:val="20"/>
                <w:szCs w:val="20"/>
              </w:rPr>
              <w:t>Примечание:</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1.   Для застроенных земельных участков при реконструкции объектов допускается размещать объект по сложившейся линии застройки.</w:t>
            </w:r>
          </w:p>
          <w:p w:rsidR="00CA0C6C" w:rsidRPr="00934517" w:rsidRDefault="00CA0C6C" w:rsidP="00DD7E62">
            <w:pPr>
              <w:tabs>
                <w:tab w:val="left" w:pos="9781"/>
              </w:tabs>
              <w:snapToGrid w:val="0"/>
              <w:rPr>
                <w:rFonts w:eastAsia="Calibri"/>
                <w:bCs/>
                <w:sz w:val="20"/>
                <w:szCs w:val="20"/>
              </w:rPr>
            </w:pPr>
            <w:r w:rsidRPr="00934517">
              <w:rPr>
                <w:rFonts w:eastAsia="Calibri"/>
                <w:bCs/>
                <w:sz w:val="20"/>
                <w:szCs w:val="20"/>
              </w:rPr>
              <w:t>2. Размещение автостоянок всех видов в границах земельного участка данного объекта.</w:t>
            </w:r>
          </w:p>
          <w:p w:rsidR="00CA0C6C" w:rsidRPr="00934517" w:rsidRDefault="00CA0C6C" w:rsidP="00DD7E62">
            <w:pPr>
              <w:tabs>
                <w:tab w:val="left" w:pos="9781"/>
              </w:tabs>
              <w:snapToGrid w:val="0"/>
              <w:rPr>
                <w:rFonts w:eastAsia="Calibri"/>
                <w:bCs/>
                <w:sz w:val="20"/>
                <w:szCs w:val="20"/>
              </w:rPr>
            </w:pPr>
          </w:p>
          <w:p w:rsidR="00CA0C6C" w:rsidRPr="00934517" w:rsidRDefault="00CA0C6C" w:rsidP="00DD7E62">
            <w:pPr>
              <w:tabs>
                <w:tab w:val="left" w:pos="9781"/>
              </w:tabs>
              <w:snapToGrid w:val="0"/>
              <w:rPr>
                <w:rFonts w:eastAsia="Calibri"/>
                <w:b/>
                <w:bCs/>
                <w:sz w:val="20"/>
                <w:szCs w:val="20"/>
              </w:rPr>
            </w:pPr>
            <w:r w:rsidRPr="00934517">
              <w:rPr>
                <w:rFonts w:eastAsia="Calibri"/>
                <w:b/>
                <w:bCs/>
                <w:sz w:val="20"/>
                <w:szCs w:val="20"/>
              </w:rPr>
              <w:t xml:space="preserve">   Иные показатели:</w:t>
            </w:r>
          </w:p>
          <w:p w:rsidR="00CA0C6C" w:rsidRPr="00934517" w:rsidRDefault="00CA0C6C" w:rsidP="00DD7E62">
            <w:pPr>
              <w:tabs>
                <w:tab w:val="left" w:pos="9781"/>
              </w:tabs>
              <w:snapToGrid w:val="0"/>
              <w:rPr>
                <w:rFonts w:eastAsia="Calibri"/>
                <w:b/>
                <w:bCs/>
                <w:sz w:val="20"/>
                <w:szCs w:val="20"/>
              </w:rPr>
            </w:pPr>
            <w:r w:rsidRPr="00934517">
              <w:rPr>
                <w:rFonts w:eastAsia="Calibri"/>
                <w:bCs/>
                <w:sz w:val="20"/>
                <w:szCs w:val="20"/>
              </w:rPr>
              <w:t xml:space="preserve">1. Общая площадь здания не более 600 </w:t>
            </w:r>
            <w:proofErr w:type="spellStart"/>
            <w:r w:rsidRPr="00934517">
              <w:rPr>
                <w:rFonts w:eastAsia="Calibri"/>
                <w:bCs/>
                <w:sz w:val="20"/>
                <w:szCs w:val="20"/>
              </w:rPr>
              <w:t>кв.м</w:t>
            </w:r>
            <w:proofErr w:type="spellEnd"/>
            <w:r w:rsidRPr="00934517">
              <w:rPr>
                <w:rFonts w:eastAsia="Calibri"/>
                <w:bCs/>
                <w:sz w:val="20"/>
                <w:szCs w:val="20"/>
              </w:rPr>
              <w:t>.</w:t>
            </w:r>
            <w:r w:rsidRPr="00934517">
              <w:rPr>
                <w:rFonts w:eastAsia="Calibri"/>
                <w:b/>
                <w:bCs/>
                <w:sz w:val="20"/>
                <w:szCs w:val="20"/>
              </w:rPr>
              <w:t xml:space="preserve">  </w:t>
            </w:r>
          </w:p>
          <w:p w:rsidR="00CA0C6C" w:rsidRPr="00934517" w:rsidRDefault="00CA0C6C" w:rsidP="00DD7E62">
            <w:pPr>
              <w:tabs>
                <w:tab w:val="left" w:pos="9781"/>
              </w:tabs>
              <w:snapToGrid w:val="0"/>
              <w:rPr>
                <w:rFonts w:eastAsia="Calibri"/>
                <w:b/>
                <w:bCs/>
                <w:sz w:val="20"/>
                <w:szCs w:val="20"/>
              </w:rPr>
            </w:pPr>
            <w:r w:rsidRPr="00934517">
              <w:rPr>
                <w:rFonts w:eastAsia="Calibri"/>
                <w:b/>
                <w:bCs/>
                <w:sz w:val="20"/>
                <w:szCs w:val="20"/>
              </w:rPr>
              <w:t xml:space="preserve"> </w:t>
            </w:r>
          </w:p>
          <w:p w:rsidR="00CA0C6C" w:rsidRPr="00934517" w:rsidRDefault="00CA0C6C" w:rsidP="009D2DFE">
            <w:pPr>
              <w:pStyle w:val="Standard"/>
              <w:rPr>
                <w:sz w:val="20"/>
                <w:szCs w:val="20"/>
              </w:rPr>
            </w:pPr>
            <w:r w:rsidRPr="00934517">
              <w:rPr>
                <w:sz w:val="20"/>
                <w:szCs w:val="20"/>
              </w:rPr>
              <w:t xml:space="preserve"> </w:t>
            </w:r>
          </w:p>
          <w:p w:rsidR="00CA0C6C" w:rsidRPr="00934517" w:rsidRDefault="00CA0C6C" w:rsidP="009D2DFE">
            <w:pPr>
              <w:pStyle w:val="Standard"/>
              <w:rPr>
                <w:rFonts w:eastAsia="Calibri"/>
                <w:b/>
                <w:bCs/>
                <w:sz w:val="20"/>
                <w:szCs w:val="20"/>
              </w:rPr>
            </w:pPr>
            <w:r w:rsidRPr="00934517">
              <w:rPr>
                <w:sz w:val="20"/>
                <w:szCs w:val="20"/>
              </w:rPr>
              <w:t xml:space="preserve"> </w:t>
            </w:r>
          </w:p>
        </w:tc>
      </w:tr>
      <w:tr w:rsidR="00CA0C6C" w:rsidRPr="00934517" w:rsidTr="004E04FB">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Default="00CA0C6C" w:rsidP="009D2DFE">
            <w:pPr>
              <w:tabs>
                <w:tab w:val="left" w:pos="9781"/>
              </w:tabs>
              <w:suppressAutoHyphens/>
              <w:snapToGrid w:val="0"/>
              <w:jc w:val="both"/>
              <w:rPr>
                <w:rFonts w:eastAsia="Calibri"/>
                <w:sz w:val="20"/>
                <w:szCs w:val="20"/>
              </w:rPr>
            </w:pPr>
            <w:r w:rsidRPr="00934517">
              <w:rPr>
                <w:rFonts w:eastAsia="Calibri"/>
                <w:sz w:val="20"/>
                <w:szCs w:val="20"/>
              </w:rPr>
              <w:lastRenderedPageBreak/>
              <w:t xml:space="preserve">Бытовое обслуживание </w:t>
            </w:r>
          </w:p>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(код 3.3) </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 xml:space="preserve"> </w:t>
            </w:r>
          </w:p>
        </w:tc>
        <w:tc>
          <w:tcPr>
            <w:tcW w:w="2693" w:type="dxa"/>
            <w:tcBorders>
              <w:top w:val="single" w:sz="4" w:space="0" w:color="000000"/>
              <w:left w:val="single" w:sz="4" w:space="0" w:color="000000"/>
              <w:bottom w:val="single" w:sz="4" w:space="0" w:color="auto"/>
              <w:right w:val="nil"/>
            </w:tcBorders>
            <w:shd w:val="clear" w:color="auto" w:fill="auto"/>
            <w:hideMark/>
          </w:tcPr>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Комбинат бытового обслуживания</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 xml:space="preserve">Пошивочное ателье </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Ремонтные мастерские бытовой техники;</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Парикмахерские и иные объекты обслуживания;</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Прачечные.</w:t>
            </w:r>
          </w:p>
        </w:tc>
        <w:tc>
          <w:tcPr>
            <w:tcW w:w="5528" w:type="dxa"/>
            <w:vMerge/>
            <w:tcBorders>
              <w:left w:val="single" w:sz="4" w:space="0" w:color="000000"/>
              <w:right w:val="single" w:sz="4" w:space="0" w:color="000000"/>
            </w:tcBorders>
            <w:shd w:val="clear" w:color="auto" w:fill="auto"/>
          </w:tcPr>
          <w:p w:rsidR="00CA0C6C" w:rsidRPr="00934517" w:rsidRDefault="00CA0C6C" w:rsidP="009D2DFE">
            <w:pPr>
              <w:pStyle w:val="Standard"/>
              <w:rPr>
                <w:rFonts w:eastAsia="Calibri"/>
                <w:b/>
                <w:bCs/>
                <w:sz w:val="20"/>
                <w:szCs w:val="20"/>
              </w:rPr>
            </w:pPr>
          </w:p>
        </w:tc>
      </w:tr>
      <w:tr w:rsidR="00CA0C6C" w:rsidRPr="00934517" w:rsidTr="004E04FB">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Default="00CA0C6C" w:rsidP="009D2DFE">
            <w:pPr>
              <w:tabs>
                <w:tab w:val="left" w:pos="9781"/>
              </w:tabs>
              <w:suppressAutoHyphens/>
              <w:snapToGrid w:val="0"/>
              <w:jc w:val="both"/>
              <w:rPr>
                <w:rFonts w:eastAsia="Calibri"/>
                <w:sz w:val="20"/>
                <w:szCs w:val="20"/>
              </w:rPr>
            </w:pPr>
            <w:r w:rsidRPr="00934517">
              <w:rPr>
                <w:rFonts w:eastAsia="Calibri"/>
                <w:sz w:val="20"/>
                <w:szCs w:val="20"/>
              </w:rPr>
              <w:lastRenderedPageBreak/>
              <w:t xml:space="preserve">Деловое управление </w:t>
            </w:r>
          </w:p>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(код 4.1) </w:t>
            </w:r>
          </w:p>
          <w:p w:rsidR="00CA0C6C" w:rsidRPr="00934517" w:rsidRDefault="00CA0C6C" w:rsidP="009D2DFE">
            <w:pPr>
              <w:tabs>
                <w:tab w:val="left" w:pos="9781"/>
              </w:tab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shd w:val="clear" w:color="auto" w:fill="auto"/>
            <w:hideMark/>
          </w:tcPr>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Офисы, конторы различных организаций, фирм, компаний;</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Здания органов управления; Издательства и редакционные офисы.</w:t>
            </w:r>
          </w:p>
        </w:tc>
        <w:tc>
          <w:tcPr>
            <w:tcW w:w="5528" w:type="dxa"/>
            <w:vMerge/>
            <w:tcBorders>
              <w:left w:val="single" w:sz="4" w:space="0" w:color="000000"/>
              <w:right w:val="single" w:sz="4" w:space="0" w:color="000000"/>
            </w:tcBorders>
            <w:shd w:val="clear" w:color="auto" w:fill="auto"/>
          </w:tcPr>
          <w:p w:rsidR="00CA0C6C" w:rsidRPr="00934517" w:rsidRDefault="00CA0C6C" w:rsidP="009D2DFE">
            <w:pPr>
              <w:pStyle w:val="Standard"/>
              <w:rPr>
                <w:sz w:val="20"/>
                <w:szCs w:val="20"/>
              </w:rPr>
            </w:pPr>
          </w:p>
        </w:tc>
      </w:tr>
      <w:tr w:rsidR="00CA0C6C" w:rsidRPr="00934517" w:rsidTr="00997199">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Обеспечение научной деятельности </w:t>
            </w:r>
          </w:p>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(код 3.9)</w:t>
            </w:r>
          </w:p>
        </w:tc>
        <w:tc>
          <w:tcPr>
            <w:tcW w:w="2693" w:type="dxa"/>
            <w:tcBorders>
              <w:top w:val="single" w:sz="4" w:space="0" w:color="000000"/>
              <w:left w:val="single" w:sz="4" w:space="0" w:color="000000"/>
              <w:bottom w:val="single" w:sz="4" w:space="0" w:color="000000"/>
              <w:right w:val="nil"/>
            </w:tcBorders>
            <w:shd w:val="clear" w:color="auto" w:fill="auto"/>
            <w:hideMark/>
          </w:tcPr>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 xml:space="preserve">Проектные и конструкторские бюро                                 </w:t>
            </w:r>
          </w:p>
        </w:tc>
        <w:tc>
          <w:tcPr>
            <w:tcW w:w="5528" w:type="dxa"/>
            <w:vMerge/>
            <w:tcBorders>
              <w:left w:val="single" w:sz="4" w:space="0" w:color="000000"/>
              <w:right w:val="single" w:sz="4" w:space="0" w:color="000000"/>
            </w:tcBorders>
            <w:shd w:val="clear" w:color="auto" w:fill="auto"/>
          </w:tcPr>
          <w:p w:rsidR="00CA0C6C" w:rsidRPr="00934517" w:rsidRDefault="00CA0C6C" w:rsidP="009D2DFE">
            <w:pPr>
              <w:pStyle w:val="Standard"/>
              <w:rPr>
                <w:rFonts w:eastAsia="Calibri"/>
                <w:b/>
                <w:bCs/>
                <w:sz w:val="20"/>
                <w:szCs w:val="20"/>
              </w:rPr>
            </w:pPr>
          </w:p>
        </w:tc>
      </w:tr>
      <w:tr w:rsidR="00CA0C6C" w:rsidRPr="00934517" w:rsidTr="004E04FB">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Банковская и страховая деятельность </w:t>
            </w:r>
          </w:p>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(код 4.5) </w:t>
            </w:r>
          </w:p>
        </w:tc>
        <w:tc>
          <w:tcPr>
            <w:tcW w:w="2693" w:type="dxa"/>
            <w:tcBorders>
              <w:top w:val="single" w:sz="4" w:space="0" w:color="000000"/>
              <w:left w:val="single" w:sz="4" w:space="0" w:color="000000"/>
              <w:bottom w:val="single" w:sz="4" w:space="0" w:color="000000"/>
              <w:right w:val="nil"/>
            </w:tcBorders>
            <w:shd w:val="clear" w:color="auto" w:fill="auto"/>
            <w:hideMark/>
          </w:tcPr>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 xml:space="preserve">Банки, отделения банков   </w:t>
            </w:r>
          </w:p>
          <w:p w:rsidR="00CA0C6C" w:rsidRPr="00934517" w:rsidRDefault="00CA0C6C" w:rsidP="009D2DFE">
            <w:pPr>
              <w:tabs>
                <w:tab w:val="left" w:pos="9781"/>
              </w:tabs>
              <w:snapToGrid w:val="0"/>
              <w:jc w:val="both"/>
              <w:rPr>
                <w:rFonts w:eastAsia="Calibri"/>
                <w:sz w:val="20"/>
                <w:szCs w:val="20"/>
              </w:rPr>
            </w:pPr>
          </w:p>
        </w:tc>
        <w:tc>
          <w:tcPr>
            <w:tcW w:w="5528" w:type="dxa"/>
            <w:vMerge/>
            <w:tcBorders>
              <w:left w:val="single" w:sz="4" w:space="0" w:color="000000"/>
              <w:right w:val="single" w:sz="4" w:space="0" w:color="000000"/>
            </w:tcBorders>
            <w:shd w:val="clear" w:color="auto" w:fill="auto"/>
          </w:tcPr>
          <w:p w:rsidR="00CA0C6C" w:rsidRPr="00934517" w:rsidRDefault="00CA0C6C" w:rsidP="009D2DFE">
            <w:pPr>
              <w:pStyle w:val="Standard"/>
              <w:rPr>
                <w:rFonts w:eastAsia="Calibri"/>
                <w:b/>
                <w:bCs/>
                <w:sz w:val="20"/>
                <w:szCs w:val="20"/>
              </w:rPr>
            </w:pPr>
          </w:p>
        </w:tc>
      </w:tr>
      <w:tr w:rsidR="00CA0C6C" w:rsidRPr="00934517" w:rsidTr="004E04FB">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Общественное управление </w:t>
            </w:r>
          </w:p>
          <w:p w:rsidR="00CA0C6C" w:rsidRPr="00934517" w:rsidRDefault="00CA0C6C" w:rsidP="00CA0C6C">
            <w:pPr>
              <w:tabs>
                <w:tab w:val="left" w:pos="9781"/>
              </w:tabs>
              <w:suppressAutoHyphens/>
              <w:snapToGrid w:val="0"/>
              <w:jc w:val="both"/>
              <w:rPr>
                <w:rFonts w:eastAsia="Calibri"/>
                <w:sz w:val="20"/>
                <w:szCs w:val="20"/>
              </w:rPr>
            </w:pPr>
            <w:r>
              <w:rPr>
                <w:rFonts w:eastAsia="Calibri"/>
                <w:sz w:val="20"/>
                <w:szCs w:val="20"/>
              </w:rPr>
              <w:t xml:space="preserve">(код 3.8) </w:t>
            </w:r>
          </w:p>
        </w:tc>
        <w:tc>
          <w:tcPr>
            <w:tcW w:w="2693" w:type="dxa"/>
            <w:tcBorders>
              <w:top w:val="single" w:sz="4" w:space="0" w:color="000000"/>
              <w:left w:val="single" w:sz="4" w:space="0" w:color="000000"/>
              <w:bottom w:val="single" w:sz="4" w:space="0" w:color="000000"/>
              <w:right w:val="nil"/>
            </w:tcBorders>
            <w:shd w:val="clear" w:color="auto" w:fill="auto"/>
            <w:hideMark/>
          </w:tcPr>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Суды, нотариальные конторы и ины</w:t>
            </w:r>
            <w:r>
              <w:rPr>
                <w:rFonts w:eastAsia="Calibri"/>
                <w:sz w:val="20"/>
                <w:szCs w:val="20"/>
              </w:rPr>
              <w:t xml:space="preserve">е юридические учреждения  </w:t>
            </w:r>
          </w:p>
        </w:tc>
        <w:tc>
          <w:tcPr>
            <w:tcW w:w="5528" w:type="dxa"/>
            <w:vMerge/>
            <w:tcBorders>
              <w:left w:val="single" w:sz="4" w:space="0" w:color="000000"/>
              <w:right w:val="single" w:sz="4" w:space="0" w:color="000000"/>
            </w:tcBorders>
            <w:shd w:val="clear" w:color="auto" w:fill="auto"/>
          </w:tcPr>
          <w:p w:rsidR="00CA0C6C" w:rsidRPr="00934517" w:rsidRDefault="00CA0C6C" w:rsidP="009D2DFE">
            <w:pPr>
              <w:pStyle w:val="Standard"/>
              <w:rPr>
                <w:rFonts w:eastAsia="Calibri"/>
                <w:b/>
                <w:bCs/>
                <w:sz w:val="20"/>
                <w:szCs w:val="20"/>
              </w:rPr>
            </w:pPr>
          </w:p>
        </w:tc>
      </w:tr>
      <w:tr w:rsidR="00CA0C6C" w:rsidRPr="00934517" w:rsidTr="004E04FB">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Социальное обслуживание </w:t>
            </w:r>
          </w:p>
          <w:p w:rsidR="00CA0C6C" w:rsidRPr="00934517" w:rsidRDefault="00CA0C6C" w:rsidP="009D2DFE">
            <w:pPr>
              <w:tabs>
                <w:tab w:val="left" w:pos="9781"/>
              </w:tabs>
              <w:suppressAutoHyphens/>
              <w:snapToGrid w:val="0"/>
              <w:jc w:val="both"/>
              <w:rPr>
                <w:rFonts w:eastAsia="Calibri"/>
                <w:sz w:val="20"/>
                <w:szCs w:val="20"/>
              </w:rPr>
            </w:pPr>
            <w:r w:rsidRPr="00934517">
              <w:rPr>
                <w:rFonts w:eastAsia="Calibri"/>
                <w:sz w:val="20"/>
                <w:szCs w:val="20"/>
              </w:rPr>
              <w:t>(код 3.2)</w:t>
            </w:r>
          </w:p>
        </w:tc>
        <w:tc>
          <w:tcPr>
            <w:tcW w:w="2693" w:type="dxa"/>
            <w:tcBorders>
              <w:top w:val="single" w:sz="4" w:space="0" w:color="000000"/>
              <w:left w:val="single" w:sz="4" w:space="0" w:color="000000"/>
              <w:bottom w:val="single" w:sz="4" w:space="0" w:color="000000"/>
              <w:right w:val="nil"/>
            </w:tcBorders>
            <w:shd w:val="clear" w:color="auto" w:fill="auto"/>
            <w:hideMark/>
          </w:tcPr>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 xml:space="preserve">Почта                                                      </w:t>
            </w:r>
          </w:p>
        </w:tc>
        <w:tc>
          <w:tcPr>
            <w:tcW w:w="5528" w:type="dxa"/>
            <w:vMerge/>
            <w:tcBorders>
              <w:left w:val="single" w:sz="4" w:space="0" w:color="000000"/>
              <w:right w:val="single" w:sz="4" w:space="0" w:color="000000"/>
            </w:tcBorders>
            <w:shd w:val="clear" w:color="auto" w:fill="auto"/>
          </w:tcPr>
          <w:p w:rsidR="00CA0C6C" w:rsidRPr="00934517" w:rsidRDefault="00CA0C6C" w:rsidP="009D2DFE">
            <w:pPr>
              <w:pStyle w:val="Standard"/>
              <w:rPr>
                <w:sz w:val="20"/>
                <w:szCs w:val="20"/>
              </w:rPr>
            </w:pPr>
          </w:p>
        </w:tc>
      </w:tr>
      <w:tr w:rsidR="00CA0C6C" w:rsidRPr="00934517" w:rsidTr="00997199">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Default="00CA0C6C" w:rsidP="009D2DFE">
            <w:pPr>
              <w:tabs>
                <w:tab w:val="left" w:pos="9781"/>
              </w:tabs>
              <w:suppressAutoHyphens/>
              <w:snapToGrid w:val="0"/>
              <w:jc w:val="both"/>
              <w:rPr>
                <w:rFonts w:eastAsia="Calibri"/>
                <w:sz w:val="20"/>
                <w:szCs w:val="20"/>
              </w:rPr>
            </w:pPr>
            <w:r w:rsidRPr="00934517">
              <w:rPr>
                <w:rFonts w:eastAsia="Calibri"/>
                <w:sz w:val="20"/>
                <w:szCs w:val="20"/>
              </w:rPr>
              <w:t xml:space="preserve">Обеспечение внутреннего правопорядка </w:t>
            </w:r>
          </w:p>
          <w:p w:rsidR="00CA0C6C" w:rsidRPr="00934517" w:rsidRDefault="00CA0C6C" w:rsidP="00CA0C6C">
            <w:pPr>
              <w:tabs>
                <w:tab w:val="left" w:pos="9781"/>
              </w:tabs>
              <w:suppressAutoHyphens/>
              <w:snapToGrid w:val="0"/>
              <w:jc w:val="both"/>
              <w:rPr>
                <w:rFonts w:eastAsia="Calibri"/>
                <w:sz w:val="20"/>
                <w:szCs w:val="20"/>
              </w:rPr>
            </w:pPr>
            <w:r>
              <w:rPr>
                <w:rFonts w:eastAsia="Calibri"/>
                <w:sz w:val="20"/>
                <w:szCs w:val="20"/>
              </w:rPr>
              <w:t>(код 8.3)</w:t>
            </w:r>
          </w:p>
        </w:tc>
        <w:tc>
          <w:tcPr>
            <w:tcW w:w="2693" w:type="dxa"/>
            <w:tcBorders>
              <w:top w:val="single" w:sz="4" w:space="0" w:color="000000"/>
              <w:left w:val="single" w:sz="4" w:space="0" w:color="000000"/>
              <w:bottom w:val="single" w:sz="4" w:space="0" w:color="000000"/>
              <w:right w:val="nil"/>
            </w:tcBorders>
            <w:shd w:val="clear" w:color="auto" w:fill="auto"/>
            <w:hideMark/>
          </w:tcPr>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Отделения полиции;</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Пожарные депо;</w:t>
            </w:r>
          </w:p>
          <w:p w:rsidR="00CA0C6C" w:rsidRPr="00934517" w:rsidRDefault="00CA0C6C" w:rsidP="009D2DFE">
            <w:pPr>
              <w:tabs>
                <w:tab w:val="left" w:pos="9781"/>
              </w:tabs>
              <w:snapToGrid w:val="0"/>
              <w:jc w:val="both"/>
              <w:rPr>
                <w:rFonts w:eastAsia="Calibri"/>
                <w:sz w:val="20"/>
                <w:szCs w:val="20"/>
              </w:rPr>
            </w:pPr>
            <w:r w:rsidRPr="00934517">
              <w:rPr>
                <w:rFonts w:eastAsia="Calibri"/>
                <w:sz w:val="20"/>
                <w:szCs w:val="20"/>
              </w:rPr>
              <w:t>Спасательные станции.</w:t>
            </w:r>
          </w:p>
        </w:tc>
        <w:tc>
          <w:tcPr>
            <w:tcW w:w="5528" w:type="dxa"/>
            <w:vMerge/>
            <w:tcBorders>
              <w:left w:val="single" w:sz="4" w:space="0" w:color="000000"/>
              <w:bottom w:val="single" w:sz="4" w:space="0" w:color="000000"/>
              <w:right w:val="single" w:sz="4" w:space="0" w:color="000000"/>
            </w:tcBorders>
            <w:shd w:val="clear" w:color="auto" w:fill="auto"/>
          </w:tcPr>
          <w:p w:rsidR="00CA0C6C" w:rsidRPr="00934517" w:rsidRDefault="00CA0C6C" w:rsidP="009D2DFE">
            <w:pPr>
              <w:tabs>
                <w:tab w:val="left" w:pos="9781"/>
              </w:tabs>
              <w:snapToGrid w:val="0"/>
              <w:jc w:val="both"/>
              <w:rPr>
                <w:rFonts w:eastAsia="Calibri"/>
                <w:b/>
                <w:bCs/>
                <w:sz w:val="20"/>
                <w:szCs w:val="20"/>
              </w:rPr>
            </w:pPr>
          </w:p>
        </w:tc>
      </w:tr>
      <w:tr w:rsidR="003C65A9" w:rsidRPr="00934517" w:rsidTr="00232603">
        <w:trPr>
          <w:cantSplit/>
        </w:trPr>
        <w:tc>
          <w:tcPr>
            <w:tcW w:w="1898" w:type="dxa"/>
            <w:tcBorders>
              <w:top w:val="single" w:sz="4" w:space="0" w:color="000000"/>
              <w:left w:val="single" w:sz="4" w:space="0" w:color="000000"/>
              <w:bottom w:val="single" w:sz="4" w:space="0" w:color="000000"/>
              <w:right w:val="nil"/>
            </w:tcBorders>
            <w:shd w:val="clear" w:color="auto" w:fill="auto"/>
          </w:tcPr>
          <w:p w:rsidR="003C65A9" w:rsidRPr="00934517" w:rsidRDefault="003C65A9" w:rsidP="009D2DFE">
            <w:pPr>
              <w:tabs>
                <w:tab w:val="left" w:pos="9781"/>
              </w:tabs>
              <w:suppressAutoHyphens/>
              <w:snapToGrid w:val="0"/>
              <w:jc w:val="both"/>
              <w:rPr>
                <w:rFonts w:eastAsia="Calibri"/>
                <w:sz w:val="20"/>
                <w:szCs w:val="20"/>
              </w:rPr>
            </w:pPr>
            <w:r w:rsidRPr="00934517">
              <w:rPr>
                <w:rFonts w:eastAsia="Calibri"/>
                <w:sz w:val="20"/>
                <w:szCs w:val="20"/>
              </w:rPr>
              <w:t>Рынки (код 4.3)</w:t>
            </w:r>
          </w:p>
          <w:p w:rsidR="003C65A9" w:rsidRPr="00934517" w:rsidRDefault="003C65A9" w:rsidP="009D2DFE">
            <w:pPr>
              <w:tabs>
                <w:tab w:val="left" w:pos="9781"/>
              </w:tab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shd w:val="clear" w:color="auto" w:fill="auto"/>
            <w:hideMark/>
          </w:tcPr>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Ярмарки;</w:t>
            </w:r>
          </w:p>
          <w:p w:rsidR="003C65A9" w:rsidRPr="00934517" w:rsidRDefault="003C65A9" w:rsidP="009D2DFE">
            <w:pPr>
              <w:snapToGrid w:val="0"/>
              <w:jc w:val="both"/>
              <w:rPr>
                <w:rFonts w:eastAsia="Calibri"/>
                <w:sz w:val="20"/>
                <w:szCs w:val="20"/>
              </w:rPr>
            </w:pPr>
            <w:r w:rsidRPr="00934517">
              <w:rPr>
                <w:rFonts w:eastAsia="Calibri"/>
                <w:sz w:val="20"/>
                <w:szCs w:val="20"/>
              </w:rPr>
              <w:t>Рынки.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C65A9" w:rsidRPr="00934517" w:rsidRDefault="003C65A9" w:rsidP="009D2DFE">
            <w:pPr>
              <w:snapToGrid w:val="0"/>
              <w:jc w:val="both"/>
              <w:rPr>
                <w:rFonts w:eastAsia="Calibri"/>
                <w:b/>
                <w:bCs/>
                <w:sz w:val="20"/>
                <w:szCs w:val="20"/>
              </w:rPr>
            </w:pPr>
            <w:r w:rsidRPr="00934517">
              <w:rPr>
                <w:rFonts w:eastAsia="Calibri"/>
                <w:b/>
                <w:bCs/>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 не подлежат установлению.</w:t>
            </w:r>
          </w:p>
          <w:p w:rsidR="003C65A9" w:rsidRPr="00934517" w:rsidRDefault="003C65A9" w:rsidP="009D2DFE">
            <w:pPr>
              <w:snapToGrid w:val="0"/>
              <w:jc w:val="both"/>
              <w:rPr>
                <w:rFonts w:eastAsia="Calibri"/>
                <w:b/>
                <w:bCs/>
                <w:sz w:val="20"/>
                <w:szCs w:val="20"/>
              </w:rPr>
            </w:pPr>
          </w:p>
          <w:p w:rsidR="003C65A9" w:rsidRPr="00934517" w:rsidRDefault="003C65A9" w:rsidP="009D2DFE">
            <w:pPr>
              <w:snapToGrid w:val="0"/>
              <w:rPr>
                <w:rFonts w:eastAsia="Calibri"/>
                <w:b/>
                <w:bCs/>
                <w:sz w:val="20"/>
                <w:szCs w:val="20"/>
              </w:rPr>
            </w:pPr>
            <w:r w:rsidRPr="00934517">
              <w:rPr>
                <w:rFonts w:eastAsia="Calibri"/>
                <w:b/>
                <w:bCs/>
                <w:sz w:val="20"/>
                <w:szCs w:val="20"/>
              </w:rPr>
              <w:t>Примечание:</w:t>
            </w:r>
          </w:p>
          <w:p w:rsidR="003C65A9" w:rsidRPr="00934517" w:rsidRDefault="003C65A9" w:rsidP="009D2DFE">
            <w:pPr>
              <w:snapToGrid w:val="0"/>
              <w:rPr>
                <w:rFonts w:eastAsia="Calibri"/>
                <w:b/>
                <w:bCs/>
                <w:sz w:val="20"/>
                <w:szCs w:val="20"/>
              </w:rPr>
            </w:pPr>
            <w:r w:rsidRPr="00934517">
              <w:rPr>
                <w:rFonts w:eastAsia="Calibri"/>
                <w:b/>
                <w:bCs/>
                <w:sz w:val="20"/>
                <w:szCs w:val="20"/>
              </w:rPr>
              <w:t>1.Наличие твердого покрытия.</w:t>
            </w:r>
          </w:p>
          <w:p w:rsidR="003C65A9" w:rsidRPr="00934517" w:rsidRDefault="003C65A9" w:rsidP="009D2DFE">
            <w:pPr>
              <w:tabs>
                <w:tab w:val="left" w:pos="9781"/>
              </w:tabs>
              <w:snapToGrid w:val="0"/>
              <w:jc w:val="both"/>
              <w:rPr>
                <w:rFonts w:eastAsia="Calibri"/>
                <w:b/>
                <w:bCs/>
                <w:sz w:val="20"/>
                <w:szCs w:val="20"/>
              </w:rPr>
            </w:pPr>
            <w:r w:rsidRPr="00934517">
              <w:rPr>
                <w:rFonts w:eastAsia="Calibri"/>
                <w:b/>
                <w:bCs/>
                <w:sz w:val="20"/>
                <w:szCs w:val="20"/>
              </w:rPr>
              <w:t xml:space="preserve">2.Размеры земельных участков определяются по расчету                                                                                          </w:t>
            </w:r>
          </w:p>
        </w:tc>
      </w:tr>
      <w:tr w:rsidR="003C65A9" w:rsidRPr="00934517" w:rsidTr="00232603">
        <w:trPr>
          <w:cantSplit/>
        </w:trPr>
        <w:tc>
          <w:tcPr>
            <w:tcW w:w="1898" w:type="dxa"/>
            <w:tcBorders>
              <w:top w:val="single" w:sz="4" w:space="0" w:color="000000"/>
              <w:left w:val="single" w:sz="4" w:space="0" w:color="000000"/>
              <w:bottom w:val="single" w:sz="4" w:space="0" w:color="000000"/>
              <w:right w:val="nil"/>
            </w:tcBorders>
            <w:shd w:val="clear" w:color="auto" w:fill="auto"/>
          </w:tcPr>
          <w:p w:rsidR="00CA0C6C" w:rsidRDefault="003C65A9" w:rsidP="009D2DFE">
            <w:pPr>
              <w:tabs>
                <w:tab w:val="left" w:pos="9781"/>
              </w:tabs>
              <w:suppressAutoHyphens/>
              <w:snapToGrid w:val="0"/>
              <w:jc w:val="both"/>
              <w:rPr>
                <w:rFonts w:eastAsia="Calibri"/>
                <w:sz w:val="20"/>
                <w:szCs w:val="20"/>
              </w:rPr>
            </w:pPr>
            <w:r w:rsidRPr="00934517">
              <w:rPr>
                <w:rFonts w:eastAsia="Calibri"/>
                <w:sz w:val="20"/>
                <w:szCs w:val="20"/>
              </w:rPr>
              <w:t xml:space="preserve">Религиозное использование </w:t>
            </w:r>
          </w:p>
          <w:p w:rsidR="003C65A9" w:rsidRPr="00934517" w:rsidRDefault="003C65A9" w:rsidP="009D2DFE">
            <w:pPr>
              <w:tabs>
                <w:tab w:val="left" w:pos="9781"/>
              </w:tabs>
              <w:suppressAutoHyphens/>
              <w:snapToGrid w:val="0"/>
              <w:jc w:val="both"/>
              <w:rPr>
                <w:rFonts w:eastAsia="Calibri"/>
                <w:sz w:val="20"/>
                <w:szCs w:val="20"/>
              </w:rPr>
            </w:pPr>
            <w:r w:rsidRPr="00934517">
              <w:rPr>
                <w:rFonts w:eastAsia="Calibri"/>
                <w:sz w:val="20"/>
                <w:szCs w:val="20"/>
              </w:rPr>
              <w:t>(код 3.7)</w:t>
            </w:r>
          </w:p>
          <w:p w:rsidR="003C65A9" w:rsidRPr="00934517" w:rsidRDefault="003C65A9" w:rsidP="009D2DFE">
            <w:pPr>
              <w:tabs>
                <w:tab w:val="left" w:pos="9781"/>
              </w:tab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shd w:val="clear" w:color="auto" w:fill="auto"/>
            <w:hideMark/>
          </w:tcPr>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Храм                                        Церковь                                      Мечеть</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Часовня</w:t>
            </w:r>
          </w:p>
          <w:p w:rsidR="003C65A9" w:rsidRPr="00934517" w:rsidRDefault="003C65A9" w:rsidP="009D2DFE">
            <w:pPr>
              <w:tabs>
                <w:tab w:val="left" w:pos="9781"/>
              </w:tabs>
              <w:snapToGrid w:val="0"/>
              <w:jc w:val="both"/>
              <w:rPr>
                <w:rFonts w:eastAsia="Calibri"/>
                <w:sz w:val="20"/>
                <w:szCs w:val="20"/>
              </w:rPr>
            </w:pPr>
            <w:r w:rsidRPr="00934517">
              <w:rPr>
                <w:rFonts w:eastAsia="Calibri"/>
                <w:sz w:val="20"/>
                <w:szCs w:val="20"/>
              </w:rPr>
              <w:t>Молельный дом                               Воскресная школа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C65A9" w:rsidRPr="00934517" w:rsidRDefault="003C65A9" w:rsidP="009D2DFE">
            <w:pPr>
              <w:tabs>
                <w:tab w:val="left" w:pos="9781"/>
              </w:tabs>
              <w:snapToGrid w:val="0"/>
              <w:jc w:val="both"/>
              <w:rPr>
                <w:rFonts w:eastAsia="Calibri"/>
                <w:b/>
                <w:bCs/>
                <w:sz w:val="20"/>
                <w:szCs w:val="20"/>
              </w:rPr>
            </w:pPr>
            <w:r w:rsidRPr="00934517">
              <w:rPr>
                <w:rFonts w:eastAsia="Calibri"/>
                <w:b/>
                <w:bCs/>
                <w:sz w:val="20"/>
                <w:szCs w:val="20"/>
              </w:rPr>
              <w:t>Предельные (минимальные и (или) максимальные) размеры земельных участков, в том числе площадь, минимальные отступы,  максимальный процент застройки не подлежат установлению.</w:t>
            </w:r>
          </w:p>
          <w:p w:rsidR="003C65A9" w:rsidRPr="00934517" w:rsidRDefault="003C65A9" w:rsidP="009D2DFE">
            <w:pPr>
              <w:tabs>
                <w:tab w:val="left" w:pos="9781"/>
              </w:tabs>
              <w:snapToGrid w:val="0"/>
              <w:jc w:val="both"/>
              <w:rPr>
                <w:rFonts w:eastAsia="Calibri"/>
                <w:b/>
                <w:bCs/>
                <w:sz w:val="20"/>
                <w:szCs w:val="20"/>
              </w:rPr>
            </w:pPr>
          </w:p>
          <w:p w:rsidR="003C65A9" w:rsidRPr="00934517" w:rsidRDefault="003C65A9" w:rsidP="009D2DFE">
            <w:pPr>
              <w:tabs>
                <w:tab w:val="left" w:pos="9781"/>
              </w:tabs>
              <w:snapToGrid w:val="0"/>
              <w:jc w:val="both"/>
              <w:rPr>
                <w:rFonts w:eastAsia="Calibri"/>
                <w:b/>
                <w:bCs/>
                <w:sz w:val="20"/>
                <w:szCs w:val="20"/>
              </w:rPr>
            </w:pPr>
            <w:r w:rsidRPr="00934517">
              <w:rPr>
                <w:rFonts w:eastAsia="Calibri"/>
                <w:b/>
                <w:bCs/>
                <w:sz w:val="20"/>
                <w:szCs w:val="20"/>
              </w:rPr>
              <w:t>Предельное количество этажей или предельная высота зданий, строений, сооружений:</w:t>
            </w:r>
          </w:p>
          <w:p w:rsidR="003C65A9" w:rsidRPr="00934517" w:rsidRDefault="003C65A9" w:rsidP="009D2DFE">
            <w:pPr>
              <w:tabs>
                <w:tab w:val="left" w:pos="9781"/>
              </w:tabs>
              <w:snapToGrid w:val="0"/>
              <w:jc w:val="both"/>
              <w:rPr>
                <w:rFonts w:eastAsia="Calibri"/>
                <w:b/>
                <w:bCs/>
                <w:sz w:val="20"/>
                <w:szCs w:val="20"/>
              </w:rPr>
            </w:pPr>
            <w:r w:rsidRPr="00934517">
              <w:rPr>
                <w:rFonts w:eastAsia="Calibri"/>
                <w:b/>
                <w:bCs/>
                <w:sz w:val="20"/>
                <w:szCs w:val="20"/>
              </w:rPr>
              <w:t>Высота</w:t>
            </w:r>
            <w:r w:rsidR="00CA0C6C">
              <w:rPr>
                <w:rFonts w:eastAsia="Calibri"/>
                <w:b/>
                <w:bCs/>
                <w:sz w:val="20"/>
                <w:szCs w:val="20"/>
              </w:rPr>
              <w:t xml:space="preserve"> от уровня земли не более 40 м.</w:t>
            </w:r>
          </w:p>
        </w:tc>
      </w:tr>
      <w:tr w:rsidR="002972BD" w:rsidRPr="00934517" w:rsidTr="002972BD">
        <w:trPr>
          <w:cantSplit/>
          <w:trHeight w:val="1725"/>
        </w:trPr>
        <w:tc>
          <w:tcPr>
            <w:tcW w:w="1898" w:type="dxa"/>
            <w:tcBorders>
              <w:top w:val="single" w:sz="4" w:space="0" w:color="000000"/>
              <w:left w:val="single" w:sz="4" w:space="0" w:color="000000"/>
              <w:bottom w:val="single" w:sz="4" w:space="0" w:color="auto"/>
              <w:right w:val="nil"/>
            </w:tcBorders>
            <w:shd w:val="clear" w:color="auto" w:fill="auto"/>
          </w:tcPr>
          <w:p w:rsidR="002972BD" w:rsidRDefault="002972BD" w:rsidP="009D2DFE">
            <w:pPr>
              <w:tabs>
                <w:tab w:val="left" w:pos="9781"/>
              </w:tabs>
              <w:suppressAutoHyphens/>
              <w:snapToGrid w:val="0"/>
              <w:jc w:val="both"/>
              <w:rPr>
                <w:rFonts w:eastAsia="Calibri"/>
                <w:sz w:val="20"/>
                <w:szCs w:val="20"/>
              </w:rPr>
            </w:pPr>
            <w:r w:rsidRPr="00934517">
              <w:rPr>
                <w:rFonts w:eastAsia="Calibri"/>
                <w:sz w:val="20"/>
                <w:szCs w:val="20"/>
              </w:rPr>
              <w:t xml:space="preserve">Коммунальное обслуживание </w:t>
            </w:r>
          </w:p>
          <w:p w:rsidR="002972BD" w:rsidRPr="00934517" w:rsidRDefault="002972BD" w:rsidP="009D2DFE">
            <w:pPr>
              <w:tabs>
                <w:tab w:val="left" w:pos="9781"/>
              </w:tabs>
              <w:suppressAutoHyphens/>
              <w:snapToGrid w:val="0"/>
              <w:jc w:val="both"/>
              <w:rPr>
                <w:rFonts w:eastAsia="Calibri"/>
                <w:sz w:val="20"/>
                <w:szCs w:val="20"/>
              </w:rPr>
            </w:pPr>
            <w:r w:rsidRPr="00934517">
              <w:rPr>
                <w:rFonts w:eastAsia="Calibri"/>
                <w:sz w:val="20"/>
                <w:szCs w:val="20"/>
              </w:rPr>
              <w:t xml:space="preserve">(код 3.1) </w:t>
            </w:r>
          </w:p>
          <w:p w:rsidR="002972BD" w:rsidRPr="00934517" w:rsidRDefault="002972BD" w:rsidP="009D2DFE">
            <w:pPr>
              <w:tabs>
                <w:tab w:val="left" w:pos="9781"/>
              </w:tabs>
              <w:snapToGrid w:val="0"/>
              <w:jc w:val="both"/>
              <w:rPr>
                <w:rFonts w:eastAsia="Calibri"/>
                <w:sz w:val="20"/>
                <w:szCs w:val="20"/>
              </w:rPr>
            </w:pPr>
            <w:r w:rsidRPr="00934517">
              <w:rPr>
                <w:rFonts w:eastAsia="Calibri"/>
                <w:sz w:val="20"/>
                <w:szCs w:val="20"/>
              </w:rPr>
              <w:t xml:space="preserve"> </w:t>
            </w:r>
          </w:p>
        </w:tc>
        <w:tc>
          <w:tcPr>
            <w:tcW w:w="2693" w:type="dxa"/>
            <w:tcBorders>
              <w:top w:val="single" w:sz="4" w:space="0" w:color="000000"/>
              <w:left w:val="single" w:sz="4" w:space="0" w:color="000000"/>
              <w:bottom w:val="single" w:sz="4" w:space="0" w:color="auto"/>
              <w:right w:val="nil"/>
            </w:tcBorders>
            <w:shd w:val="clear" w:color="auto" w:fill="auto"/>
            <w:hideMark/>
          </w:tcPr>
          <w:p w:rsidR="002972BD" w:rsidRPr="00934517" w:rsidRDefault="002972BD" w:rsidP="009D2DFE">
            <w:pPr>
              <w:snapToGrid w:val="0"/>
              <w:jc w:val="both"/>
              <w:rPr>
                <w:rFonts w:eastAsia="Calibri"/>
                <w:sz w:val="20"/>
                <w:szCs w:val="20"/>
              </w:rPr>
            </w:pPr>
            <w:r w:rsidRPr="00934517">
              <w:rPr>
                <w:rFonts w:eastAsia="Calibri"/>
                <w:sz w:val="20"/>
                <w:szCs w:val="20"/>
              </w:rPr>
              <w:t>Противопожарные водоемы, резервуары, гидранты,</w:t>
            </w:r>
          </w:p>
          <w:p w:rsidR="002972BD" w:rsidRPr="00934517" w:rsidRDefault="002972BD" w:rsidP="009D2DFE">
            <w:pPr>
              <w:snapToGrid w:val="0"/>
              <w:jc w:val="both"/>
              <w:rPr>
                <w:rFonts w:eastAsia="Calibri"/>
                <w:sz w:val="20"/>
                <w:szCs w:val="20"/>
              </w:rPr>
            </w:pPr>
            <w:r w:rsidRPr="00934517">
              <w:rPr>
                <w:rFonts w:eastAsia="Calibri"/>
                <w:sz w:val="20"/>
                <w:szCs w:val="20"/>
              </w:rPr>
              <w:t>Площадки для мусоросборников;</w:t>
            </w:r>
          </w:p>
          <w:p w:rsidR="002972BD" w:rsidRPr="00934517" w:rsidRDefault="002972BD" w:rsidP="009D2DFE">
            <w:pPr>
              <w:snapToGrid w:val="0"/>
              <w:jc w:val="both"/>
              <w:rPr>
                <w:rFonts w:eastAsia="Calibri"/>
                <w:sz w:val="20"/>
                <w:szCs w:val="20"/>
              </w:rPr>
            </w:pPr>
            <w:r w:rsidRPr="00934517">
              <w:rPr>
                <w:rFonts w:eastAsia="Calibri"/>
                <w:sz w:val="20"/>
                <w:szCs w:val="20"/>
              </w:rPr>
              <w:t>Сети инженерно-технического обеспечения.</w:t>
            </w:r>
          </w:p>
        </w:tc>
        <w:tc>
          <w:tcPr>
            <w:tcW w:w="5528" w:type="dxa"/>
            <w:vMerge w:val="restart"/>
            <w:tcBorders>
              <w:top w:val="single" w:sz="4" w:space="0" w:color="000000"/>
              <w:left w:val="single" w:sz="4" w:space="0" w:color="000000"/>
              <w:right w:val="single" w:sz="4" w:space="0" w:color="000000"/>
            </w:tcBorders>
            <w:shd w:val="clear" w:color="auto" w:fill="auto"/>
          </w:tcPr>
          <w:p w:rsidR="002972BD" w:rsidRPr="00934517" w:rsidRDefault="002972BD" w:rsidP="009D2DFE">
            <w:pPr>
              <w:snapToGrid w:val="0"/>
              <w:jc w:val="both"/>
              <w:rPr>
                <w:rFonts w:eastAsia="Calibri"/>
                <w:b/>
                <w:bCs/>
                <w:sz w:val="20"/>
                <w:szCs w:val="20"/>
              </w:rPr>
            </w:pPr>
            <w:r w:rsidRPr="00934517">
              <w:rPr>
                <w:rFonts w:eastAsia="Calibri"/>
                <w:b/>
                <w:bCs/>
                <w:sz w:val="20"/>
                <w:szCs w:val="20"/>
              </w:rPr>
              <w:t>Предельные (минимальные и (или) максимальные) размеры земельных участков, в том числе площадь,  и предельные параметры разрешенного строительства, реконструкции объектов капитального строительства не подлежат установлению.</w:t>
            </w:r>
          </w:p>
          <w:p w:rsidR="002972BD" w:rsidRPr="00934517" w:rsidRDefault="002972BD" w:rsidP="009D2DFE">
            <w:pPr>
              <w:snapToGrid w:val="0"/>
              <w:jc w:val="both"/>
              <w:rPr>
                <w:rFonts w:eastAsia="Calibri"/>
                <w:b/>
                <w:bCs/>
                <w:sz w:val="20"/>
                <w:szCs w:val="20"/>
              </w:rPr>
            </w:pPr>
          </w:p>
          <w:p w:rsidR="002972BD" w:rsidRPr="00934517" w:rsidRDefault="002972BD" w:rsidP="009D2DFE">
            <w:pPr>
              <w:snapToGrid w:val="0"/>
              <w:rPr>
                <w:rFonts w:eastAsia="Calibri"/>
                <w:b/>
                <w:bCs/>
                <w:sz w:val="20"/>
                <w:szCs w:val="20"/>
              </w:rPr>
            </w:pPr>
            <w:r w:rsidRPr="00934517">
              <w:rPr>
                <w:rFonts w:eastAsia="Calibri"/>
                <w:b/>
                <w:bCs/>
                <w:sz w:val="20"/>
                <w:szCs w:val="20"/>
              </w:rPr>
              <w:t>Примечание:</w:t>
            </w:r>
          </w:p>
          <w:p w:rsidR="002972BD" w:rsidRPr="00934517" w:rsidRDefault="002972BD" w:rsidP="009D2DFE">
            <w:pPr>
              <w:snapToGrid w:val="0"/>
              <w:rPr>
                <w:rFonts w:eastAsia="Calibri"/>
                <w:b/>
                <w:bCs/>
                <w:sz w:val="20"/>
                <w:szCs w:val="20"/>
              </w:rPr>
            </w:pPr>
            <w:r w:rsidRPr="00934517">
              <w:rPr>
                <w:rFonts w:eastAsia="Calibri"/>
                <w:b/>
                <w:bCs/>
                <w:sz w:val="20"/>
                <w:szCs w:val="20"/>
              </w:rPr>
              <w:t>1. Должны соответствовать требованиям Федерального закона от 22.07.2008 N 123-ФЗ "Технический регламент о требованиях пожарной безопасности" и СП 31.13330.2012.</w:t>
            </w:r>
          </w:p>
          <w:p w:rsidR="002972BD" w:rsidRPr="00934517" w:rsidRDefault="002972BD" w:rsidP="009D2DFE">
            <w:pPr>
              <w:snapToGrid w:val="0"/>
              <w:rPr>
                <w:rFonts w:eastAsia="Calibri"/>
                <w:b/>
                <w:bCs/>
                <w:sz w:val="20"/>
                <w:szCs w:val="20"/>
              </w:rPr>
            </w:pPr>
          </w:p>
        </w:tc>
      </w:tr>
      <w:tr w:rsidR="009F3ADE" w:rsidRPr="00934517" w:rsidTr="002972BD">
        <w:trPr>
          <w:cantSplit/>
          <w:trHeight w:val="810"/>
        </w:trPr>
        <w:tc>
          <w:tcPr>
            <w:tcW w:w="1898" w:type="dxa"/>
            <w:tcBorders>
              <w:top w:val="single" w:sz="4" w:space="0" w:color="auto"/>
              <w:left w:val="single" w:sz="4" w:space="0" w:color="000000"/>
              <w:bottom w:val="single" w:sz="4" w:space="0" w:color="000000"/>
              <w:right w:val="nil"/>
            </w:tcBorders>
            <w:shd w:val="clear" w:color="auto" w:fill="auto"/>
          </w:tcPr>
          <w:p w:rsidR="009F3ADE" w:rsidRPr="00001ADD" w:rsidRDefault="009F3ADE" w:rsidP="00E731B9">
            <w:pPr>
              <w:tabs>
                <w:tab w:val="left" w:pos="9781"/>
              </w:tabs>
              <w:suppressAutoHyphens/>
              <w:snapToGrid w:val="0"/>
              <w:jc w:val="both"/>
              <w:rPr>
                <w:rFonts w:eastAsia="Calibri"/>
                <w:color w:val="000000"/>
                <w:sz w:val="20"/>
                <w:szCs w:val="20"/>
              </w:rPr>
            </w:pPr>
            <w:r w:rsidRPr="00001ADD">
              <w:rPr>
                <w:rFonts w:eastAsia="Calibri"/>
                <w:color w:val="000000"/>
                <w:sz w:val="20"/>
                <w:szCs w:val="20"/>
              </w:rPr>
              <w:t>Земельные участки</w:t>
            </w:r>
            <w:r>
              <w:rPr>
                <w:rFonts w:eastAsia="Calibri"/>
                <w:color w:val="000000"/>
                <w:sz w:val="20"/>
                <w:szCs w:val="20"/>
              </w:rPr>
              <w:t xml:space="preserve"> </w:t>
            </w:r>
            <w:r w:rsidRPr="00001ADD">
              <w:rPr>
                <w:rFonts w:eastAsia="Calibri"/>
                <w:color w:val="000000"/>
                <w:sz w:val="20"/>
                <w:szCs w:val="20"/>
              </w:rPr>
              <w:t>(территории) общего пользования</w:t>
            </w:r>
          </w:p>
          <w:p w:rsidR="009F3ADE" w:rsidRPr="00001ADD" w:rsidRDefault="009F3ADE" w:rsidP="00E731B9">
            <w:pPr>
              <w:shd w:val="clear" w:color="auto" w:fill="FFFFFF"/>
              <w:tabs>
                <w:tab w:val="left" w:pos="1254"/>
                <w:tab w:val="left" w:pos="9781"/>
              </w:tabs>
              <w:suppressAutoHyphens/>
              <w:snapToGrid w:val="0"/>
              <w:jc w:val="both"/>
              <w:rPr>
                <w:rFonts w:eastAsia="Calibri"/>
                <w:color w:val="000000"/>
                <w:spacing w:val="-1"/>
                <w:sz w:val="20"/>
                <w:szCs w:val="20"/>
              </w:rPr>
            </w:pPr>
            <w:r w:rsidRPr="00001ADD">
              <w:rPr>
                <w:rFonts w:eastAsia="Calibri"/>
                <w:color w:val="000000"/>
                <w:sz w:val="20"/>
                <w:szCs w:val="20"/>
              </w:rPr>
              <w:t>(код 12.0)</w:t>
            </w:r>
          </w:p>
        </w:tc>
        <w:tc>
          <w:tcPr>
            <w:tcW w:w="2693" w:type="dxa"/>
            <w:tcBorders>
              <w:top w:val="single" w:sz="4" w:space="0" w:color="auto"/>
              <w:left w:val="single" w:sz="4" w:space="0" w:color="000000"/>
              <w:bottom w:val="single" w:sz="4" w:space="0" w:color="000000"/>
              <w:right w:val="nil"/>
            </w:tcBorders>
            <w:shd w:val="clear" w:color="auto" w:fill="auto"/>
          </w:tcPr>
          <w:p w:rsidR="009F3ADE" w:rsidRDefault="009F3ADE" w:rsidP="00E731B9">
            <w:pPr>
              <w:shd w:val="clear" w:color="auto" w:fill="FFFFFF"/>
              <w:tabs>
                <w:tab w:val="left" w:pos="1254"/>
                <w:tab w:val="left" w:pos="9781"/>
              </w:tabs>
              <w:suppressAutoHyphens/>
              <w:snapToGrid w:val="0"/>
              <w:jc w:val="both"/>
              <w:rPr>
                <w:rFonts w:eastAsia="Calibri"/>
                <w:color w:val="000000"/>
                <w:spacing w:val="-1"/>
                <w:sz w:val="20"/>
                <w:szCs w:val="20"/>
              </w:rPr>
            </w:pPr>
            <w:r>
              <w:rPr>
                <w:rFonts w:eastAsia="Calibri"/>
                <w:color w:val="000000"/>
                <w:spacing w:val="-1"/>
                <w:sz w:val="20"/>
                <w:szCs w:val="20"/>
              </w:rPr>
              <w:t>улицы;</w:t>
            </w:r>
          </w:p>
          <w:p w:rsidR="009F3ADE" w:rsidRDefault="009F3ADE" w:rsidP="00E731B9">
            <w:pPr>
              <w:shd w:val="clear" w:color="auto" w:fill="FFFFFF"/>
              <w:tabs>
                <w:tab w:val="left" w:pos="1254"/>
                <w:tab w:val="left" w:pos="9781"/>
              </w:tabs>
              <w:suppressAutoHyphens/>
              <w:snapToGrid w:val="0"/>
              <w:jc w:val="both"/>
              <w:rPr>
                <w:rFonts w:eastAsia="Calibri"/>
                <w:color w:val="000000"/>
                <w:spacing w:val="-1"/>
                <w:sz w:val="20"/>
                <w:szCs w:val="20"/>
              </w:rPr>
            </w:pPr>
            <w:r>
              <w:rPr>
                <w:rFonts w:eastAsia="Calibri"/>
                <w:color w:val="000000"/>
                <w:spacing w:val="-1"/>
                <w:sz w:val="20"/>
                <w:szCs w:val="20"/>
              </w:rPr>
              <w:t>проходы;</w:t>
            </w:r>
          </w:p>
          <w:p w:rsidR="009F3ADE" w:rsidRDefault="009F3ADE" w:rsidP="00E731B9">
            <w:pPr>
              <w:shd w:val="clear" w:color="auto" w:fill="FFFFFF"/>
              <w:tabs>
                <w:tab w:val="left" w:pos="1254"/>
                <w:tab w:val="left" w:pos="9781"/>
              </w:tabs>
              <w:suppressAutoHyphens/>
              <w:snapToGrid w:val="0"/>
              <w:jc w:val="both"/>
              <w:rPr>
                <w:rFonts w:eastAsia="Calibri"/>
                <w:color w:val="000000"/>
                <w:spacing w:val="-1"/>
                <w:sz w:val="20"/>
                <w:szCs w:val="20"/>
              </w:rPr>
            </w:pPr>
            <w:r>
              <w:rPr>
                <w:rFonts w:eastAsia="Calibri"/>
                <w:color w:val="000000"/>
                <w:spacing w:val="-1"/>
                <w:sz w:val="20"/>
                <w:szCs w:val="20"/>
              </w:rPr>
              <w:t>проезды;</w:t>
            </w:r>
          </w:p>
          <w:p w:rsidR="009F3ADE" w:rsidRPr="00001ADD" w:rsidRDefault="009F3ADE" w:rsidP="00E731B9">
            <w:pPr>
              <w:shd w:val="clear" w:color="auto" w:fill="FFFFFF"/>
              <w:tabs>
                <w:tab w:val="left" w:pos="1254"/>
                <w:tab w:val="left" w:pos="9781"/>
              </w:tabs>
              <w:suppressAutoHyphens/>
              <w:snapToGrid w:val="0"/>
              <w:jc w:val="both"/>
              <w:rPr>
                <w:rFonts w:eastAsia="Calibri"/>
                <w:color w:val="000000"/>
                <w:spacing w:val="-1"/>
                <w:sz w:val="20"/>
                <w:szCs w:val="20"/>
              </w:rPr>
            </w:pPr>
            <w:r>
              <w:rPr>
                <w:rFonts w:eastAsia="Calibri"/>
                <w:color w:val="000000"/>
                <w:spacing w:val="-1"/>
                <w:sz w:val="20"/>
                <w:szCs w:val="20"/>
              </w:rPr>
              <w:t>площади.</w:t>
            </w:r>
          </w:p>
        </w:tc>
        <w:tc>
          <w:tcPr>
            <w:tcW w:w="5528" w:type="dxa"/>
            <w:vMerge/>
            <w:tcBorders>
              <w:left w:val="single" w:sz="4" w:space="0" w:color="000000"/>
              <w:bottom w:val="single" w:sz="4" w:space="0" w:color="000000"/>
              <w:right w:val="single" w:sz="4" w:space="0" w:color="000000"/>
            </w:tcBorders>
            <w:shd w:val="clear" w:color="auto" w:fill="auto"/>
          </w:tcPr>
          <w:p w:rsidR="009F3ADE" w:rsidRPr="00934517" w:rsidRDefault="009F3ADE" w:rsidP="009D2DFE">
            <w:pPr>
              <w:snapToGrid w:val="0"/>
              <w:jc w:val="both"/>
              <w:rPr>
                <w:rFonts w:eastAsia="Calibri"/>
                <w:b/>
                <w:bCs/>
                <w:sz w:val="20"/>
                <w:szCs w:val="20"/>
              </w:rPr>
            </w:pPr>
          </w:p>
        </w:tc>
      </w:tr>
    </w:tbl>
    <w:p w:rsidR="00B5342E" w:rsidRDefault="00B5342E" w:rsidP="009D2DFE">
      <w:pPr>
        <w:shd w:val="clear" w:color="auto" w:fill="FFFFFF"/>
        <w:tabs>
          <w:tab w:val="left" w:pos="9638"/>
          <w:tab w:val="left" w:pos="9781"/>
        </w:tabs>
        <w:suppressAutoHyphens/>
        <w:jc w:val="both"/>
      </w:pP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lastRenderedPageBreak/>
        <w:t>Условно разрешенные виды использования земельных участков и объектов капи</w:t>
      </w:r>
      <w:r>
        <w:rPr>
          <w:b/>
          <w:bCs/>
        </w:rPr>
        <w:t>тального строительства:</w:t>
      </w:r>
    </w:p>
    <w:tbl>
      <w:tblPr>
        <w:tblW w:w="9978" w:type="dxa"/>
        <w:tblInd w:w="-318" w:type="dxa"/>
        <w:tblLayout w:type="fixed"/>
        <w:tblLook w:val="04A0" w:firstRow="1" w:lastRow="0" w:firstColumn="1" w:lastColumn="0" w:noHBand="0" w:noVBand="1"/>
      </w:tblPr>
      <w:tblGrid>
        <w:gridCol w:w="1898"/>
        <w:gridCol w:w="2693"/>
        <w:gridCol w:w="5387"/>
      </w:tblGrid>
      <w:tr w:rsidR="006449BE" w:rsidRPr="00934517" w:rsidTr="009F3ADE">
        <w:trPr>
          <w:trHeight w:val="379"/>
          <w:tblHeader/>
        </w:trPr>
        <w:tc>
          <w:tcPr>
            <w:tcW w:w="1898" w:type="dxa"/>
            <w:tcBorders>
              <w:top w:val="single" w:sz="4" w:space="0" w:color="000000"/>
              <w:left w:val="single" w:sz="4" w:space="0" w:color="000000"/>
              <w:bottom w:val="single" w:sz="4" w:space="0" w:color="000000"/>
              <w:right w:val="nil"/>
            </w:tcBorders>
            <w:shd w:val="clear" w:color="auto" w:fill="D9D9D9"/>
          </w:tcPr>
          <w:p w:rsidR="006449BE" w:rsidRPr="00934517" w:rsidRDefault="006449BE"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934517">
              <w:rPr>
                <w:rFonts w:ascii="Times New Roman" w:eastAsia="Calibri" w:hAnsi="Times New Roman" w:cs="Times New Roman"/>
                <w:color w:val="000000"/>
                <w:spacing w:val="-1"/>
              </w:rPr>
              <w:t>Виды разрешенного использования земельного участк</w:t>
            </w:r>
            <w:proofErr w:type="gramStart"/>
            <w:r w:rsidRPr="00934517">
              <w:rPr>
                <w:rFonts w:ascii="Times New Roman" w:eastAsia="Calibri" w:hAnsi="Times New Roman" w:cs="Times New Roman"/>
                <w:color w:val="000000"/>
                <w:spacing w:val="-1"/>
              </w:rPr>
              <w:t>а(</w:t>
            </w:r>
            <w:proofErr w:type="gramEnd"/>
            <w:r w:rsidRPr="00934517">
              <w:rPr>
                <w:rFonts w:ascii="Times New Roman" w:eastAsia="Calibri" w:hAnsi="Times New Roman" w:cs="Times New Roman"/>
                <w:color w:val="000000"/>
                <w:spacing w:val="-1"/>
              </w:rPr>
              <w:t>код)</w:t>
            </w:r>
          </w:p>
        </w:tc>
        <w:tc>
          <w:tcPr>
            <w:tcW w:w="2693" w:type="dxa"/>
            <w:tcBorders>
              <w:top w:val="single" w:sz="4" w:space="0" w:color="000000"/>
              <w:left w:val="single" w:sz="4" w:space="0" w:color="000000"/>
              <w:bottom w:val="single" w:sz="4" w:space="0" w:color="000000"/>
              <w:right w:val="nil"/>
            </w:tcBorders>
            <w:shd w:val="clear" w:color="auto" w:fill="D9D9D9"/>
            <w:vAlign w:val="center"/>
            <w:hideMark/>
          </w:tcPr>
          <w:p w:rsidR="006449BE" w:rsidRPr="00934517" w:rsidRDefault="006449BE"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934517">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449BE" w:rsidRPr="00934517" w:rsidRDefault="006449BE"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934517">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6449BE" w:rsidRPr="00934517" w:rsidTr="009F3ADE">
        <w:trPr>
          <w:cantSplit/>
        </w:trPr>
        <w:tc>
          <w:tcPr>
            <w:tcW w:w="1898" w:type="dxa"/>
            <w:tcBorders>
              <w:top w:val="single" w:sz="4" w:space="0" w:color="000000"/>
              <w:left w:val="single" w:sz="4" w:space="0" w:color="000000"/>
              <w:bottom w:val="single" w:sz="4" w:space="0" w:color="000000"/>
              <w:right w:val="nil"/>
            </w:tcBorders>
          </w:tcPr>
          <w:p w:rsidR="006449BE" w:rsidRPr="00934517" w:rsidRDefault="00F925EE" w:rsidP="009D2DFE">
            <w:pPr>
              <w:tabs>
                <w:tab w:val="left" w:pos="9638"/>
                <w:tab w:val="left" w:pos="9781"/>
              </w:tabs>
              <w:suppressAutoHyphens/>
              <w:snapToGrid w:val="0"/>
              <w:jc w:val="both"/>
              <w:rPr>
                <w:rFonts w:eastAsia="Calibri"/>
                <w:color w:val="000000"/>
                <w:spacing w:val="-3"/>
                <w:sz w:val="20"/>
                <w:szCs w:val="20"/>
              </w:rPr>
            </w:pPr>
            <w:r w:rsidRPr="00934517">
              <w:rPr>
                <w:rFonts w:eastAsia="Calibri"/>
                <w:color w:val="000000"/>
                <w:spacing w:val="-3"/>
                <w:sz w:val="20"/>
                <w:szCs w:val="20"/>
              </w:rPr>
              <w:t xml:space="preserve">Общежития </w:t>
            </w:r>
          </w:p>
          <w:p w:rsidR="00F925EE" w:rsidRPr="00934517" w:rsidRDefault="00F925EE" w:rsidP="009D2DFE">
            <w:pPr>
              <w:tabs>
                <w:tab w:val="left" w:pos="9638"/>
                <w:tab w:val="left" w:pos="9781"/>
              </w:tabs>
              <w:suppressAutoHyphens/>
              <w:snapToGrid w:val="0"/>
              <w:jc w:val="both"/>
              <w:rPr>
                <w:rFonts w:eastAsia="Calibri"/>
                <w:color w:val="000000"/>
                <w:spacing w:val="-3"/>
                <w:sz w:val="20"/>
                <w:szCs w:val="20"/>
              </w:rPr>
            </w:pPr>
            <w:r w:rsidRPr="00934517">
              <w:rPr>
                <w:rFonts w:eastAsia="Calibri"/>
                <w:color w:val="000000"/>
                <w:spacing w:val="-3"/>
                <w:sz w:val="20"/>
                <w:szCs w:val="20"/>
              </w:rPr>
              <w:t>(код 3.2.4)</w:t>
            </w:r>
          </w:p>
        </w:tc>
        <w:tc>
          <w:tcPr>
            <w:tcW w:w="2693" w:type="dxa"/>
            <w:tcBorders>
              <w:top w:val="single" w:sz="4" w:space="0" w:color="000000"/>
              <w:left w:val="single" w:sz="4" w:space="0" w:color="000000"/>
              <w:bottom w:val="single" w:sz="4" w:space="0" w:color="000000"/>
              <w:right w:val="nil"/>
            </w:tcBorders>
            <w:hideMark/>
          </w:tcPr>
          <w:p w:rsidR="006449BE" w:rsidRPr="00934517" w:rsidRDefault="006449BE" w:rsidP="009D2DFE">
            <w:pPr>
              <w:tabs>
                <w:tab w:val="left" w:pos="9638"/>
                <w:tab w:val="left" w:pos="9781"/>
              </w:tabs>
              <w:suppressAutoHyphens/>
              <w:snapToGrid w:val="0"/>
              <w:jc w:val="both"/>
              <w:rPr>
                <w:rFonts w:eastAsia="Calibri"/>
                <w:color w:val="000000"/>
                <w:spacing w:val="-3"/>
                <w:sz w:val="20"/>
                <w:szCs w:val="20"/>
              </w:rPr>
            </w:pPr>
            <w:r w:rsidRPr="00934517">
              <w:rPr>
                <w:rFonts w:eastAsia="Calibri"/>
                <w:color w:val="000000"/>
                <w:spacing w:val="-3"/>
                <w:sz w:val="20"/>
                <w:szCs w:val="20"/>
              </w:rPr>
              <w:t>Общежития</w:t>
            </w:r>
          </w:p>
        </w:tc>
        <w:tc>
          <w:tcPr>
            <w:tcW w:w="5387" w:type="dxa"/>
            <w:tcBorders>
              <w:top w:val="single" w:sz="4" w:space="0" w:color="000000"/>
              <w:left w:val="single" w:sz="4" w:space="0" w:color="000000"/>
              <w:bottom w:val="single" w:sz="4" w:space="0" w:color="000000"/>
              <w:right w:val="single" w:sz="4" w:space="0" w:color="000000"/>
            </w:tcBorders>
          </w:tcPr>
          <w:p w:rsidR="006449BE" w:rsidRPr="00934517" w:rsidRDefault="006449BE"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6449BE" w:rsidRPr="00934517" w:rsidRDefault="006449BE" w:rsidP="009D2DFE">
            <w:pPr>
              <w:numPr>
                <w:ilvl w:val="0"/>
                <w:numId w:val="32"/>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6449BE" w:rsidRPr="00934517" w:rsidRDefault="006449BE" w:rsidP="009D2DFE">
            <w:pPr>
              <w:numPr>
                <w:ilvl w:val="0"/>
                <w:numId w:val="32"/>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0,5 га.</w:t>
            </w:r>
          </w:p>
          <w:p w:rsidR="006449BE" w:rsidRPr="00934517" w:rsidRDefault="006449BE" w:rsidP="009D2DFE">
            <w:pPr>
              <w:numPr>
                <w:ilvl w:val="0"/>
                <w:numId w:val="32"/>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15м. </w:t>
            </w:r>
          </w:p>
          <w:p w:rsidR="006449BE" w:rsidRPr="00934517" w:rsidRDefault="006449BE"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2)Максимальный процент застройки в границах земельного участка – 60 %.</w:t>
            </w:r>
          </w:p>
          <w:p w:rsidR="006449BE" w:rsidRPr="00934517" w:rsidRDefault="006449BE"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6449BE" w:rsidRPr="00934517" w:rsidRDefault="006449BE"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 xml:space="preserve"> предельное количество надземных этажей - 3 этаж</w:t>
            </w:r>
            <w:r w:rsidR="00CA0C6C">
              <w:rPr>
                <w:rFonts w:eastAsia="Calibri"/>
                <w:sz w:val="20"/>
                <w:szCs w:val="20"/>
              </w:rPr>
              <w:t>а</w:t>
            </w:r>
            <w:r w:rsidR="00143882">
              <w:rPr>
                <w:rFonts w:eastAsia="Calibri"/>
                <w:sz w:val="20"/>
                <w:szCs w:val="20"/>
              </w:rPr>
              <w:t>.</w:t>
            </w:r>
          </w:p>
        </w:tc>
      </w:tr>
      <w:tr w:rsidR="006449BE" w:rsidRPr="00934517" w:rsidTr="009F3ADE">
        <w:trPr>
          <w:cantSplit/>
        </w:trPr>
        <w:tc>
          <w:tcPr>
            <w:tcW w:w="1898" w:type="dxa"/>
            <w:tcBorders>
              <w:top w:val="single" w:sz="4" w:space="0" w:color="000000"/>
              <w:left w:val="single" w:sz="4" w:space="0" w:color="000000"/>
              <w:bottom w:val="single" w:sz="4" w:space="0" w:color="000000"/>
              <w:right w:val="nil"/>
            </w:tcBorders>
          </w:tcPr>
          <w:p w:rsidR="006449BE" w:rsidRPr="00934517" w:rsidRDefault="00E57AD0"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 xml:space="preserve">Спорт </w:t>
            </w:r>
          </w:p>
          <w:p w:rsidR="00E57AD0" w:rsidRPr="00934517" w:rsidRDefault="00E57AD0"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(код 5.1)</w:t>
            </w:r>
          </w:p>
        </w:tc>
        <w:tc>
          <w:tcPr>
            <w:tcW w:w="2693" w:type="dxa"/>
            <w:tcBorders>
              <w:top w:val="single" w:sz="4" w:space="0" w:color="000000"/>
              <w:left w:val="single" w:sz="4" w:space="0" w:color="000000"/>
              <w:bottom w:val="single" w:sz="4" w:space="0" w:color="000000"/>
              <w:right w:val="nil"/>
            </w:tcBorders>
            <w:hideMark/>
          </w:tcPr>
          <w:p w:rsidR="006449BE" w:rsidRDefault="006449BE" w:rsidP="009D2DFE">
            <w:pPr>
              <w:tabs>
                <w:tab w:val="left" w:pos="9638"/>
                <w:tab w:val="left" w:pos="9781"/>
              </w:tabs>
              <w:suppressAutoHyphens/>
              <w:snapToGrid w:val="0"/>
              <w:jc w:val="both"/>
              <w:rPr>
                <w:rFonts w:eastAsia="Calibri"/>
                <w:color w:val="000000"/>
                <w:spacing w:val="-3"/>
                <w:sz w:val="20"/>
                <w:szCs w:val="20"/>
              </w:rPr>
            </w:pPr>
            <w:r w:rsidRPr="00934517">
              <w:rPr>
                <w:rFonts w:eastAsia="Calibri"/>
                <w:color w:val="000000"/>
                <w:spacing w:val="-1"/>
                <w:sz w:val="20"/>
                <w:szCs w:val="20"/>
              </w:rPr>
              <w:t xml:space="preserve">Спортивные школы, </w:t>
            </w:r>
            <w:r w:rsidRPr="00934517">
              <w:rPr>
                <w:rFonts w:eastAsia="Calibri"/>
                <w:color w:val="000000"/>
                <w:spacing w:val="-3"/>
                <w:sz w:val="20"/>
                <w:szCs w:val="20"/>
              </w:rPr>
              <w:t>универсальные спортивные и развлекательные комплексы</w:t>
            </w:r>
            <w:r w:rsidR="00CA0C6C">
              <w:rPr>
                <w:rFonts w:eastAsia="Calibri"/>
                <w:color w:val="000000"/>
                <w:spacing w:val="-3"/>
                <w:sz w:val="20"/>
                <w:szCs w:val="20"/>
              </w:rPr>
              <w:t>,</w:t>
            </w:r>
          </w:p>
          <w:p w:rsidR="00CA0C6C" w:rsidRDefault="00CA0C6C" w:rsidP="009D2DFE">
            <w:pPr>
              <w:tabs>
                <w:tab w:val="left" w:pos="9638"/>
                <w:tab w:val="left" w:pos="9781"/>
              </w:tabs>
              <w:suppressAutoHyphens/>
              <w:snapToGrid w:val="0"/>
              <w:jc w:val="both"/>
              <w:rPr>
                <w:rFonts w:eastAsia="Calibri"/>
                <w:color w:val="000000"/>
                <w:spacing w:val="-3"/>
                <w:sz w:val="20"/>
                <w:szCs w:val="20"/>
              </w:rPr>
            </w:pPr>
            <w:r>
              <w:rPr>
                <w:rFonts w:eastAsia="Calibri"/>
                <w:color w:val="000000"/>
                <w:spacing w:val="-3"/>
                <w:sz w:val="20"/>
                <w:szCs w:val="20"/>
              </w:rPr>
              <w:t>спортивные комплексы;</w:t>
            </w:r>
          </w:p>
          <w:p w:rsidR="00CA0C6C" w:rsidRPr="00934517" w:rsidRDefault="00CA0C6C" w:rsidP="009D2DFE">
            <w:pPr>
              <w:tabs>
                <w:tab w:val="left" w:pos="9638"/>
                <w:tab w:val="left" w:pos="9781"/>
              </w:tabs>
              <w:suppressAutoHyphens/>
              <w:snapToGrid w:val="0"/>
              <w:jc w:val="both"/>
              <w:rPr>
                <w:rFonts w:eastAsia="Calibri"/>
                <w:color w:val="000000"/>
                <w:spacing w:val="-3"/>
                <w:sz w:val="20"/>
                <w:szCs w:val="20"/>
              </w:rPr>
            </w:pPr>
            <w:r>
              <w:rPr>
                <w:rFonts w:eastAsia="Calibri"/>
                <w:color w:val="000000"/>
                <w:spacing w:val="-3"/>
                <w:sz w:val="20"/>
                <w:szCs w:val="20"/>
              </w:rPr>
              <w:t>площадки</w:t>
            </w:r>
          </w:p>
        </w:tc>
        <w:tc>
          <w:tcPr>
            <w:tcW w:w="5387" w:type="dxa"/>
            <w:tcBorders>
              <w:top w:val="single" w:sz="4" w:space="0" w:color="000000"/>
              <w:left w:val="single" w:sz="4" w:space="0" w:color="000000"/>
              <w:bottom w:val="single" w:sz="4" w:space="0" w:color="000000"/>
              <w:right w:val="single" w:sz="4" w:space="0" w:color="000000"/>
            </w:tcBorders>
            <w:hideMark/>
          </w:tcPr>
          <w:p w:rsidR="006449BE" w:rsidRPr="00934517" w:rsidRDefault="006449BE"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6449BE" w:rsidRPr="00934517" w:rsidRDefault="006449BE" w:rsidP="009D2DFE">
            <w:pPr>
              <w:numPr>
                <w:ilvl w:val="0"/>
                <w:numId w:val="32"/>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6449BE" w:rsidRPr="00934517" w:rsidRDefault="006449BE" w:rsidP="009D2DFE">
            <w:pPr>
              <w:numPr>
                <w:ilvl w:val="0"/>
                <w:numId w:val="32"/>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- 1 га.</w:t>
            </w:r>
          </w:p>
          <w:p w:rsidR="006449BE" w:rsidRPr="00934517" w:rsidRDefault="006449BE" w:rsidP="009D2DFE">
            <w:pPr>
              <w:numPr>
                <w:ilvl w:val="0"/>
                <w:numId w:val="32"/>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15м. </w:t>
            </w:r>
          </w:p>
          <w:p w:rsidR="006449BE" w:rsidRPr="00934517" w:rsidRDefault="006449BE"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2)Максимальный процент застройки в границах земельного участка – 50 %.</w:t>
            </w:r>
          </w:p>
          <w:p w:rsidR="006449BE" w:rsidRPr="00934517" w:rsidRDefault="006449BE"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6449BE" w:rsidRPr="00934517" w:rsidRDefault="006449BE"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6449BE" w:rsidRPr="00934517" w:rsidRDefault="006449BE" w:rsidP="009D2DFE">
            <w:pPr>
              <w:tabs>
                <w:tab w:val="left" w:pos="9781"/>
              </w:tabs>
              <w:suppressAutoHyphens/>
              <w:jc w:val="both"/>
              <w:rPr>
                <w:rFonts w:eastAsia="Calibri"/>
                <w:sz w:val="20"/>
                <w:szCs w:val="20"/>
              </w:rPr>
            </w:pPr>
            <w:r w:rsidRPr="00934517">
              <w:rPr>
                <w:rFonts w:eastAsia="Calibri"/>
                <w:sz w:val="20"/>
                <w:szCs w:val="20"/>
              </w:rPr>
              <w:t xml:space="preserve"> предельное количе</w:t>
            </w:r>
            <w:r w:rsidR="00CA0C6C">
              <w:rPr>
                <w:rFonts w:eastAsia="Calibri"/>
                <w:sz w:val="20"/>
                <w:szCs w:val="20"/>
              </w:rPr>
              <w:t>ство надземных этажей - 2 этажа</w:t>
            </w:r>
            <w:r w:rsidRPr="00934517">
              <w:rPr>
                <w:rFonts w:eastAsia="Calibri"/>
                <w:sz w:val="20"/>
                <w:szCs w:val="20"/>
              </w:rPr>
              <w:t>.</w:t>
            </w:r>
          </w:p>
        </w:tc>
      </w:tr>
      <w:tr w:rsidR="006449BE" w:rsidRPr="00934517" w:rsidTr="009F3ADE">
        <w:trPr>
          <w:cantSplit/>
        </w:trPr>
        <w:tc>
          <w:tcPr>
            <w:tcW w:w="1898" w:type="dxa"/>
            <w:tcBorders>
              <w:top w:val="single" w:sz="4" w:space="0" w:color="000000"/>
              <w:left w:val="single" w:sz="4" w:space="0" w:color="000000"/>
              <w:bottom w:val="single" w:sz="4" w:space="0" w:color="000000"/>
              <w:right w:val="nil"/>
            </w:tcBorders>
          </w:tcPr>
          <w:p w:rsidR="006449BE" w:rsidRPr="00934517" w:rsidRDefault="00E57AD0"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Связь</w:t>
            </w:r>
          </w:p>
          <w:p w:rsidR="00E57AD0" w:rsidRPr="00934517" w:rsidRDefault="00E57AD0"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(код 6.8)</w:t>
            </w:r>
          </w:p>
        </w:tc>
        <w:tc>
          <w:tcPr>
            <w:tcW w:w="2693" w:type="dxa"/>
            <w:tcBorders>
              <w:top w:val="single" w:sz="4" w:space="0" w:color="000000"/>
              <w:left w:val="single" w:sz="4" w:space="0" w:color="000000"/>
              <w:bottom w:val="single" w:sz="4" w:space="0" w:color="000000"/>
              <w:right w:val="nil"/>
            </w:tcBorders>
            <w:hideMark/>
          </w:tcPr>
          <w:p w:rsidR="006449BE" w:rsidRDefault="006449BE" w:rsidP="009D2DFE">
            <w:pPr>
              <w:tabs>
                <w:tab w:val="left" w:pos="9638"/>
                <w:tab w:val="left" w:pos="9781"/>
              </w:tabs>
              <w:suppressAutoHyphens/>
              <w:snapToGrid w:val="0"/>
              <w:jc w:val="both"/>
              <w:rPr>
                <w:rFonts w:eastAsia="Calibri"/>
                <w:color w:val="000000"/>
                <w:spacing w:val="-1"/>
                <w:sz w:val="20"/>
                <w:szCs w:val="20"/>
              </w:rPr>
            </w:pPr>
            <w:proofErr w:type="gramStart"/>
            <w:r w:rsidRPr="00934517">
              <w:rPr>
                <w:rFonts w:eastAsia="Calibri"/>
                <w:color w:val="000000"/>
                <w:spacing w:val="-1"/>
                <w:sz w:val="20"/>
                <w:szCs w:val="20"/>
              </w:rPr>
              <w:t>Теле</w:t>
            </w:r>
            <w:proofErr w:type="gramEnd"/>
            <w:r w:rsidRPr="00934517">
              <w:rPr>
                <w:rFonts w:eastAsia="Calibri"/>
                <w:color w:val="000000"/>
                <w:spacing w:val="-1"/>
                <w:sz w:val="20"/>
                <w:szCs w:val="20"/>
              </w:rPr>
              <w:t>- и радиостудии</w:t>
            </w:r>
          </w:p>
          <w:p w:rsidR="00CA0C6C" w:rsidRPr="00934517" w:rsidRDefault="00CA0C6C" w:rsidP="009D2DFE">
            <w:pPr>
              <w:tabs>
                <w:tab w:val="left" w:pos="9638"/>
                <w:tab w:val="left" w:pos="9781"/>
              </w:tabs>
              <w:suppressAutoHyphens/>
              <w:snapToGrid w:val="0"/>
              <w:jc w:val="both"/>
              <w:rPr>
                <w:rFonts w:eastAsia="Calibri"/>
                <w:color w:val="000000"/>
                <w:spacing w:val="-1"/>
                <w:sz w:val="20"/>
                <w:szCs w:val="20"/>
              </w:rPr>
            </w:pPr>
            <w:r>
              <w:rPr>
                <w:rFonts w:eastAsia="Calibri"/>
                <w:color w:val="000000"/>
                <w:spacing w:val="-1"/>
                <w:sz w:val="20"/>
                <w:szCs w:val="20"/>
              </w:rPr>
              <w:t>Сооружения связи</w:t>
            </w:r>
          </w:p>
        </w:tc>
        <w:tc>
          <w:tcPr>
            <w:tcW w:w="5387" w:type="dxa"/>
            <w:tcBorders>
              <w:top w:val="single" w:sz="4" w:space="0" w:color="000000"/>
              <w:left w:val="single" w:sz="4" w:space="0" w:color="000000"/>
              <w:bottom w:val="single" w:sz="4" w:space="0" w:color="000000"/>
              <w:right w:val="single" w:sz="4" w:space="0" w:color="000000"/>
            </w:tcBorders>
          </w:tcPr>
          <w:p w:rsidR="006449BE" w:rsidRPr="00934517" w:rsidRDefault="006449BE" w:rsidP="009D2DFE">
            <w:pPr>
              <w:tabs>
                <w:tab w:val="left" w:pos="9781"/>
              </w:tabs>
              <w:suppressAutoHyphens/>
              <w:snapToGrid w:val="0"/>
              <w:jc w:val="both"/>
              <w:rPr>
                <w:rFonts w:eastAsia="Calibri"/>
                <w:color w:val="000000"/>
                <w:spacing w:val="3"/>
                <w:sz w:val="20"/>
                <w:szCs w:val="20"/>
              </w:rPr>
            </w:pPr>
            <w:r w:rsidRPr="00934517">
              <w:rPr>
                <w:rFonts w:eastAsia="Calibri"/>
                <w:b/>
                <w:bCs/>
                <w:color w:val="000000"/>
                <w:spacing w:val="3"/>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34517">
              <w:rPr>
                <w:rFonts w:eastAsia="Calibri"/>
                <w:color w:val="000000"/>
                <w:spacing w:val="3"/>
                <w:sz w:val="20"/>
                <w:szCs w:val="20"/>
              </w:rPr>
              <w:t xml:space="preserve"> не подлежат установлению.</w:t>
            </w:r>
          </w:p>
          <w:p w:rsidR="006449BE" w:rsidRPr="00934517" w:rsidRDefault="006449BE" w:rsidP="009D2DFE">
            <w:pPr>
              <w:tabs>
                <w:tab w:val="left" w:pos="9781"/>
              </w:tabs>
              <w:suppressAutoHyphens/>
              <w:jc w:val="both"/>
              <w:rPr>
                <w:rFonts w:eastAsia="Calibri"/>
                <w:color w:val="000000"/>
                <w:spacing w:val="3"/>
                <w:sz w:val="20"/>
                <w:szCs w:val="20"/>
              </w:rPr>
            </w:pPr>
          </w:p>
          <w:p w:rsidR="006449BE" w:rsidRPr="00934517" w:rsidRDefault="006449BE" w:rsidP="009D2DFE">
            <w:pPr>
              <w:tabs>
                <w:tab w:val="left" w:pos="9781"/>
              </w:tabs>
              <w:suppressAutoHyphens/>
              <w:jc w:val="both"/>
              <w:rPr>
                <w:rFonts w:eastAsia="Calibri"/>
                <w:b/>
                <w:bCs/>
                <w:color w:val="000000"/>
                <w:spacing w:val="3"/>
                <w:sz w:val="20"/>
                <w:szCs w:val="20"/>
              </w:rPr>
            </w:pPr>
            <w:r w:rsidRPr="00934517">
              <w:rPr>
                <w:rFonts w:eastAsia="Calibri"/>
                <w:b/>
                <w:bCs/>
                <w:color w:val="000000"/>
                <w:spacing w:val="3"/>
                <w:sz w:val="20"/>
                <w:szCs w:val="20"/>
              </w:rPr>
              <w:t>Иные показатели:</w:t>
            </w:r>
          </w:p>
          <w:p w:rsidR="006449BE" w:rsidRPr="00934517" w:rsidRDefault="006449BE" w:rsidP="009D2DFE">
            <w:pPr>
              <w:tabs>
                <w:tab w:val="left" w:pos="9781"/>
              </w:tabs>
              <w:suppressAutoHyphens/>
              <w:jc w:val="both"/>
              <w:rPr>
                <w:rFonts w:eastAsia="Calibri"/>
                <w:color w:val="000000"/>
                <w:spacing w:val="3"/>
                <w:sz w:val="20"/>
                <w:szCs w:val="20"/>
              </w:rPr>
            </w:pPr>
            <w:r w:rsidRPr="00934517">
              <w:rPr>
                <w:rFonts w:eastAsia="Calibri"/>
                <w:color w:val="000000"/>
                <w:spacing w:val="3"/>
                <w:sz w:val="20"/>
                <w:szCs w:val="20"/>
              </w:rPr>
              <w:t>Отдельно стоящие здания.</w:t>
            </w:r>
          </w:p>
        </w:tc>
      </w:tr>
      <w:tr w:rsidR="006449BE" w:rsidRPr="00934517" w:rsidTr="009F3ADE">
        <w:trPr>
          <w:cantSplit/>
        </w:trPr>
        <w:tc>
          <w:tcPr>
            <w:tcW w:w="1898" w:type="dxa"/>
            <w:tcBorders>
              <w:top w:val="single" w:sz="4" w:space="0" w:color="000000"/>
              <w:left w:val="single" w:sz="4" w:space="0" w:color="000000"/>
              <w:bottom w:val="single" w:sz="4" w:space="0" w:color="000000"/>
              <w:right w:val="nil"/>
            </w:tcBorders>
          </w:tcPr>
          <w:p w:rsidR="006449BE" w:rsidRPr="00934517" w:rsidRDefault="00E57AD0"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lastRenderedPageBreak/>
              <w:t>Социальное обслуживание</w:t>
            </w:r>
          </w:p>
          <w:p w:rsidR="00E57AD0" w:rsidRPr="00934517" w:rsidRDefault="00E57AD0"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(код 3.2)</w:t>
            </w:r>
          </w:p>
        </w:tc>
        <w:tc>
          <w:tcPr>
            <w:tcW w:w="2693" w:type="dxa"/>
            <w:tcBorders>
              <w:top w:val="single" w:sz="4" w:space="0" w:color="000000"/>
              <w:left w:val="single" w:sz="4" w:space="0" w:color="000000"/>
              <w:bottom w:val="single" w:sz="4" w:space="0" w:color="000000"/>
              <w:right w:val="nil"/>
            </w:tcBorders>
            <w:hideMark/>
          </w:tcPr>
          <w:p w:rsidR="006449BE" w:rsidRPr="00934517" w:rsidRDefault="006449BE"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Общественные туалеты</w:t>
            </w:r>
          </w:p>
        </w:tc>
        <w:tc>
          <w:tcPr>
            <w:tcW w:w="5387" w:type="dxa"/>
            <w:tcBorders>
              <w:top w:val="single" w:sz="4" w:space="0" w:color="000000"/>
              <w:left w:val="single" w:sz="4" w:space="0" w:color="000000"/>
              <w:bottom w:val="single" w:sz="4" w:space="0" w:color="000000"/>
              <w:right w:val="single" w:sz="4" w:space="0" w:color="000000"/>
            </w:tcBorders>
          </w:tcPr>
          <w:p w:rsidR="006449BE" w:rsidRPr="00934517" w:rsidRDefault="006449BE" w:rsidP="009D2DFE">
            <w:pPr>
              <w:pStyle w:val="Standard"/>
              <w:tabs>
                <w:tab w:val="left" w:pos="9781"/>
              </w:tabs>
              <w:snapToGrid w:val="0"/>
              <w:rPr>
                <w:color w:val="000000"/>
                <w:sz w:val="20"/>
                <w:szCs w:val="20"/>
              </w:rPr>
            </w:pPr>
            <w:r w:rsidRPr="00934517">
              <w:rPr>
                <w:b/>
                <w:bCs/>
                <w:color w:val="000000"/>
                <w:sz w:val="20"/>
                <w:szCs w:val="20"/>
              </w:rPr>
              <w:t>Предельные (минимальные и (или) максимальные) размеры земельных участков, в том числе площадь, максимальный процент застройки</w:t>
            </w:r>
            <w:r w:rsidRPr="00934517">
              <w:rPr>
                <w:color w:val="000000"/>
                <w:sz w:val="20"/>
                <w:szCs w:val="20"/>
              </w:rPr>
              <w:t xml:space="preserve"> не подлежат установлению.</w:t>
            </w:r>
          </w:p>
          <w:p w:rsidR="006449BE" w:rsidRPr="00934517" w:rsidRDefault="006449BE" w:rsidP="009D2DFE">
            <w:pPr>
              <w:pStyle w:val="Standard"/>
              <w:tabs>
                <w:tab w:val="left" w:pos="9781"/>
              </w:tabs>
              <w:rPr>
                <w:rFonts w:eastAsia="Calibri"/>
                <w:color w:val="000000"/>
                <w:sz w:val="20"/>
                <w:szCs w:val="20"/>
              </w:rPr>
            </w:pPr>
            <w:r w:rsidRPr="00934517">
              <w:rPr>
                <w:rFonts w:eastAsia="Calibri"/>
                <w:b/>
                <w:bCs/>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34517">
              <w:rPr>
                <w:rFonts w:eastAsia="Calibri"/>
                <w:color w:val="000000"/>
                <w:sz w:val="20"/>
                <w:szCs w:val="20"/>
              </w:rPr>
              <w:t xml:space="preserve">                                                                                         - от границы земельного участка - 3 м,</w:t>
            </w:r>
          </w:p>
          <w:p w:rsidR="006449BE" w:rsidRPr="00934517" w:rsidRDefault="006449BE" w:rsidP="009D2DFE">
            <w:pPr>
              <w:pStyle w:val="Standard"/>
              <w:tabs>
                <w:tab w:val="left" w:pos="9781"/>
              </w:tabs>
              <w:rPr>
                <w:rFonts w:eastAsia="Calibri"/>
                <w:color w:val="000000"/>
                <w:sz w:val="20"/>
                <w:szCs w:val="20"/>
              </w:rPr>
            </w:pPr>
            <w:r w:rsidRPr="00934517">
              <w:rPr>
                <w:rFonts w:eastAsia="Calibri"/>
                <w:color w:val="000000"/>
                <w:sz w:val="20"/>
                <w:szCs w:val="20"/>
              </w:rPr>
              <w:t>- от красной линии улиц - 5 м,                                                                               - от красной линии односторонних проездов - 3 м.</w:t>
            </w:r>
          </w:p>
          <w:p w:rsidR="006449BE" w:rsidRPr="00934517" w:rsidRDefault="006449BE" w:rsidP="009D2DFE">
            <w:pPr>
              <w:pStyle w:val="Standard"/>
              <w:rPr>
                <w:b/>
                <w:bCs/>
                <w:color w:val="000000"/>
                <w:sz w:val="20"/>
                <w:szCs w:val="20"/>
              </w:rPr>
            </w:pPr>
            <w:r w:rsidRPr="00934517">
              <w:rPr>
                <w:b/>
                <w:bCs/>
                <w:color w:val="000000"/>
                <w:sz w:val="20"/>
                <w:szCs w:val="20"/>
              </w:rPr>
              <w:t>Предельное количество этажей или предельная высота зданий, строений, сооружений:</w:t>
            </w:r>
          </w:p>
          <w:p w:rsidR="006449BE" w:rsidRPr="00934517" w:rsidRDefault="006449BE" w:rsidP="009D2DFE">
            <w:pPr>
              <w:pStyle w:val="Standard"/>
              <w:numPr>
                <w:ilvl w:val="0"/>
                <w:numId w:val="33"/>
              </w:numPr>
              <w:rPr>
                <w:color w:val="000000"/>
                <w:sz w:val="20"/>
                <w:szCs w:val="20"/>
              </w:rPr>
            </w:pPr>
            <w:r w:rsidRPr="00934517">
              <w:rPr>
                <w:color w:val="000000"/>
                <w:sz w:val="20"/>
                <w:szCs w:val="20"/>
              </w:rPr>
              <w:t>максимальное количество этажей – 1.</w:t>
            </w:r>
          </w:p>
          <w:p w:rsidR="006449BE" w:rsidRPr="00934517" w:rsidRDefault="006449BE" w:rsidP="009D2DFE">
            <w:pPr>
              <w:pStyle w:val="Standard"/>
              <w:ind w:left="15" w:right="1" w:hanging="360"/>
              <w:rPr>
                <w:color w:val="000000"/>
                <w:sz w:val="20"/>
                <w:szCs w:val="20"/>
              </w:rPr>
            </w:pPr>
            <w:r w:rsidRPr="00934517">
              <w:rPr>
                <w:b/>
                <w:color w:val="000000"/>
                <w:sz w:val="20"/>
                <w:szCs w:val="20"/>
              </w:rPr>
              <w:t xml:space="preserve">Максимальный процент застройки в границах земельного участка – </w:t>
            </w:r>
            <w:r w:rsidRPr="00934517">
              <w:rPr>
                <w:color w:val="000000"/>
                <w:sz w:val="20"/>
                <w:szCs w:val="20"/>
              </w:rPr>
              <w:t>50 %.</w:t>
            </w:r>
          </w:p>
          <w:p w:rsidR="006449BE" w:rsidRPr="00934517" w:rsidRDefault="006449BE" w:rsidP="009D2DFE">
            <w:pPr>
              <w:pStyle w:val="Standard"/>
              <w:tabs>
                <w:tab w:val="left" w:pos="9638"/>
                <w:tab w:val="left" w:pos="9781"/>
              </w:tabs>
              <w:jc w:val="both"/>
              <w:rPr>
                <w:rFonts w:eastAsia="Calibri"/>
                <w:color w:val="000000"/>
                <w:spacing w:val="3"/>
                <w:sz w:val="20"/>
                <w:szCs w:val="20"/>
              </w:rPr>
            </w:pPr>
          </w:p>
          <w:p w:rsidR="006449BE" w:rsidRPr="00934517" w:rsidRDefault="006449BE" w:rsidP="009D2DFE">
            <w:pPr>
              <w:pStyle w:val="Standard"/>
              <w:tabs>
                <w:tab w:val="left" w:pos="9638"/>
                <w:tab w:val="left" w:pos="9781"/>
              </w:tabs>
              <w:jc w:val="both"/>
              <w:rPr>
                <w:rFonts w:eastAsia="Calibri"/>
                <w:b/>
                <w:bCs/>
                <w:color w:val="000000"/>
                <w:spacing w:val="3"/>
                <w:sz w:val="20"/>
                <w:szCs w:val="20"/>
              </w:rPr>
            </w:pPr>
            <w:r w:rsidRPr="00934517">
              <w:rPr>
                <w:rFonts w:eastAsia="Calibri"/>
                <w:b/>
                <w:bCs/>
                <w:color w:val="000000"/>
                <w:spacing w:val="3"/>
                <w:sz w:val="20"/>
                <w:szCs w:val="20"/>
              </w:rPr>
              <w:t>Иные показатели:</w:t>
            </w:r>
          </w:p>
          <w:p w:rsidR="006449BE" w:rsidRPr="00934517" w:rsidRDefault="006449BE" w:rsidP="009D2DFE">
            <w:pPr>
              <w:tabs>
                <w:tab w:val="left" w:pos="9781"/>
              </w:tabs>
              <w:suppressAutoHyphens/>
              <w:jc w:val="both"/>
              <w:rPr>
                <w:rFonts w:eastAsia="Calibri"/>
                <w:color w:val="000000"/>
                <w:spacing w:val="3"/>
                <w:sz w:val="20"/>
                <w:szCs w:val="20"/>
              </w:rPr>
            </w:pPr>
            <w:r w:rsidRPr="00934517">
              <w:rPr>
                <w:rFonts w:eastAsia="Calibri"/>
                <w:color w:val="000000"/>
                <w:spacing w:val="3"/>
                <w:sz w:val="20"/>
                <w:szCs w:val="20"/>
              </w:rPr>
              <w:t>1.Расстояние до ближайших строений не менее 25 м.</w:t>
            </w:r>
          </w:p>
          <w:p w:rsidR="006449BE" w:rsidRPr="00934517" w:rsidRDefault="006449BE" w:rsidP="009D2DFE">
            <w:pPr>
              <w:tabs>
                <w:tab w:val="left" w:pos="9781"/>
              </w:tabs>
              <w:suppressAutoHyphens/>
              <w:jc w:val="both"/>
              <w:rPr>
                <w:rFonts w:eastAsia="Calibri"/>
                <w:color w:val="000000"/>
                <w:spacing w:val="3"/>
                <w:sz w:val="20"/>
                <w:szCs w:val="20"/>
              </w:rPr>
            </w:pPr>
            <w:r w:rsidRPr="00934517">
              <w:rPr>
                <w:rFonts w:eastAsia="Calibri"/>
                <w:color w:val="000000"/>
                <w:spacing w:val="3"/>
                <w:sz w:val="20"/>
                <w:szCs w:val="20"/>
              </w:rPr>
              <w:t>2.Подключение к централизованным сетям водоснабжения и водоотведения.</w:t>
            </w:r>
          </w:p>
          <w:p w:rsidR="006449BE" w:rsidRPr="00934517" w:rsidRDefault="006449BE" w:rsidP="009D2DFE">
            <w:pPr>
              <w:tabs>
                <w:tab w:val="left" w:pos="9781"/>
              </w:tabs>
              <w:suppressAutoHyphens/>
              <w:jc w:val="both"/>
              <w:rPr>
                <w:rFonts w:eastAsia="Calibri"/>
                <w:color w:val="000000"/>
                <w:spacing w:val="3"/>
                <w:sz w:val="20"/>
                <w:szCs w:val="20"/>
              </w:rPr>
            </w:pPr>
            <w:r w:rsidRPr="00934517">
              <w:rPr>
                <w:rFonts w:eastAsia="Calibri"/>
                <w:color w:val="000000"/>
                <w:spacing w:val="3"/>
                <w:sz w:val="20"/>
                <w:szCs w:val="20"/>
              </w:rPr>
              <w:t>3.Отдельно стоящие здания.</w:t>
            </w:r>
          </w:p>
        </w:tc>
      </w:tr>
      <w:tr w:rsidR="006449BE" w:rsidRPr="00934517" w:rsidTr="009F3ADE">
        <w:trPr>
          <w:cantSplit/>
        </w:trPr>
        <w:tc>
          <w:tcPr>
            <w:tcW w:w="1898" w:type="dxa"/>
            <w:tcBorders>
              <w:top w:val="single" w:sz="4" w:space="0" w:color="000000"/>
              <w:left w:val="single" w:sz="4" w:space="0" w:color="000000"/>
              <w:bottom w:val="single" w:sz="4" w:space="0" w:color="000000"/>
              <w:right w:val="nil"/>
            </w:tcBorders>
          </w:tcPr>
          <w:p w:rsidR="006449BE" w:rsidRPr="00934517" w:rsidRDefault="00E57AD0" w:rsidP="009D2DFE">
            <w:pPr>
              <w:tabs>
                <w:tab w:val="left" w:pos="9638"/>
                <w:tab w:val="left" w:pos="9781"/>
              </w:tabs>
              <w:suppressAutoHyphens/>
              <w:snapToGrid w:val="0"/>
              <w:jc w:val="both"/>
              <w:rPr>
                <w:rFonts w:eastAsia="Calibri"/>
                <w:sz w:val="20"/>
                <w:szCs w:val="20"/>
              </w:rPr>
            </w:pPr>
            <w:r w:rsidRPr="00934517">
              <w:rPr>
                <w:rFonts w:eastAsia="Calibri"/>
                <w:sz w:val="20"/>
                <w:szCs w:val="20"/>
              </w:rPr>
              <w:t>Связь</w:t>
            </w:r>
          </w:p>
          <w:p w:rsidR="00E57AD0" w:rsidRPr="00934517" w:rsidRDefault="00E57AD0" w:rsidP="009D2DFE">
            <w:pPr>
              <w:tabs>
                <w:tab w:val="left" w:pos="9638"/>
                <w:tab w:val="left" w:pos="9781"/>
              </w:tabs>
              <w:suppressAutoHyphens/>
              <w:snapToGrid w:val="0"/>
              <w:jc w:val="both"/>
              <w:rPr>
                <w:rFonts w:eastAsia="Calibri"/>
                <w:sz w:val="20"/>
                <w:szCs w:val="20"/>
              </w:rPr>
            </w:pPr>
            <w:r w:rsidRPr="00934517">
              <w:rPr>
                <w:rFonts w:eastAsia="Calibri"/>
                <w:sz w:val="20"/>
                <w:szCs w:val="20"/>
              </w:rPr>
              <w:t>(код 6.8)</w:t>
            </w:r>
          </w:p>
        </w:tc>
        <w:tc>
          <w:tcPr>
            <w:tcW w:w="2693" w:type="dxa"/>
            <w:tcBorders>
              <w:top w:val="single" w:sz="4" w:space="0" w:color="000000"/>
              <w:left w:val="single" w:sz="4" w:space="0" w:color="000000"/>
              <w:bottom w:val="single" w:sz="4" w:space="0" w:color="000000"/>
              <w:right w:val="nil"/>
            </w:tcBorders>
            <w:hideMark/>
          </w:tcPr>
          <w:p w:rsidR="006449BE" w:rsidRPr="00934517" w:rsidRDefault="006449BE" w:rsidP="009D2DFE">
            <w:pPr>
              <w:tabs>
                <w:tab w:val="left" w:pos="9638"/>
                <w:tab w:val="left" w:pos="9781"/>
              </w:tabs>
              <w:suppressAutoHyphens/>
              <w:snapToGrid w:val="0"/>
              <w:jc w:val="both"/>
              <w:rPr>
                <w:rFonts w:eastAsia="Calibri"/>
                <w:sz w:val="20"/>
                <w:szCs w:val="20"/>
              </w:rPr>
            </w:pPr>
            <w:r w:rsidRPr="00934517">
              <w:rPr>
                <w:rFonts w:eastAsia="Calibri"/>
                <w:sz w:val="20"/>
                <w:szCs w:val="20"/>
              </w:rPr>
              <w:t xml:space="preserve">Временные сооружения связи – </w:t>
            </w:r>
            <w:proofErr w:type="spellStart"/>
            <w:r w:rsidRPr="00934517">
              <w:rPr>
                <w:rFonts w:eastAsia="Calibri"/>
                <w:sz w:val="20"/>
                <w:szCs w:val="20"/>
              </w:rPr>
              <w:t>пригруженные</w:t>
            </w:r>
            <w:proofErr w:type="spellEnd"/>
            <w:r w:rsidRPr="00934517">
              <w:rPr>
                <w:rFonts w:eastAsia="Calibri"/>
                <w:sz w:val="20"/>
                <w:szCs w:val="20"/>
              </w:rPr>
              <w:t xml:space="preserve"> опоры</w:t>
            </w:r>
          </w:p>
        </w:tc>
        <w:tc>
          <w:tcPr>
            <w:tcW w:w="5387" w:type="dxa"/>
            <w:tcBorders>
              <w:top w:val="single" w:sz="4" w:space="0" w:color="000000"/>
              <w:left w:val="single" w:sz="4" w:space="0" w:color="000000"/>
              <w:bottom w:val="single" w:sz="4" w:space="0" w:color="000000"/>
              <w:right w:val="single" w:sz="4" w:space="0" w:color="000000"/>
            </w:tcBorders>
          </w:tcPr>
          <w:p w:rsidR="006449BE" w:rsidRPr="00934517" w:rsidRDefault="006449BE" w:rsidP="009D2DFE">
            <w:pPr>
              <w:pStyle w:val="Standard"/>
              <w:tabs>
                <w:tab w:val="left" w:pos="9781"/>
              </w:tabs>
              <w:snapToGrid w:val="0"/>
              <w:rPr>
                <w:color w:val="000000"/>
                <w:sz w:val="20"/>
                <w:szCs w:val="20"/>
              </w:rPr>
            </w:pPr>
            <w:r w:rsidRPr="00934517">
              <w:rPr>
                <w:b/>
                <w:bCs/>
                <w:color w:val="000000"/>
                <w:sz w:val="20"/>
                <w:szCs w:val="20"/>
              </w:rPr>
              <w:t>Предельные (минимальные и (или) максимальные) размеры земельных участков, в том числе площадь, максимальный процент застройки</w:t>
            </w:r>
            <w:r w:rsidRPr="00934517">
              <w:rPr>
                <w:color w:val="000000"/>
                <w:sz w:val="20"/>
                <w:szCs w:val="20"/>
              </w:rPr>
              <w:t xml:space="preserve"> не подлежат установлению.</w:t>
            </w:r>
          </w:p>
          <w:p w:rsidR="006449BE" w:rsidRPr="00934517" w:rsidRDefault="006449BE" w:rsidP="009D2DFE">
            <w:pPr>
              <w:pStyle w:val="Standard"/>
              <w:tabs>
                <w:tab w:val="left" w:pos="9781"/>
              </w:tabs>
              <w:rPr>
                <w:rFonts w:eastAsia="Calibri"/>
                <w:color w:val="000000"/>
                <w:sz w:val="20"/>
                <w:szCs w:val="20"/>
              </w:rPr>
            </w:pPr>
            <w:r w:rsidRPr="00934517">
              <w:rPr>
                <w:rFonts w:eastAsia="Calibri"/>
                <w:b/>
                <w:bCs/>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34517">
              <w:rPr>
                <w:rFonts w:eastAsia="Calibri"/>
                <w:color w:val="000000"/>
                <w:sz w:val="20"/>
                <w:szCs w:val="20"/>
              </w:rPr>
              <w:t xml:space="preserve">                                                                                         - от границы земельного участка - 5 м,</w:t>
            </w:r>
          </w:p>
          <w:p w:rsidR="006449BE" w:rsidRPr="00934517" w:rsidRDefault="006449BE" w:rsidP="009D2DFE">
            <w:pPr>
              <w:pStyle w:val="Standard"/>
              <w:tabs>
                <w:tab w:val="left" w:pos="9781"/>
              </w:tabs>
              <w:rPr>
                <w:rFonts w:eastAsia="Calibri"/>
                <w:color w:val="000000"/>
                <w:sz w:val="20"/>
                <w:szCs w:val="20"/>
              </w:rPr>
            </w:pPr>
            <w:r w:rsidRPr="00934517">
              <w:rPr>
                <w:rFonts w:eastAsia="Calibri"/>
                <w:color w:val="000000"/>
                <w:sz w:val="20"/>
                <w:szCs w:val="20"/>
              </w:rPr>
              <w:t>- от красных линий — не менее 5 м.</w:t>
            </w:r>
          </w:p>
          <w:p w:rsidR="006449BE" w:rsidRPr="00934517" w:rsidRDefault="006449BE" w:rsidP="009D2DFE">
            <w:pPr>
              <w:pStyle w:val="Standard"/>
              <w:tabs>
                <w:tab w:val="left" w:pos="9781"/>
              </w:tabs>
              <w:jc w:val="both"/>
              <w:rPr>
                <w:rFonts w:eastAsia="Calibri"/>
                <w:b/>
                <w:bCs/>
                <w:color w:val="000000"/>
                <w:spacing w:val="3"/>
                <w:sz w:val="20"/>
                <w:szCs w:val="20"/>
              </w:rPr>
            </w:pPr>
            <w:r w:rsidRPr="00934517">
              <w:rPr>
                <w:rFonts w:eastAsia="Calibri"/>
                <w:b/>
                <w:bCs/>
                <w:color w:val="000000"/>
                <w:spacing w:val="3"/>
                <w:sz w:val="20"/>
                <w:szCs w:val="20"/>
              </w:rPr>
              <w:t>Предельное количество этажей или предельная высота зданий, строений, сооружений:</w:t>
            </w:r>
          </w:p>
          <w:p w:rsidR="006449BE" w:rsidRPr="00934517" w:rsidRDefault="006449BE" w:rsidP="009D2DFE">
            <w:pPr>
              <w:pStyle w:val="Standard"/>
              <w:tabs>
                <w:tab w:val="left" w:pos="9781"/>
              </w:tabs>
              <w:jc w:val="both"/>
              <w:rPr>
                <w:rFonts w:eastAsia="Calibri"/>
                <w:color w:val="000000"/>
                <w:spacing w:val="3"/>
                <w:sz w:val="20"/>
                <w:szCs w:val="20"/>
              </w:rPr>
            </w:pPr>
            <w:r w:rsidRPr="00934517">
              <w:rPr>
                <w:rFonts w:eastAsia="Calibri"/>
                <w:color w:val="000000"/>
                <w:spacing w:val="3"/>
                <w:sz w:val="20"/>
                <w:szCs w:val="20"/>
              </w:rPr>
              <w:t>Высота от уровня земли не более 45 м.</w:t>
            </w:r>
          </w:p>
          <w:p w:rsidR="006449BE" w:rsidRPr="00934517" w:rsidRDefault="006449BE" w:rsidP="009D2DFE">
            <w:pPr>
              <w:shd w:val="clear" w:color="auto" w:fill="FFFFFF"/>
              <w:tabs>
                <w:tab w:val="left" w:pos="9781"/>
              </w:tabs>
              <w:suppressAutoHyphens/>
              <w:snapToGrid w:val="0"/>
              <w:ind w:left="14" w:right="175"/>
              <w:jc w:val="both"/>
              <w:rPr>
                <w:rFonts w:eastAsia="Calibri"/>
                <w:color w:val="000000"/>
                <w:spacing w:val="9"/>
                <w:sz w:val="20"/>
                <w:szCs w:val="20"/>
                <w:shd w:val="clear" w:color="auto" w:fill="FFFFFF"/>
              </w:rPr>
            </w:pPr>
            <w:r w:rsidRPr="00934517">
              <w:rPr>
                <w:rFonts w:eastAsia="Calibri"/>
                <w:b/>
                <w:color w:val="000000"/>
                <w:spacing w:val="9"/>
                <w:sz w:val="20"/>
                <w:szCs w:val="20"/>
                <w:shd w:val="clear" w:color="auto" w:fill="FFFFFF"/>
              </w:rPr>
              <w:t xml:space="preserve">Максимальный процент застройки в границах земельного участка – </w:t>
            </w:r>
            <w:r w:rsidRPr="00934517">
              <w:rPr>
                <w:rFonts w:eastAsia="Calibri"/>
                <w:color w:val="000000"/>
                <w:spacing w:val="9"/>
                <w:sz w:val="20"/>
                <w:szCs w:val="20"/>
                <w:shd w:val="clear" w:color="auto" w:fill="FFFFFF"/>
              </w:rPr>
              <w:t>не подлежит установлению.</w:t>
            </w:r>
          </w:p>
          <w:p w:rsidR="006449BE" w:rsidRPr="00934517" w:rsidRDefault="006449BE" w:rsidP="009D2DFE">
            <w:pPr>
              <w:pStyle w:val="Standard"/>
              <w:tabs>
                <w:tab w:val="left" w:pos="9781"/>
              </w:tabs>
              <w:jc w:val="both"/>
              <w:rPr>
                <w:rFonts w:eastAsia="Calibri"/>
                <w:color w:val="000000"/>
                <w:spacing w:val="3"/>
                <w:sz w:val="20"/>
                <w:szCs w:val="20"/>
              </w:rPr>
            </w:pPr>
          </w:p>
          <w:p w:rsidR="006449BE" w:rsidRPr="00934517" w:rsidRDefault="006449BE" w:rsidP="009D2DFE">
            <w:pPr>
              <w:pStyle w:val="Standard"/>
              <w:tabs>
                <w:tab w:val="left" w:pos="9781"/>
              </w:tabs>
              <w:jc w:val="both"/>
              <w:rPr>
                <w:rFonts w:eastAsia="Calibri"/>
                <w:b/>
                <w:bCs/>
                <w:color w:val="000000"/>
                <w:sz w:val="20"/>
                <w:szCs w:val="20"/>
              </w:rPr>
            </w:pPr>
            <w:r w:rsidRPr="00934517">
              <w:rPr>
                <w:rFonts w:eastAsia="Calibri"/>
                <w:b/>
                <w:bCs/>
                <w:color w:val="000000"/>
                <w:sz w:val="20"/>
                <w:szCs w:val="20"/>
              </w:rPr>
              <w:t>Иные показатели:</w:t>
            </w:r>
          </w:p>
          <w:p w:rsidR="006449BE" w:rsidRPr="00934517" w:rsidRDefault="006449BE" w:rsidP="009D2DFE">
            <w:pPr>
              <w:pStyle w:val="Standard"/>
              <w:tabs>
                <w:tab w:val="left" w:pos="9781"/>
              </w:tabs>
              <w:jc w:val="both"/>
              <w:rPr>
                <w:rFonts w:eastAsia="Calibri"/>
                <w:bCs/>
                <w:color w:val="000000"/>
                <w:spacing w:val="-1"/>
                <w:sz w:val="20"/>
                <w:szCs w:val="20"/>
              </w:rPr>
            </w:pPr>
            <w:r w:rsidRPr="00934517">
              <w:rPr>
                <w:rFonts w:eastAsia="Calibri"/>
                <w:bCs/>
                <w:color w:val="000000"/>
                <w:spacing w:val="-1"/>
                <w:sz w:val="20"/>
                <w:szCs w:val="20"/>
              </w:rPr>
              <w:t>1.Наличие твердого покрытия.</w:t>
            </w:r>
          </w:p>
        </w:tc>
      </w:tr>
      <w:tr w:rsidR="006449BE" w:rsidRPr="00934517" w:rsidTr="009F3ADE">
        <w:trPr>
          <w:cantSplit/>
        </w:trPr>
        <w:tc>
          <w:tcPr>
            <w:tcW w:w="1898" w:type="dxa"/>
            <w:tcBorders>
              <w:top w:val="single" w:sz="4" w:space="0" w:color="000000"/>
              <w:left w:val="single" w:sz="4" w:space="0" w:color="000000"/>
              <w:bottom w:val="single" w:sz="4" w:space="0" w:color="000000"/>
              <w:right w:val="nil"/>
            </w:tcBorders>
          </w:tcPr>
          <w:p w:rsidR="005F36ED" w:rsidRPr="00934517" w:rsidRDefault="005F36ED" w:rsidP="009D2DFE">
            <w:pPr>
              <w:tabs>
                <w:tab w:val="left" w:pos="9781"/>
              </w:tabs>
              <w:suppressAutoHyphens/>
              <w:snapToGrid w:val="0"/>
              <w:jc w:val="both"/>
              <w:rPr>
                <w:rFonts w:eastAsia="Calibri"/>
                <w:sz w:val="20"/>
                <w:szCs w:val="20"/>
              </w:rPr>
            </w:pPr>
            <w:r w:rsidRPr="00934517">
              <w:rPr>
                <w:rFonts w:eastAsia="Calibri"/>
                <w:sz w:val="20"/>
                <w:szCs w:val="20"/>
              </w:rPr>
              <w:t>Коммунальное обслуживание</w:t>
            </w:r>
          </w:p>
          <w:p w:rsidR="005F36ED" w:rsidRPr="00934517" w:rsidRDefault="005F36ED" w:rsidP="009D2DFE">
            <w:pPr>
              <w:tabs>
                <w:tab w:val="left" w:pos="9781"/>
              </w:tabs>
              <w:suppressAutoHyphens/>
              <w:snapToGrid w:val="0"/>
              <w:jc w:val="both"/>
              <w:rPr>
                <w:rFonts w:eastAsia="Calibri"/>
                <w:sz w:val="20"/>
                <w:szCs w:val="20"/>
              </w:rPr>
            </w:pPr>
            <w:r w:rsidRPr="00934517">
              <w:rPr>
                <w:rFonts w:eastAsia="Calibri"/>
                <w:sz w:val="20"/>
                <w:szCs w:val="20"/>
              </w:rPr>
              <w:t xml:space="preserve"> (код 3.1) </w:t>
            </w:r>
          </w:p>
          <w:p w:rsidR="006449BE" w:rsidRPr="00934517" w:rsidRDefault="006449BE" w:rsidP="009D2DFE">
            <w:pPr>
              <w:tabs>
                <w:tab w:val="left" w:pos="9781"/>
              </w:tabs>
              <w:suppressAutoHyphens/>
              <w:snapToGrid w:val="0"/>
              <w:jc w:val="both"/>
              <w:rPr>
                <w:rFonts w:eastAsia="Calibri"/>
                <w:color w:val="000000"/>
                <w:spacing w:val="-1"/>
                <w:sz w:val="20"/>
                <w:szCs w:val="20"/>
              </w:rPr>
            </w:pPr>
          </w:p>
        </w:tc>
        <w:tc>
          <w:tcPr>
            <w:tcW w:w="2693" w:type="dxa"/>
            <w:tcBorders>
              <w:top w:val="single" w:sz="4" w:space="0" w:color="000000"/>
              <w:left w:val="single" w:sz="4" w:space="0" w:color="000000"/>
              <w:bottom w:val="single" w:sz="4" w:space="0" w:color="000000"/>
              <w:right w:val="nil"/>
            </w:tcBorders>
            <w:hideMark/>
          </w:tcPr>
          <w:p w:rsidR="006449BE" w:rsidRPr="00934517" w:rsidRDefault="006449BE" w:rsidP="009D2DFE">
            <w:pPr>
              <w:tabs>
                <w:tab w:val="left" w:pos="9781"/>
              </w:tabs>
              <w:suppressAutoHyphens/>
              <w:snapToGrid w:val="0"/>
              <w:jc w:val="both"/>
              <w:rPr>
                <w:rFonts w:eastAsia="Calibri"/>
                <w:color w:val="000000"/>
                <w:spacing w:val="-1"/>
                <w:sz w:val="20"/>
                <w:szCs w:val="20"/>
              </w:rPr>
            </w:pPr>
          </w:p>
        </w:tc>
        <w:tc>
          <w:tcPr>
            <w:tcW w:w="5387" w:type="dxa"/>
            <w:tcBorders>
              <w:top w:val="single" w:sz="4" w:space="0" w:color="000000"/>
              <w:left w:val="single" w:sz="4" w:space="0" w:color="000000"/>
              <w:bottom w:val="single" w:sz="4" w:space="0" w:color="000000"/>
              <w:right w:val="single" w:sz="4" w:space="0" w:color="000000"/>
            </w:tcBorders>
          </w:tcPr>
          <w:p w:rsidR="006449BE" w:rsidRPr="00934517" w:rsidRDefault="006449BE" w:rsidP="009D2DFE">
            <w:pPr>
              <w:tabs>
                <w:tab w:val="left" w:pos="9781"/>
              </w:tabs>
              <w:suppressAutoHyphens/>
              <w:snapToGrid w:val="0"/>
              <w:jc w:val="both"/>
              <w:rPr>
                <w:rFonts w:eastAsia="Calibri"/>
                <w:sz w:val="20"/>
                <w:szCs w:val="20"/>
              </w:rPr>
            </w:pPr>
            <w:r w:rsidRPr="00934517">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34517">
              <w:rPr>
                <w:rFonts w:eastAsia="Calibri"/>
                <w:sz w:val="20"/>
                <w:szCs w:val="20"/>
              </w:rPr>
              <w:t xml:space="preserve"> не подлежат установлению.</w:t>
            </w:r>
          </w:p>
          <w:p w:rsidR="006449BE" w:rsidRPr="00934517" w:rsidRDefault="006449BE" w:rsidP="009D2DFE">
            <w:pPr>
              <w:pStyle w:val="Standard"/>
              <w:tabs>
                <w:tab w:val="left" w:pos="9781"/>
              </w:tabs>
              <w:rPr>
                <w:rFonts w:eastAsia="Calibri"/>
                <w:b/>
                <w:bCs/>
                <w:color w:val="000000"/>
                <w:sz w:val="20"/>
                <w:szCs w:val="20"/>
              </w:rPr>
            </w:pPr>
          </w:p>
          <w:p w:rsidR="006449BE" w:rsidRPr="00934517" w:rsidRDefault="006449BE" w:rsidP="009D2DFE">
            <w:pPr>
              <w:pStyle w:val="Standard"/>
              <w:tabs>
                <w:tab w:val="left" w:pos="9781"/>
              </w:tabs>
              <w:rPr>
                <w:rFonts w:eastAsia="Calibri"/>
                <w:b/>
                <w:bCs/>
                <w:color w:val="000000"/>
                <w:sz w:val="20"/>
                <w:szCs w:val="20"/>
              </w:rPr>
            </w:pPr>
            <w:r w:rsidRPr="00934517">
              <w:rPr>
                <w:rFonts w:eastAsia="Calibri"/>
                <w:b/>
                <w:bCs/>
                <w:color w:val="000000"/>
                <w:sz w:val="20"/>
                <w:szCs w:val="20"/>
              </w:rPr>
              <w:t>Иные показатели:</w:t>
            </w:r>
          </w:p>
          <w:p w:rsidR="006449BE" w:rsidRPr="00934517" w:rsidRDefault="006449BE" w:rsidP="009D2DFE">
            <w:pPr>
              <w:pStyle w:val="Standard"/>
              <w:rPr>
                <w:color w:val="000000"/>
                <w:sz w:val="20"/>
                <w:szCs w:val="20"/>
              </w:rPr>
            </w:pPr>
            <w:r w:rsidRPr="00934517">
              <w:rPr>
                <w:color w:val="000000"/>
                <w:sz w:val="20"/>
                <w:szCs w:val="20"/>
              </w:rPr>
              <w:t xml:space="preserve">1.Площадки следует размещать </w:t>
            </w:r>
            <w:proofErr w:type="gramStart"/>
            <w:r w:rsidRPr="00934517">
              <w:rPr>
                <w:color w:val="000000"/>
                <w:sz w:val="20"/>
                <w:szCs w:val="20"/>
              </w:rPr>
              <w:t>удаленными</w:t>
            </w:r>
            <w:proofErr w:type="gramEnd"/>
          </w:p>
          <w:p w:rsidR="006449BE" w:rsidRPr="00934517" w:rsidRDefault="006449BE" w:rsidP="009D2DFE">
            <w:pPr>
              <w:pStyle w:val="Standard"/>
              <w:rPr>
                <w:color w:val="000000"/>
                <w:sz w:val="20"/>
                <w:szCs w:val="20"/>
              </w:rPr>
            </w:pPr>
            <w:r w:rsidRPr="00934517">
              <w:rPr>
                <w:color w:val="000000"/>
                <w:sz w:val="20"/>
                <w:szCs w:val="20"/>
              </w:rPr>
              <w:t>- от окон жилых зданий, границ участков детских учреждений, мест отдыха на расстояние не менее</w:t>
            </w:r>
            <w:proofErr w:type="gramStart"/>
            <w:r w:rsidRPr="00934517">
              <w:rPr>
                <w:color w:val="000000"/>
                <w:sz w:val="20"/>
                <w:szCs w:val="20"/>
              </w:rPr>
              <w:t>,</w:t>
            </w:r>
            <w:proofErr w:type="gramEnd"/>
            <w:r w:rsidRPr="00934517">
              <w:rPr>
                <w:color w:val="000000"/>
                <w:sz w:val="20"/>
                <w:szCs w:val="20"/>
              </w:rPr>
              <w:t xml:space="preserve"> чем 20 м;</w:t>
            </w:r>
          </w:p>
          <w:p w:rsidR="006449BE" w:rsidRPr="00934517" w:rsidRDefault="006449BE" w:rsidP="009D2DFE">
            <w:pPr>
              <w:tabs>
                <w:tab w:val="left" w:pos="9781"/>
              </w:tabs>
              <w:suppressAutoHyphens/>
              <w:jc w:val="both"/>
              <w:rPr>
                <w:color w:val="000000"/>
                <w:sz w:val="20"/>
                <w:szCs w:val="20"/>
              </w:rPr>
            </w:pPr>
            <w:r w:rsidRPr="00934517">
              <w:rPr>
                <w:color w:val="000000"/>
                <w:sz w:val="20"/>
                <w:szCs w:val="20"/>
              </w:rPr>
              <w:t xml:space="preserve">-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p>
          <w:p w:rsidR="006449BE" w:rsidRPr="00934517" w:rsidRDefault="006449BE" w:rsidP="009D2DFE">
            <w:pPr>
              <w:tabs>
                <w:tab w:val="left" w:pos="9781"/>
              </w:tabs>
              <w:suppressAutoHyphens/>
              <w:jc w:val="both"/>
              <w:rPr>
                <w:rFonts w:eastAsia="Calibri"/>
                <w:bCs/>
                <w:color w:val="000000"/>
                <w:spacing w:val="-1"/>
                <w:sz w:val="20"/>
                <w:szCs w:val="20"/>
              </w:rPr>
            </w:pPr>
            <w:r w:rsidRPr="00934517">
              <w:rPr>
                <w:rFonts w:eastAsia="Calibri"/>
                <w:bCs/>
                <w:color w:val="000000"/>
                <w:spacing w:val="-1"/>
                <w:sz w:val="20"/>
                <w:szCs w:val="20"/>
              </w:rPr>
              <w:t>2.Наличие твердого покрытия.</w:t>
            </w:r>
          </w:p>
        </w:tc>
      </w:tr>
      <w:tr w:rsidR="006449BE" w:rsidRPr="00934517" w:rsidTr="009F3ADE">
        <w:trPr>
          <w:cantSplit/>
        </w:trPr>
        <w:tc>
          <w:tcPr>
            <w:tcW w:w="1898" w:type="dxa"/>
            <w:tcBorders>
              <w:top w:val="single" w:sz="4" w:space="0" w:color="000000"/>
              <w:left w:val="single" w:sz="4" w:space="0" w:color="000000"/>
              <w:bottom w:val="single" w:sz="4" w:space="0" w:color="000000"/>
              <w:right w:val="nil"/>
            </w:tcBorders>
          </w:tcPr>
          <w:p w:rsidR="005F36ED" w:rsidRPr="00934517" w:rsidRDefault="005F36ED" w:rsidP="009D2DFE">
            <w:pPr>
              <w:tabs>
                <w:tab w:val="left" w:pos="9781"/>
              </w:tabs>
              <w:suppressAutoHyphens/>
              <w:snapToGrid w:val="0"/>
              <w:jc w:val="both"/>
              <w:rPr>
                <w:rFonts w:eastAsia="Calibri"/>
                <w:sz w:val="20"/>
                <w:szCs w:val="20"/>
              </w:rPr>
            </w:pPr>
            <w:r w:rsidRPr="00934517">
              <w:rPr>
                <w:rFonts w:eastAsia="Calibri"/>
                <w:sz w:val="20"/>
                <w:szCs w:val="20"/>
              </w:rPr>
              <w:lastRenderedPageBreak/>
              <w:t>Коммунальное обслуживание</w:t>
            </w:r>
          </w:p>
          <w:p w:rsidR="005F36ED" w:rsidRPr="00934517" w:rsidRDefault="005F36ED" w:rsidP="009D2DFE">
            <w:pPr>
              <w:tabs>
                <w:tab w:val="left" w:pos="9781"/>
              </w:tabs>
              <w:suppressAutoHyphens/>
              <w:snapToGrid w:val="0"/>
              <w:jc w:val="both"/>
              <w:rPr>
                <w:rFonts w:eastAsia="Calibri"/>
                <w:sz w:val="20"/>
                <w:szCs w:val="20"/>
              </w:rPr>
            </w:pPr>
            <w:r w:rsidRPr="00934517">
              <w:rPr>
                <w:rFonts w:eastAsia="Calibri"/>
                <w:sz w:val="20"/>
                <w:szCs w:val="20"/>
              </w:rPr>
              <w:t xml:space="preserve"> (код 3.1) </w:t>
            </w:r>
          </w:p>
          <w:p w:rsidR="006449BE" w:rsidRPr="00934517" w:rsidRDefault="006449BE" w:rsidP="009D2DFE">
            <w:pPr>
              <w:tabs>
                <w:tab w:val="left" w:pos="9781"/>
              </w:tabs>
              <w:suppressAutoHyphens/>
              <w:snapToGrid w:val="0"/>
              <w:jc w:val="both"/>
              <w:rPr>
                <w:rFonts w:eastAsia="Calibri"/>
                <w:sz w:val="20"/>
                <w:szCs w:val="20"/>
              </w:rPr>
            </w:pPr>
          </w:p>
        </w:tc>
        <w:tc>
          <w:tcPr>
            <w:tcW w:w="2693" w:type="dxa"/>
            <w:tcBorders>
              <w:top w:val="single" w:sz="4" w:space="0" w:color="000000"/>
              <w:left w:val="single" w:sz="4" w:space="0" w:color="000000"/>
              <w:bottom w:val="single" w:sz="4" w:space="0" w:color="000000"/>
              <w:right w:val="nil"/>
            </w:tcBorders>
            <w:hideMark/>
          </w:tcPr>
          <w:p w:rsidR="0098599F" w:rsidRDefault="006449BE" w:rsidP="009D2DFE">
            <w:pPr>
              <w:tabs>
                <w:tab w:val="left" w:pos="9781"/>
              </w:tabs>
              <w:suppressAutoHyphens/>
              <w:snapToGrid w:val="0"/>
              <w:jc w:val="both"/>
              <w:rPr>
                <w:rFonts w:eastAsia="Calibri"/>
                <w:color w:val="000000"/>
                <w:spacing w:val="-1"/>
                <w:sz w:val="20"/>
                <w:szCs w:val="20"/>
              </w:rPr>
            </w:pPr>
            <w:r w:rsidRPr="00934517">
              <w:rPr>
                <w:rFonts w:eastAsia="Calibri"/>
                <w:sz w:val="20"/>
                <w:szCs w:val="20"/>
              </w:rPr>
              <w:t xml:space="preserve">Объекты коммунальной инфраструктуры – КНС, ГРПШ, отопительные котельные (в т. ч. пристраиваемые), </w:t>
            </w:r>
            <w:r w:rsidRPr="00934517">
              <w:rPr>
                <w:rFonts w:eastAsia="Calibri"/>
                <w:color w:val="000000"/>
                <w:sz w:val="20"/>
                <w:szCs w:val="20"/>
              </w:rPr>
              <w:t>жилищно-эксплуатационные и аварийно-диспетчерские службы</w:t>
            </w:r>
            <w:r w:rsidRPr="00934517">
              <w:rPr>
                <w:rFonts w:eastAsia="Calibri"/>
                <w:sz w:val="20"/>
                <w:szCs w:val="20"/>
              </w:rPr>
              <w:t xml:space="preserve"> и пр.</w:t>
            </w:r>
            <w:r w:rsidR="0098599F" w:rsidRPr="00934517">
              <w:rPr>
                <w:rFonts w:eastAsia="Calibri"/>
                <w:color w:val="000000"/>
                <w:spacing w:val="-1"/>
                <w:sz w:val="20"/>
                <w:szCs w:val="20"/>
              </w:rPr>
              <w:t xml:space="preserve"> </w:t>
            </w:r>
          </w:p>
          <w:p w:rsidR="006449BE" w:rsidRPr="00934517" w:rsidRDefault="0098599F" w:rsidP="009D2DFE">
            <w:pPr>
              <w:tabs>
                <w:tab w:val="left" w:pos="9781"/>
              </w:tabs>
              <w:suppressAutoHyphens/>
              <w:snapToGrid w:val="0"/>
              <w:jc w:val="both"/>
              <w:rPr>
                <w:rFonts w:eastAsia="Calibri"/>
                <w:sz w:val="20"/>
                <w:szCs w:val="20"/>
              </w:rPr>
            </w:pPr>
            <w:r w:rsidRPr="00934517">
              <w:rPr>
                <w:rFonts w:eastAsia="Calibri"/>
                <w:color w:val="000000"/>
                <w:spacing w:val="-1"/>
                <w:sz w:val="20"/>
                <w:szCs w:val="20"/>
              </w:rPr>
              <w:t>Площадки для мусоросборников</w:t>
            </w:r>
          </w:p>
        </w:tc>
        <w:tc>
          <w:tcPr>
            <w:tcW w:w="5387" w:type="dxa"/>
            <w:tcBorders>
              <w:top w:val="single" w:sz="4" w:space="0" w:color="000000"/>
              <w:left w:val="single" w:sz="4" w:space="0" w:color="000000"/>
              <w:bottom w:val="single" w:sz="4" w:space="0" w:color="000000"/>
              <w:right w:val="single" w:sz="4" w:space="0" w:color="000000"/>
            </w:tcBorders>
          </w:tcPr>
          <w:p w:rsidR="006449BE" w:rsidRPr="00934517" w:rsidRDefault="006449BE" w:rsidP="009D2DFE">
            <w:pPr>
              <w:tabs>
                <w:tab w:val="left" w:pos="9781"/>
              </w:tabs>
              <w:suppressAutoHyphens/>
              <w:snapToGrid w:val="0"/>
              <w:jc w:val="both"/>
              <w:rPr>
                <w:rFonts w:eastAsia="Calibri"/>
                <w:sz w:val="20"/>
                <w:szCs w:val="20"/>
              </w:rPr>
            </w:pPr>
            <w:r w:rsidRPr="00934517">
              <w:rPr>
                <w:rFonts w:eastAsia="Calibri"/>
                <w:b/>
                <w:bCs/>
                <w:sz w:val="20"/>
                <w:szCs w:val="20"/>
              </w:rPr>
              <w:t xml:space="preserve">Предельные (минимальные и (или) максимальные) размеры земельных участков, минимальные отступы от границ земельных участков, максимальный процент застройки </w:t>
            </w:r>
            <w:r w:rsidRPr="00934517">
              <w:rPr>
                <w:rFonts w:eastAsia="Calibri"/>
                <w:sz w:val="20"/>
                <w:szCs w:val="20"/>
              </w:rPr>
              <w:t>не подлежат установлению.</w:t>
            </w:r>
          </w:p>
          <w:p w:rsidR="006449BE" w:rsidRPr="00934517" w:rsidRDefault="006449BE" w:rsidP="009D2DFE">
            <w:pPr>
              <w:tabs>
                <w:tab w:val="left" w:pos="9781"/>
              </w:tabs>
              <w:suppressAutoHyphens/>
              <w:jc w:val="both"/>
              <w:rPr>
                <w:rFonts w:eastAsia="Calibri"/>
                <w:sz w:val="20"/>
                <w:szCs w:val="20"/>
              </w:rPr>
            </w:pPr>
          </w:p>
          <w:p w:rsidR="006449BE" w:rsidRPr="00934517" w:rsidRDefault="006449BE" w:rsidP="009D2DFE">
            <w:pPr>
              <w:pStyle w:val="Standard"/>
              <w:tabs>
                <w:tab w:val="left" w:pos="9781"/>
              </w:tabs>
              <w:jc w:val="both"/>
              <w:rPr>
                <w:rFonts w:eastAsia="Calibri"/>
                <w:b/>
                <w:bCs/>
                <w:color w:val="000000"/>
                <w:spacing w:val="3"/>
                <w:sz w:val="20"/>
                <w:szCs w:val="20"/>
              </w:rPr>
            </w:pPr>
            <w:r w:rsidRPr="00934517">
              <w:rPr>
                <w:rFonts w:eastAsia="Calibri"/>
                <w:b/>
                <w:bCs/>
                <w:color w:val="000000"/>
                <w:spacing w:val="3"/>
                <w:sz w:val="20"/>
                <w:szCs w:val="20"/>
              </w:rPr>
              <w:t>Предельное количество этажей или предельная высота зданий, строений, сооружений:</w:t>
            </w:r>
          </w:p>
          <w:p w:rsidR="006449BE" w:rsidRDefault="006449BE" w:rsidP="009D2DFE">
            <w:pPr>
              <w:tabs>
                <w:tab w:val="left" w:pos="9781"/>
              </w:tabs>
              <w:suppressAutoHyphens/>
              <w:snapToGrid w:val="0"/>
              <w:jc w:val="both"/>
              <w:rPr>
                <w:rFonts w:eastAsia="Calibri"/>
                <w:sz w:val="20"/>
                <w:szCs w:val="20"/>
              </w:rPr>
            </w:pPr>
            <w:r w:rsidRPr="00934517">
              <w:rPr>
                <w:rFonts w:eastAsia="Calibri"/>
                <w:sz w:val="20"/>
                <w:szCs w:val="20"/>
              </w:rPr>
              <w:t>Этажность – не более 2 этажей.</w:t>
            </w:r>
          </w:p>
          <w:p w:rsidR="0098599F" w:rsidRPr="00934517" w:rsidRDefault="0098599F" w:rsidP="0098599F">
            <w:pPr>
              <w:pStyle w:val="Standard"/>
              <w:tabs>
                <w:tab w:val="left" w:pos="9781"/>
              </w:tabs>
              <w:rPr>
                <w:rFonts w:eastAsia="Calibri"/>
                <w:b/>
                <w:bCs/>
                <w:color w:val="000000"/>
                <w:sz w:val="20"/>
                <w:szCs w:val="20"/>
              </w:rPr>
            </w:pPr>
            <w:r w:rsidRPr="00934517">
              <w:rPr>
                <w:rFonts w:eastAsia="Calibri"/>
                <w:b/>
                <w:bCs/>
                <w:color w:val="000000"/>
                <w:sz w:val="20"/>
                <w:szCs w:val="20"/>
              </w:rPr>
              <w:t>Иные показатели:</w:t>
            </w:r>
          </w:p>
          <w:p w:rsidR="0098599F" w:rsidRPr="00934517" w:rsidRDefault="0098599F" w:rsidP="0098599F">
            <w:pPr>
              <w:pStyle w:val="Standard"/>
              <w:rPr>
                <w:color w:val="000000"/>
                <w:sz w:val="20"/>
                <w:szCs w:val="20"/>
              </w:rPr>
            </w:pPr>
            <w:r w:rsidRPr="00934517">
              <w:rPr>
                <w:color w:val="000000"/>
                <w:sz w:val="20"/>
                <w:szCs w:val="20"/>
              </w:rPr>
              <w:t>1.</w:t>
            </w:r>
            <w:r>
              <w:rPr>
                <w:color w:val="000000"/>
                <w:sz w:val="20"/>
                <w:szCs w:val="20"/>
              </w:rPr>
              <w:t xml:space="preserve"> </w:t>
            </w:r>
            <w:r w:rsidRPr="00934517">
              <w:rPr>
                <w:color w:val="000000"/>
                <w:sz w:val="20"/>
                <w:szCs w:val="20"/>
              </w:rPr>
              <w:t>Площадки</w:t>
            </w:r>
            <w:r>
              <w:rPr>
                <w:color w:val="000000"/>
                <w:sz w:val="20"/>
                <w:szCs w:val="20"/>
              </w:rPr>
              <w:t xml:space="preserve"> ТКО</w:t>
            </w:r>
            <w:r w:rsidRPr="00934517">
              <w:rPr>
                <w:color w:val="000000"/>
                <w:sz w:val="20"/>
                <w:szCs w:val="20"/>
              </w:rPr>
              <w:t xml:space="preserve"> следует размещать удаленными от окон жилых зданий, границ участков детских учреждений, мест отдыха н</w:t>
            </w:r>
            <w:r>
              <w:rPr>
                <w:color w:val="000000"/>
                <w:sz w:val="20"/>
                <w:szCs w:val="20"/>
              </w:rPr>
              <w:t>а расстояние не менее</w:t>
            </w:r>
            <w:proofErr w:type="gramStart"/>
            <w:r>
              <w:rPr>
                <w:color w:val="000000"/>
                <w:sz w:val="20"/>
                <w:szCs w:val="20"/>
              </w:rPr>
              <w:t>,</w:t>
            </w:r>
            <w:proofErr w:type="gramEnd"/>
            <w:r>
              <w:rPr>
                <w:color w:val="000000"/>
                <w:sz w:val="20"/>
                <w:szCs w:val="20"/>
              </w:rPr>
              <w:t xml:space="preserve"> чем 20 м.</w:t>
            </w:r>
          </w:p>
          <w:p w:rsidR="006449BE" w:rsidRPr="00934517" w:rsidRDefault="006449BE" w:rsidP="009D2DFE">
            <w:pPr>
              <w:tabs>
                <w:tab w:val="left" w:pos="9781"/>
              </w:tabs>
              <w:suppressAutoHyphens/>
              <w:rPr>
                <w:rFonts w:eastAsia="Calibri"/>
                <w:sz w:val="20"/>
                <w:szCs w:val="20"/>
              </w:rPr>
            </w:pPr>
          </w:p>
        </w:tc>
      </w:tr>
    </w:tbl>
    <w:p w:rsidR="00B5342E" w:rsidRDefault="00B5342E" w:rsidP="009D2DFE">
      <w:pPr>
        <w:shd w:val="clear" w:color="auto" w:fill="FFFFFF"/>
        <w:tabs>
          <w:tab w:val="left" w:pos="9638"/>
          <w:tab w:val="left" w:pos="9781"/>
        </w:tabs>
        <w:suppressAutoHyphens/>
        <w:ind w:firstLine="360"/>
        <w:jc w:val="both"/>
      </w:pPr>
    </w:p>
    <w:p w:rsidR="00B5342E" w:rsidRDefault="00B5342E" w:rsidP="009D2DFE">
      <w:pPr>
        <w:shd w:val="clear" w:color="auto" w:fill="FFFFFF"/>
        <w:tabs>
          <w:tab w:val="left" w:pos="9638"/>
          <w:tab w:val="left" w:pos="9781"/>
        </w:tabs>
        <w:suppressAutoHyphens/>
        <w:ind w:firstLine="360"/>
        <w:jc w:val="both"/>
      </w:pPr>
      <w:r>
        <w:rPr>
          <w:b/>
          <w:bCs/>
          <w:color w:val="000000"/>
          <w:spacing w:val="-1"/>
        </w:rPr>
        <w:t xml:space="preserve">Вспомогательные виды разрешенного использования </w:t>
      </w:r>
      <w:r w:rsidR="00E57F01">
        <w:rPr>
          <w:b/>
          <w:bCs/>
          <w:color w:val="000000"/>
          <w:spacing w:val="-1"/>
        </w:rPr>
        <w:t>не устанавливаются.</w:t>
      </w:r>
    </w:p>
    <w:p w:rsidR="00B5342E" w:rsidRDefault="00B5342E" w:rsidP="009D2DFE">
      <w:pPr>
        <w:shd w:val="clear" w:color="auto" w:fill="FFFFFF"/>
        <w:tabs>
          <w:tab w:val="left" w:pos="1368"/>
          <w:tab w:val="left" w:pos="9781"/>
        </w:tabs>
        <w:suppressAutoHyphens/>
        <w:ind w:firstLine="709"/>
        <w:jc w:val="both"/>
      </w:pPr>
    </w:p>
    <w:p w:rsidR="0059664C" w:rsidRPr="0059664C" w:rsidRDefault="0059664C" w:rsidP="0059664C">
      <w:pPr>
        <w:shd w:val="clear" w:color="auto" w:fill="FFFFFF"/>
        <w:tabs>
          <w:tab w:val="left" w:pos="1368"/>
          <w:tab w:val="left" w:pos="9781"/>
        </w:tabs>
        <w:suppressAutoHyphens/>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Pr>
          <w:b/>
        </w:rPr>
        <w:t>ательством Российской Федерации</w:t>
      </w:r>
    </w:p>
    <w:p w:rsidR="00B5342E" w:rsidRPr="0059664C" w:rsidRDefault="00B5342E" w:rsidP="009D2DFE">
      <w:pPr>
        <w:pStyle w:val="211"/>
        <w:tabs>
          <w:tab w:val="left" w:pos="9781"/>
        </w:tabs>
        <w:suppressAutoHyphens/>
        <w:ind w:left="0" w:firstLine="709"/>
        <w:jc w:val="both"/>
        <w:rPr>
          <w:bCs w:val="0"/>
          <w:color w:val="000000"/>
          <w:lang w:val="ru-RU"/>
        </w:rPr>
      </w:pPr>
      <w:r w:rsidRPr="0059664C">
        <w:rPr>
          <w:bCs w:val="0"/>
          <w:color w:val="000000"/>
        </w:rPr>
        <w:t>Зон</w:t>
      </w:r>
      <w:r w:rsidR="0059664C">
        <w:rPr>
          <w:bCs w:val="0"/>
          <w:color w:val="000000"/>
          <w:lang w:val="ru-RU"/>
        </w:rPr>
        <w:t>ы</w:t>
      </w:r>
      <w:r w:rsidRPr="0059664C">
        <w:rPr>
          <w:bCs w:val="0"/>
          <w:color w:val="000000"/>
        </w:rPr>
        <w:t xml:space="preserve"> санитарной охраны подземных источников водоснабжения</w:t>
      </w:r>
      <w:r w:rsidR="0059664C">
        <w:rPr>
          <w:bCs w:val="0"/>
          <w:color w:val="000000"/>
          <w:lang w:val="ru-RU"/>
        </w:rPr>
        <w:t>:</w:t>
      </w:r>
    </w:p>
    <w:p w:rsidR="00B5342E" w:rsidRDefault="00B5342E" w:rsidP="009D2DFE">
      <w:pPr>
        <w:pStyle w:val="211"/>
        <w:tabs>
          <w:tab w:val="left" w:pos="9781"/>
        </w:tabs>
        <w:suppressAutoHyphens/>
        <w:ind w:left="0" w:firstLine="709"/>
        <w:jc w:val="both"/>
        <w:rPr>
          <w:b w:val="0"/>
          <w:bCs w:val="0"/>
          <w:color w:val="000000"/>
          <w:u w:val="single"/>
        </w:rPr>
      </w:pPr>
    </w:p>
    <w:p w:rsidR="00B5342E" w:rsidRDefault="00B5342E" w:rsidP="009D2DFE">
      <w:pPr>
        <w:pStyle w:val="211"/>
        <w:tabs>
          <w:tab w:val="left" w:pos="9781"/>
        </w:tabs>
        <w:suppressAutoHyphens/>
        <w:ind w:left="0" w:firstLine="709"/>
        <w:jc w:val="both"/>
        <w:rPr>
          <w:b w:val="0"/>
          <w:bCs w:val="0"/>
          <w:color w:val="000000"/>
          <w:lang w:val="ru-RU"/>
        </w:rPr>
      </w:pPr>
      <w:r>
        <w:rPr>
          <w:b w:val="0"/>
          <w:bCs w:val="0"/>
          <w:color w:val="000000"/>
        </w:rPr>
        <w:t xml:space="preserve">Зона санитарной охраны подземных источников водоснабжения </w:t>
      </w:r>
      <w:r>
        <w:rPr>
          <w:b w:val="0"/>
          <w:bCs w:val="0"/>
          <w:color w:val="000000"/>
          <w:lang w:val="ru-RU"/>
        </w:rPr>
        <w:t>в кадастровом квартале 43:30:410303</w:t>
      </w:r>
      <w:r>
        <w:rPr>
          <w:b w:val="0"/>
          <w:bCs w:val="0"/>
          <w:color w:val="000000"/>
        </w:rPr>
        <w:t xml:space="preserve"> предназначена для защиты используемых вод от поверхностного загрязнения.</w:t>
      </w:r>
    </w:p>
    <w:p w:rsidR="0059664C" w:rsidRDefault="0059664C" w:rsidP="0059664C">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B5342E" w:rsidRDefault="00B5342E" w:rsidP="009D2DFE">
      <w:pPr>
        <w:pStyle w:val="311"/>
        <w:tabs>
          <w:tab w:val="left" w:pos="9781"/>
        </w:tabs>
        <w:suppressAutoHyphens/>
        <w:ind w:left="0" w:firstLine="709"/>
        <w:rPr>
          <w:b w:val="0"/>
          <w:bCs w:val="0"/>
          <w:color w:val="000000"/>
          <w:u w:val="single"/>
        </w:rPr>
      </w:pPr>
    </w:p>
    <w:p w:rsidR="00B5342E" w:rsidRPr="0059664C" w:rsidRDefault="00B5342E" w:rsidP="009D2DFE">
      <w:pPr>
        <w:pStyle w:val="311"/>
        <w:tabs>
          <w:tab w:val="left" w:pos="9781"/>
        </w:tabs>
        <w:suppressAutoHyphens/>
        <w:ind w:left="0" w:firstLine="709"/>
        <w:rPr>
          <w:bCs w:val="0"/>
          <w:color w:val="000000"/>
          <w:lang w:val="ru-RU"/>
        </w:rPr>
      </w:pPr>
      <w:r w:rsidRPr="0059664C">
        <w:rPr>
          <w:bCs w:val="0"/>
          <w:color w:val="000000"/>
        </w:rPr>
        <w:t>СЗЗ предприятий и объектов</w:t>
      </w:r>
      <w:r w:rsidR="0059664C">
        <w:rPr>
          <w:bCs w:val="0"/>
          <w:color w:val="000000"/>
          <w:lang w:val="ru-RU"/>
        </w:rPr>
        <w:t>:</w:t>
      </w:r>
    </w:p>
    <w:p w:rsidR="00B5342E" w:rsidRDefault="00B5342E" w:rsidP="009D2DFE">
      <w:pPr>
        <w:suppressAutoHyphens/>
        <w:ind w:firstLine="709"/>
        <w:jc w:val="both"/>
        <w:rPr>
          <w:color w:val="000000"/>
        </w:rPr>
      </w:pPr>
      <w:r>
        <w:rPr>
          <w:color w:val="000000"/>
        </w:rPr>
        <w:t xml:space="preserve">      </w:t>
      </w:r>
    </w:p>
    <w:p w:rsidR="00B5342E" w:rsidRDefault="00B5342E" w:rsidP="009D2DFE">
      <w:pPr>
        <w:pStyle w:val="311"/>
        <w:tabs>
          <w:tab w:val="left" w:pos="9781"/>
        </w:tabs>
        <w:suppressAutoHyphens/>
        <w:ind w:left="0" w:firstLine="709"/>
        <w:rPr>
          <w:color w:val="000000"/>
        </w:rPr>
      </w:pPr>
      <w:r>
        <w:t xml:space="preserve">      </w:t>
      </w:r>
      <w:r>
        <w:rPr>
          <w:color w:val="000000"/>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B5342E" w:rsidRDefault="00B5342E" w:rsidP="009D2DFE">
      <w:pPr>
        <w:pStyle w:val="311"/>
        <w:tabs>
          <w:tab w:val="left" w:pos="360"/>
          <w:tab w:val="left" w:pos="9781"/>
        </w:tabs>
        <w:suppressAutoHyphens/>
        <w:ind w:left="0" w:firstLine="709"/>
        <w:rPr>
          <w:b w:val="0"/>
          <w:bCs w:val="0"/>
        </w:rPr>
      </w:pPr>
      <w:r>
        <w:rPr>
          <w:b w:val="0"/>
          <w:bCs w:val="0"/>
        </w:rPr>
        <w:t xml:space="preserve"> </w:t>
      </w:r>
    </w:p>
    <w:p w:rsidR="00B5342E" w:rsidRDefault="00B5342E" w:rsidP="009D2DFE">
      <w:pPr>
        <w:pStyle w:val="s1"/>
        <w:shd w:val="clear" w:color="auto" w:fill="FFFFFF"/>
        <w:suppressAutoHyphens/>
        <w:spacing w:before="0" w:after="0"/>
        <w:ind w:firstLine="709"/>
        <w:jc w:val="both"/>
        <w:rPr>
          <w:color w:val="000000"/>
        </w:rPr>
      </w:pPr>
      <w:r>
        <w:rPr>
          <w:color w:val="000000"/>
          <w:u w:val="single"/>
        </w:rPr>
        <w:t>В санитарно-защитной зоне не допускается размещать:</w:t>
      </w:r>
      <w:r>
        <w:rPr>
          <w:color w:val="000000"/>
        </w:rPr>
        <w:t xml:space="preserve">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жилую застройку, включая отдельные жилые дома;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ландшафтно-рекреационные зоны;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зоны отдыха;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курортов, санаториев и домов отдыха;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садоводческих товариществ и коттеджной застройки;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спортивные сооружения;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детские площадки;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образовательные и детские учреждения; </w:t>
      </w:r>
    </w:p>
    <w:p w:rsidR="00B5342E" w:rsidRDefault="00B5342E" w:rsidP="009D2DFE">
      <w:pPr>
        <w:pStyle w:val="s1"/>
        <w:shd w:val="clear" w:color="auto" w:fill="FFFFFF"/>
        <w:suppressAutoHyphens/>
        <w:spacing w:before="0" w:after="0"/>
        <w:ind w:firstLine="709"/>
        <w:jc w:val="both"/>
        <w:rPr>
          <w:color w:val="000000"/>
        </w:rPr>
      </w:pPr>
      <w:r>
        <w:rPr>
          <w:color w:val="000000"/>
        </w:rPr>
        <w:t>лечебно-профилактические и оздоровительные учреждения общего пользования.</w:t>
      </w:r>
    </w:p>
    <w:p w:rsidR="00B5342E" w:rsidRDefault="00B5342E" w:rsidP="009D2DFE">
      <w:pPr>
        <w:pStyle w:val="s1"/>
        <w:shd w:val="clear" w:color="auto" w:fill="FFFFFF"/>
        <w:suppressAutoHyphens/>
        <w:spacing w:before="0" w:after="0"/>
        <w:ind w:firstLine="709"/>
        <w:jc w:val="both"/>
        <w:rPr>
          <w:color w:val="000000"/>
        </w:rPr>
      </w:pPr>
    </w:p>
    <w:p w:rsidR="00B5342E" w:rsidRDefault="00B5342E" w:rsidP="009D2DFE">
      <w:pPr>
        <w:pStyle w:val="s1"/>
        <w:shd w:val="clear" w:color="auto" w:fill="FFFFFF"/>
        <w:suppressAutoHyphens/>
        <w:spacing w:before="0" w:after="0"/>
        <w:ind w:firstLine="709"/>
        <w:jc w:val="both"/>
        <w:rPr>
          <w:color w:val="000000"/>
        </w:rPr>
      </w:pPr>
      <w:r>
        <w:rPr>
          <w:b/>
          <w:bCs/>
        </w:rPr>
        <w:t xml:space="preserve"> </w:t>
      </w:r>
      <w:proofErr w:type="gramStart"/>
      <w:r>
        <w:rPr>
          <w:color w:val="00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5342E" w:rsidRDefault="00B5342E" w:rsidP="009D2DFE">
      <w:pPr>
        <w:pStyle w:val="s1"/>
        <w:shd w:val="clear" w:color="auto" w:fill="FFFFFF"/>
        <w:suppressAutoHyphens/>
        <w:spacing w:before="0" w:after="0"/>
        <w:ind w:firstLine="709"/>
        <w:jc w:val="both"/>
        <w:rPr>
          <w:color w:val="000000"/>
          <w:u w:val="single"/>
        </w:rPr>
      </w:pPr>
    </w:p>
    <w:p w:rsidR="00B5342E" w:rsidRDefault="00B5342E" w:rsidP="009D2DFE">
      <w:pPr>
        <w:pStyle w:val="s1"/>
        <w:shd w:val="clear" w:color="auto" w:fill="FFFFFF"/>
        <w:suppressAutoHyphens/>
        <w:spacing w:before="0" w:after="0"/>
        <w:ind w:firstLine="709"/>
        <w:jc w:val="both"/>
        <w:rPr>
          <w:color w:val="000000"/>
          <w:u w:val="single"/>
        </w:rPr>
      </w:pPr>
      <w:r>
        <w:rPr>
          <w:color w:val="000000"/>
          <w:u w:val="single"/>
        </w:rPr>
        <w:t>Допускается размещать в границах санитарно-защитной зоны промышленного объекта или производства:</w:t>
      </w:r>
    </w:p>
    <w:p w:rsidR="00B5342E" w:rsidRDefault="00B5342E" w:rsidP="009D2DFE">
      <w:pPr>
        <w:pStyle w:val="s1"/>
        <w:shd w:val="clear" w:color="auto" w:fill="FFFFFF"/>
        <w:suppressAutoHyphens/>
        <w:spacing w:before="0" w:after="0"/>
        <w:ind w:firstLine="709"/>
        <w:jc w:val="both"/>
        <w:rPr>
          <w:color w:val="000000"/>
        </w:rPr>
      </w:pPr>
      <w:r>
        <w:rPr>
          <w:color w:val="000000"/>
        </w:rPr>
        <w:t>нежилые помещения для дежурного аварийного персонала;</w:t>
      </w:r>
    </w:p>
    <w:p w:rsidR="00B5342E" w:rsidRDefault="00B5342E" w:rsidP="009D2DFE">
      <w:pPr>
        <w:pStyle w:val="s1"/>
        <w:shd w:val="clear" w:color="auto" w:fill="FFFFFF"/>
        <w:suppressAutoHyphens/>
        <w:spacing w:before="0" w:after="0"/>
        <w:ind w:firstLine="709"/>
        <w:jc w:val="both"/>
        <w:rPr>
          <w:color w:val="000000"/>
        </w:rPr>
      </w:pPr>
      <w:r>
        <w:rPr>
          <w:color w:val="000000"/>
        </w:rPr>
        <w:t>помещения для пребывания работающих по вахтовому методу (не более двух недель);</w:t>
      </w:r>
    </w:p>
    <w:p w:rsidR="00B5342E" w:rsidRDefault="00B5342E" w:rsidP="009D2DFE">
      <w:pPr>
        <w:pStyle w:val="s1"/>
        <w:shd w:val="clear" w:color="auto" w:fill="FFFFFF"/>
        <w:suppressAutoHyphens/>
        <w:spacing w:before="0" w:after="0"/>
        <w:ind w:firstLine="709"/>
        <w:jc w:val="both"/>
        <w:rPr>
          <w:color w:val="000000"/>
        </w:rPr>
      </w:pPr>
      <w:r>
        <w:rPr>
          <w:color w:val="000000"/>
        </w:rPr>
        <w:t>здания управления;</w:t>
      </w:r>
    </w:p>
    <w:p w:rsidR="00B5342E" w:rsidRDefault="00B5342E" w:rsidP="009D2DFE">
      <w:pPr>
        <w:pStyle w:val="s1"/>
        <w:shd w:val="clear" w:color="auto" w:fill="FFFFFF"/>
        <w:suppressAutoHyphens/>
        <w:spacing w:before="0" w:after="0"/>
        <w:ind w:firstLine="709"/>
        <w:jc w:val="both"/>
        <w:rPr>
          <w:color w:val="000000"/>
        </w:rPr>
      </w:pPr>
      <w:r>
        <w:rPr>
          <w:color w:val="000000"/>
        </w:rPr>
        <w:t>конструкторские бюро;</w:t>
      </w:r>
    </w:p>
    <w:p w:rsidR="00B5342E" w:rsidRDefault="00B5342E" w:rsidP="009D2DFE">
      <w:pPr>
        <w:pStyle w:val="s1"/>
        <w:shd w:val="clear" w:color="auto" w:fill="FFFFFF"/>
        <w:suppressAutoHyphens/>
        <w:spacing w:before="0" w:after="0"/>
        <w:ind w:firstLine="709"/>
        <w:jc w:val="both"/>
        <w:rPr>
          <w:color w:val="000000"/>
        </w:rPr>
      </w:pPr>
      <w:r>
        <w:rPr>
          <w:color w:val="000000"/>
        </w:rPr>
        <w:t>здания административного назначения;</w:t>
      </w:r>
    </w:p>
    <w:p w:rsidR="00B5342E" w:rsidRDefault="00B5342E" w:rsidP="009D2DFE">
      <w:pPr>
        <w:pStyle w:val="s1"/>
        <w:shd w:val="clear" w:color="auto" w:fill="FFFFFF"/>
        <w:suppressAutoHyphens/>
        <w:spacing w:before="0" w:after="0"/>
        <w:ind w:firstLine="709"/>
        <w:jc w:val="both"/>
        <w:rPr>
          <w:color w:val="000000"/>
        </w:rPr>
      </w:pPr>
      <w:r>
        <w:rPr>
          <w:color w:val="000000"/>
        </w:rPr>
        <w:t>научно-исследовательские лаборатории;</w:t>
      </w:r>
    </w:p>
    <w:p w:rsidR="00B5342E" w:rsidRDefault="00B5342E" w:rsidP="009D2DFE">
      <w:pPr>
        <w:pStyle w:val="s1"/>
        <w:shd w:val="clear" w:color="auto" w:fill="FFFFFF"/>
        <w:suppressAutoHyphens/>
        <w:spacing w:before="0" w:after="0"/>
        <w:ind w:firstLine="709"/>
        <w:jc w:val="both"/>
        <w:rPr>
          <w:color w:val="000000"/>
        </w:rPr>
      </w:pPr>
      <w:r>
        <w:rPr>
          <w:color w:val="000000"/>
        </w:rPr>
        <w:t>поликлиники;</w:t>
      </w:r>
    </w:p>
    <w:p w:rsidR="00B5342E" w:rsidRDefault="00B5342E" w:rsidP="009D2DFE">
      <w:pPr>
        <w:pStyle w:val="s1"/>
        <w:shd w:val="clear" w:color="auto" w:fill="FFFFFF"/>
        <w:suppressAutoHyphens/>
        <w:spacing w:before="0" w:after="0"/>
        <w:ind w:firstLine="709"/>
        <w:jc w:val="both"/>
        <w:rPr>
          <w:color w:val="000000"/>
        </w:rPr>
      </w:pPr>
      <w:r>
        <w:rPr>
          <w:color w:val="000000"/>
        </w:rPr>
        <w:t>спортивно-оздоровительные сооружения закрытого типа;</w:t>
      </w:r>
    </w:p>
    <w:p w:rsidR="00B5342E" w:rsidRDefault="00B5342E" w:rsidP="009D2DFE">
      <w:pPr>
        <w:pStyle w:val="s1"/>
        <w:shd w:val="clear" w:color="auto" w:fill="FFFFFF"/>
        <w:suppressAutoHyphens/>
        <w:spacing w:before="0" w:after="0"/>
        <w:ind w:firstLine="709"/>
        <w:jc w:val="both"/>
        <w:rPr>
          <w:color w:val="000000"/>
        </w:rPr>
      </w:pPr>
      <w:r>
        <w:rPr>
          <w:color w:val="000000"/>
        </w:rPr>
        <w:t>бани;</w:t>
      </w:r>
    </w:p>
    <w:p w:rsidR="00B5342E" w:rsidRDefault="00B5342E" w:rsidP="009D2DFE">
      <w:pPr>
        <w:pStyle w:val="s1"/>
        <w:shd w:val="clear" w:color="auto" w:fill="FFFFFF"/>
        <w:suppressAutoHyphens/>
        <w:spacing w:before="0" w:after="0"/>
        <w:ind w:firstLine="709"/>
        <w:jc w:val="both"/>
        <w:rPr>
          <w:color w:val="000000"/>
        </w:rPr>
      </w:pPr>
      <w:r>
        <w:rPr>
          <w:color w:val="000000"/>
        </w:rPr>
        <w:t>прачечные;</w:t>
      </w:r>
    </w:p>
    <w:p w:rsidR="00B5342E" w:rsidRDefault="00B5342E" w:rsidP="009D2DFE">
      <w:pPr>
        <w:pStyle w:val="s1"/>
        <w:shd w:val="clear" w:color="auto" w:fill="FFFFFF"/>
        <w:suppressAutoHyphens/>
        <w:spacing w:before="0" w:after="0"/>
        <w:ind w:firstLine="709"/>
        <w:jc w:val="both"/>
        <w:rPr>
          <w:color w:val="000000"/>
        </w:rPr>
      </w:pPr>
      <w:r>
        <w:rPr>
          <w:color w:val="000000"/>
        </w:rPr>
        <w:t>объекты торговли и общественного питания;</w:t>
      </w:r>
    </w:p>
    <w:p w:rsidR="00B5342E" w:rsidRDefault="00B5342E" w:rsidP="009D2DFE">
      <w:pPr>
        <w:pStyle w:val="s1"/>
        <w:shd w:val="clear" w:color="auto" w:fill="FFFFFF"/>
        <w:suppressAutoHyphens/>
        <w:spacing w:before="0" w:after="0"/>
        <w:ind w:firstLine="709"/>
        <w:jc w:val="both"/>
        <w:rPr>
          <w:color w:val="000000"/>
        </w:rPr>
      </w:pPr>
      <w:r>
        <w:rPr>
          <w:color w:val="000000"/>
        </w:rPr>
        <w:t>мотели;</w:t>
      </w:r>
    </w:p>
    <w:p w:rsidR="00B5342E" w:rsidRDefault="00B5342E" w:rsidP="009D2DFE">
      <w:pPr>
        <w:pStyle w:val="s1"/>
        <w:shd w:val="clear" w:color="auto" w:fill="FFFFFF"/>
        <w:suppressAutoHyphens/>
        <w:spacing w:before="0" w:after="0"/>
        <w:ind w:firstLine="709"/>
        <w:jc w:val="both"/>
        <w:rPr>
          <w:color w:val="000000"/>
        </w:rPr>
      </w:pPr>
      <w:r>
        <w:rPr>
          <w:color w:val="000000"/>
        </w:rPr>
        <w:t>гостиницы;</w:t>
      </w:r>
    </w:p>
    <w:p w:rsidR="00B5342E" w:rsidRDefault="00B5342E" w:rsidP="009D2DFE">
      <w:pPr>
        <w:pStyle w:val="s1"/>
        <w:shd w:val="clear" w:color="auto" w:fill="FFFFFF"/>
        <w:suppressAutoHyphens/>
        <w:spacing w:before="0" w:after="0"/>
        <w:ind w:firstLine="709"/>
        <w:jc w:val="both"/>
        <w:rPr>
          <w:color w:val="000000"/>
        </w:rPr>
      </w:pPr>
      <w:r>
        <w:rPr>
          <w:color w:val="000000"/>
        </w:rPr>
        <w:t>гаражи;</w:t>
      </w:r>
    </w:p>
    <w:p w:rsidR="00B5342E" w:rsidRDefault="00B5342E" w:rsidP="009D2DFE">
      <w:pPr>
        <w:pStyle w:val="s1"/>
        <w:shd w:val="clear" w:color="auto" w:fill="FFFFFF"/>
        <w:suppressAutoHyphens/>
        <w:spacing w:before="0" w:after="0"/>
        <w:ind w:firstLine="709"/>
        <w:jc w:val="both"/>
        <w:rPr>
          <w:color w:val="000000"/>
        </w:rPr>
      </w:pPr>
      <w:r>
        <w:rPr>
          <w:color w:val="000000"/>
        </w:rPr>
        <w:t>площадки и сооружения для хранения общественного и индивидуального транспорта;</w:t>
      </w:r>
    </w:p>
    <w:p w:rsidR="00B5342E" w:rsidRDefault="00B5342E" w:rsidP="009D2DFE">
      <w:pPr>
        <w:pStyle w:val="s1"/>
        <w:shd w:val="clear" w:color="auto" w:fill="FFFFFF"/>
        <w:suppressAutoHyphens/>
        <w:spacing w:before="0" w:after="0"/>
        <w:ind w:firstLine="709"/>
        <w:jc w:val="both"/>
        <w:rPr>
          <w:color w:val="000000"/>
        </w:rPr>
      </w:pPr>
      <w:r>
        <w:rPr>
          <w:color w:val="000000"/>
        </w:rPr>
        <w:t>пожарные депо;</w:t>
      </w:r>
    </w:p>
    <w:p w:rsidR="00B5342E" w:rsidRDefault="00B5342E" w:rsidP="009D2DFE">
      <w:pPr>
        <w:pStyle w:val="s1"/>
        <w:shd w:val="clear" w:color="auto" w:fill="FFFFFF"/>
        <w:suppressAutoHyphens/>
        <w:spacing w:before="0" w:after="0"/>
        <w:ind w:firstLine="709"/>
        <w:jc w:val="both"/>
        <w:rPr>
          <w:color w:val="000000"/>
        </w:rPr>
      </w:pPr>
      <w:r>
        <w:rPr>
          <w:color w:val="000000"/>
        </w:rPr>
        <w:t>местные и транзитные коммуникации;</w:t>
      </w:r>
    </w:p>
    <w:p w:rsidR="00B5342E" w:rsidRDefault="00B5342E" w:rsidP="009D2DFE">
      <w:pPr>
        <w:pStyle w:val="s1"/>
        <w:shd w:val="clear" w:color="auto" w:fill="FFFFFF"/>
        <w:suppressAutoHyphens/>
        <w:spacing w:before="0" w:after="0"/>
        <w:ind w:firstLine="709"/>
        <w:jc w:val="both"/>
        <w:rPr>
          <w:color w:val="000000"/>
        </w:rPr>
      </w:pPr>
      <w:r>
        <w:rPr>
          <w:color w:val="000000"/>
        </w:rPr>
        <w:t>ЛЭП, электроподстанции;</w:t>
      </w:r>
    </w:p>
    <w:p w:rsidR="00B5342E" w:rsidRDefault="00B5342E" w:rsidP="009D2DFE">
      <w:pPr>
        <w:pStyle w:val="s1"/>
        <w:shd w:val="clear" w:color="auto" w:fill="FFFFFF"/>
        <w:suppressAutoHyphens/>
        <w:spacing w:before="0" w:after="0"/>
        <w:ind w:firstLine="709"/>
        <w:jc w:val="both"/>
        <w:rPr>
          <w:color w:val="000000"/>
        </w:rPr>
      </w:pPr>
      <w:proofErr w:type="spellStart"/>
      <w:r>
        <w:rPr>
          <w:color w:val="000000"/>
        </w:rPr>
        <w:t>нефте</w:t>
      </w:r>
      <w:proofErr w:type="spellEnd"/>
      <w:r>
        <w:rPr>
          <w:color w:val="000000"/>
        </w:rPr>
        <w:t>- и газопроводы;</w:t>
      </w:r>
    </w:p>
    <w:p w:rsidR="00B5342E" w:rsidRDefault="00B5342E" w:rsidP="009D2DFE">
      <w:pPr>
        <w:pStyle w:val="s1"/>
        <w:shd w:val="clear" w:color="auto" w:fill="FFFFFF"/>
        <w:suppressAutoHyphens/>
        <w:spacing w:before="0" w:after="0"/>
        <w:ind w:firstLine="709"/>
        <w:jc w:val="both"/>
        <w:rPr>
          <w:color w:val="000000"/>
        </w:rPr>
      </w:pPr>
      <w:r>
        <w:rPr>
          <w:color w:val="000000"/>
        </w:rPr>
        <w:t>артезианские скважины для технического водоснабжения;</w:t>
      </w:r>
    </w:p>
    <w:p w:rsidR="00B5342E" w:rsidRDefault="00B5342E" w:rsidP="009D2DFE">
      <w:pPr>
        <w:pStyle w:val="s1"/>
        <w:shd w:val="clear" w:color="auto" w:fill="FFFFFF"/>
        <w:suppressAutoHyphens/>
        <w:spacing w:before="0" w:after="0"/>
        <w:ind w:firstLine="709"/>
        <w:jc w:val="both"/>
        <w:rPr>
          <w:color w:val="000000"/>
        </w:rPr>
      </w:pPr>
      <w:proofErr w:type="spellStart"/>
      <w:r>
        <w:rPr>
          <w:color w:val="000000"/>
        </w:rPr>
        <w:t>водоохлаждающие</w:t>
      </w:r>
      <w:proofErr w:type="spellEnd"/>
      <w:r>
        <w:rPr>
          <w:color w:val="000000"/>
        </w:rPr>
        <w:t xml:space="preserve"> сооружения для подготовки технической воды;</w:t>
      </w:r>
    </w:p>
    <w:p w:rsidR="00B5342E" w:rsidRDefault="00B5342E" w:rsidP="009D2DFE">
      <w:pPr>
        <w:pStyle w:val="s1"/>
        <w:shd w:val="clear" w:color="auto" w:fill="FFFFFF"/>
        <w:suppressAutoHyphens/>
        <w:spacing w:before="0" w:after="0"/>
        <w:ind w:firstLine="709"/>
        <w:jc w:val="both"/>
        <w:rPr>
          <w:color w:val="000000"/>
        </w:rPr>
      </w:pPr>
      <w:r>
        <w:rPr>
          <w:color w:val="000000"/>
        </w:rPr>
        <w:t>канализационные насосные станции, сооружения оборотного водоснабжения;</w:t>
      </w:r>
    </w:p>
    <w:p w:rsidR="00B5342E" w:rsidRDefault="00B5342E" w:rsidP="009D2DFE">
      <w:pPr>
        <w:pStyle w:val="s1"/>
        <w:shd w:val="clear" w:color="auto" w:fill="FFFFFF"/>
        <w:suppressAutoHyphens/>
        <w:spacing w:before="0" w:after="0"/>
        <w:ind w:firstLine="709"/>
        <w:jc w:val="both"/>
        <w:rPr>
          <w:color w:val="000000"/>
        </w:rPr>
      </w:pPr>
      <w:r>
        <w:rPr>
          <w:color w:val="000000"/>
        </w:rPr>
        <w:t>автозаправочные станции;</w:t>
      </w:r>
    </w:p>
    <w:p w:rsidR="00B5342E" w:rsidRDefault="00B5342E" w:rsidP="009D2DFE">
      <w:pPr>
        <w:pStyle w:val="s1"/>
        <w:shd w:val="clear" w:color="auto" w:fill="FFFFFF"/>
        <w:suppressAutoHyphens/>
        <w:spacing w:before="0" w:after="0"/>
        <w:ind w:firstLine="709"/>
        <w:jc w:val="both"/>
        <w:rPr>
          <w:color w:val="000000"/>
        </w:rPr>
      </w:pPr>
      <w:r>
        <w:rPr>
          <w:color w:val="000000"/>
        </w:rPr>
        <w:t>станции технического обслуживания автомобилей.</w:t>
      </w:r>
    </w:p>
    <w:p w:rsidR="00B5342E" w:rsidRDefault="00B5342E" w:rsidP="009D2DFE">
      <w:pPr>
        <w:pStyle w:val="311"/>
        <w:tabs>
          <w:tab w:val="left" w:pos="0"/>
          <w:tab w:val="left" w:pos="1425"/>
          <w:tab w:val="left" w:pos="2432"/>
          <w:tab w:val="left" w:pos="9781"/>
        </w:tabs>
        <w:suppressAutoHyphens/>
        <w:ind w:left="0" w:firstLine="709"/>
        <w:rPr>
          <w:b w:val="0"/>
          <w:color w:val="000000"/>
        </w:rPr>
      </w:pPr>
    </w:p>
    <w:p w:rsidR="00B5342E" w:rsidRDefault="00B5342E" w:rsidP="009D2DFE">
      <w:pPr>
        <w:shd w:val="clear" w:color="auto" w:fill="FFFFFF"/>
        <w:tabs>
          <w:tab w:val="left" w:pos="9781"/>
        </w:tabs>
        <w:suppressAutoHyphens/>
        <w:ind w:firstLine="709"/>
        <w:jc w:val="both"/>
        <w:rPr>
          <w:color w:val="000000"/>
        </w:rPr>
      </w:pPr>
      <w:r>
        <w:rPr>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342E" w:rsidRDefault="00B5342E" w:rsidP="009D2DFE">
      <w:pPr>
        <w:shd w:val="clear" w:color="auto" w:fill="FFFFFF"/>
        <w:tabs>
          <w:tab w:val="left" w:pos="9781"/>
        </w:tabs>
        <w:suppressAutoHyphens/>
        <w:ind w:firstLine="709"/>
        <w:jc w:val="both"/>
        <w:rPr>
          <w:b/>
          <w:color w:val="000000"/>
        </w:rPr>
      </w:pPr>
    </w:p>
    <w:p w:rsidR="00B5342E" w:rsidRDefault="00B5342E" w:rsidP="009D2DFE">
      <w:pPr>
        <w:shd w:val="clear" w:color="auto" w:fill="FFFFFF"/>
        <w:tabs>
          <w:tab w:val="left" w:pos="1368"/>
          <w:tab w:val="left" w:pos="9781"/>
        </w:tabs>
        <w:suppressAutoHyphens/>
        <w:ind w:firstLine="709"/>
        <w:jc w:val="both"/>
        <w:rPr>
          <w:color w:val="000000"/>
        </w:rPr>
      </w:pPr>
      <w:r>
        <w:rPr>
          <w:color w:val="00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5342E" w:rsidRDefault="00B5342E" w:rsidP="009D2DFE">
      <w:pPr>
        <w:shd w:val="clear" w:color="auto" w:fill="FFFFFF"/>
        <w:tabs>
          <w:tab w:val="left" w:pos="9638"/>
          <w:tab w:val="left" w:pos="9781"/>
        </w:tabs>
        <w:suppressAutoHyphens/>
        <w:ind w:firstLine="360"/>
        <w:jc w:val="both"/>
        <w:rPr>
          <w:color w:val="000000"/>
        </w:rPr>
      </w:pPr>
    </w:p>
    <w:p w:rsidR="001678F8" w:rsidRPr="0059664C" w:rsidRDefault="001678F8" w:rsidP="001678F8">
      <w:pPr>
        <w:shd w:val="clear" w:color="auto" w:fill="FFFFFF"/>
        <w:tabs>
          <w:tab w:val="left" w:pos="1368"/>
          <w:tab w:val="left" w:pos="9781"/>
        </w:tabs>
        <w:suppressAutoHyphens/>
        <w:ind w:firstLine="709"/>
        <w:jc w:val="both"/>
        <w:rPr>
          <w:b/>
          <w:color w:val="000000"/>
        </w:rPr>
      </w:pPr>
      <w:r w:rsidRPr="0059664C">
        <w:rPr>
          <w:b/>
          <w:color w:val="000000"/>
        </w:rPr>
        <w:t>Зона ограничения хозяйственной деятельности от полигонов ТКО</w:t>
      </w:r>
      <w:r w:rsidR="0059664C">
        <w:rPr>
          <w:b/>
          <w:color w:val="000000"/>
        </w:rPr>
        <w:t>:</w:t>
      </w:r>
    </w:p>
    <w:p w:rsidR="001678F8" w:rsidRDefault="001678F8" w:rsidP="000A1272">
      <w:pPr>
        <w:spacing w:line="276" w:lineRule="auto"/>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0A1272">
        <w:t>, руления и стоянки самолетов).</w:t>
      </w:r>
    </w:p>
    <w:p w:rsidR="001678F8" w:rsidRDefault="001678F8" w:rsidP="001678F8">
      <w:pPr>
        <w:spacing w:line="360" w:lineRule="auto"/>
      </w:pPr>
    </w:p>
    <w:p w:rsidR="000A1272" w:rsidRDefault="000A1272">
      <w:pPr>
        <w:spacing w:after="200"/>
        <w:jc w:val="both"/>
        <w:rPr>
          <w:b/>
          <w:bCs/>
          <w:color w:val="000000"/>
          <w:lang w:val="x-none"/>
        </w:rPr>
      </w:pPr>
      <w:r>
        <w:rPr>
          <w:b/>
          <w:bCs/>
          <w:color w:val="000000"/>
        </w:rPr>
        <w:br w:type="page"/>
      </w:r>
    </w:p>
    <w:p w:rsidR="00B5342E" w:rsidRDefault="00B5342E" w:rsidP="009D2DFE">
      <w:pPr>
        <w:pStyle w:val="5"/>
        <w:tabs>
          <w:tab w:val="left" w:pos="9638"/>
          <w:tab w:val="left" w:pos="9781"/>
        </w:tabs>
        <w:suppressAutoHyphens/>
        <w:ind w:left="0" w:firstLine="360"/>
        <w:jc w:val="both"/>
        <w:rPr>
          <w:b/>
          <w:u w:val="none"/>
        </w:rPr>
      </w:pPr>
      <w:r w:rsidRPr="00D02645">
        <w:rPr>
          <w:bCs/>
          <w:color w:val="000000"/>
          <w:u w:val="none"/>
        </w:rPr>
        <w:lastRenderedPageBreak/>
        <w:t>ОД-2</w:t>
      </w:r>
      <w:r>
        <w:rPr>
          <w:b/>
          <w:bCs/>
          <w:color w:val="000000"/>
          <w:u w:val="none"/>
        </w:rPr>
        <w:t xml:space="preserve"> –</w:t>
      </w:r>
      <w:r>
        <w:rPr>
          <w:b/>
          <w:u w:val="none"/>
        </w:rPr>
        <w:t xml:space="preserve"> зона объектов общественно-делового назначения</w:t>
      </w:r>
    </w:p>
    <w:p w:rsidR="00B5342E" w:rsidRDefault="00B5342E" w:rsidP="009D2DFE">
      <w:pPr>
        <w:shd w:val="clear" w:color="auto" w:fill="FFFFFF"/>
        <w:tabs>
          <w:tab w:val="left" w:pos="9638"/>
          <w:tab w:val="left" w:pos="9781"/>
        </w:tabs>
        <w:suppressAutoHyphens/>
        <w:jc w:val="both"/>
        <w:rPr>
          <w:b/>
          <w:bCs/>
          <w:color w:val="000000"/>
        </w:rPr>
      </w:pPr>
    </w:p>
    <w:p w:rsidR="00B5342E" w:rsidRDefault="00B5342E" w:rsidP="009D2DFE">
      <w:pPr>
        <w:shd w:val="clear" w:color="auto" w:fill="FFFFFF"/>
        <w:tabs>
          <w:tab w:val="left" w:pos="3341"/>
          <w:tab w:val="left" w:pos="9638"/>
          <w:tab w:val="left" w:pos="9781"/>
        </w:tabs>
        <w:suppressAutoHyphens/>
        <w:ind w:firstLine="360"/>
        <w:jc w:val="both"/>
        <w:rPr>
          <w:b/>
          <w:bCs/>
          <w:color w:val="000000"/>
          <w:spacing w:val="-1"/>
        </w:rPr>
      </w:pPr>
      <w:r>
        <w:rPr>
          <w:b/>
          <w:bCs/>
          <w:color w:val="000000"/>
          <w:spacing w:val="7"/>
        </w:rPr>
        <w:t xml:space="preserve">Зона предназначена для размещения и функционирования объектов образования, здравоохранения, физической культуры и спорта, </w:t>
      </w:r>
      <w:r>
        <w:rPr>
          <w:b/>
          <w:bCs/>
          <w:color w:val="000000"/>
          <w:spacing w:val="4"/>
        </w:rPr>
        <w:t xml:space="preserve">культуры, торговли, </w:t>
      </w:r>
      <w:r>
        <w:rPr>
          <w:b/>
          <w:bCs/>
          <w:color w:val="000000"/>
          <w:spacing w:val="-1"/>
        </w:rPr>
        <w:t xml:space="preserve">общественного питания, бытового обслуживания, иной коммерческой деятельности; </w:t>
      </w:r>
      <w:r>
        <w:rPr>
          <w:b/>
          <w:bCs/>
          <w:color w:val="000000"/>
          <w:spacing w:val="-3"/>
        </w:rPr>
        <w:t xml:space="preserve">кредитно-финансовых </w:t>
      </w:r>
      <w:r>
        <w:rPr>
          <w:b/>
          <w:bCs/>
          <w:color w:val="000000"/>
          <w:spacing w:val="3"/>
        </w:rPr>
        <w:t xml:space="preserve">учреждений; </w:t>
      </w:r>
      <w:r>
        <w:rPr>
          <w:b/>
          <w:bCs/>
          <w:color w:val="000000"/>
        </w:rPr>
        <w:t xml:space="preserve">юридических и общественных организаций; объектов </w:t>
      </w:r>
      <w:r>
        <w:rPr>
          <w:b/>
          <w:bCs/>
          <w:color w:val="000000"/>
          <w:spacing w:val="4"/>
        </w:rPr>
        <w:t>связи и отправления культа; зданий органов управления; реконструкции существующих и эксплуатируемых жилых домов</w:t>
      </w:r>
      <w:r>
        <w:rPr>
          <w:b/>
          <w:bCs/>
          <w:color w:val="000000"/>
          <w:spacing w:val="-1"/>
        </w:rPr>
        <w:t xml:space="preserve">. </w:t>
      </w:r>
    </w:p>
    <w:p w:rsidR="00B5342E" w:rsidRDefault="00B5342E" w:rsidP="009D2DFE">
      <w:pPr>
        <w:shd w:val="clear" w:color="auto" w:fill="FFFFFF"/>
        <w:tabs>
          <w:tab w:val="left" w:pos="9638"/>
          <w:tab w:val="left" w:pos="9781"/>
        </w:tabs>
        <w:suppressAutoHyphens/>
        <w:ind w:firstLine="360"/>
        <w:jc w:val="both"/>
        <w:rPr>
          <w:b/>
          <w:bCs/>
          <w:color w:val="000000"/>
          <w:spacing w:val="-1"/>
        </w:rPr>
      </w:pPr>
    </w:p>
    <w:p w:rsidR="00B5342E" w:rsidRDefault="00B5342E" w:rsidP="009D2DFE">
      <w:pPr>
        <w:shd w:val="clear" w:color="auto" w:fill="FFFFFF"/>
        <w:tabs>
          <w:tab w:val="left" w:pos="9638"/>
          <w:tab w:val="left" w:pos="9781"/>
        </w:tabs>
        <w:suppressAutoHyphens/>
        <w:ind w:firstLine="360"/>
        <w:jc w:val="both"/>
        <w:rPr>
          <w:b/>
          <w:bCs/>
          <w:color w:val="000000"/>
          <w:spacing w:val="-1"/>
        </w:rPr>
      </w:pPr>
      <w:r>
        <w:rPr>
          <w:b/>
          <w:bCs/>
          <w:color w:val="000000"/>
          <w:spacing w:val="4"/>
        </w:rPr>
        <w:t xml:space="preserve">Основные виды </w:t>
      </w:r>
      <w:r>
        <w:rPr>
          <w:b/>
          <w:bCs/>
          <w:color w:val="000000"/>
          <w:spacing w:val="-1"/>
        </w:rPr>
        <w:t>разрешенного использования земельных участков и объектов капитального строительства:</w:t>
      </w:r>
    </w:p>
    <w:p w:rsidR="000A1272" w:rsidRDefault="000A1272" w:rsidP="009D2DFE">
      <w:pPr>
        <w:shd w:val="clear" w:color="auto" w:fill="FFFFFF"/>
        <w:tabs>
          <w:tab w:val="left" w:pos="9638"/>
          <w:tab w:val="left" w:pos="9781"/>
        </w:tabs>
        <w:suppressAutoHyphens/>
        <w:ind w:firstLine="360"/>
        <w:jc w:val="both"/>
        <w:rPr>
          <w:b/>
          <w:bCs/>
        </w:rPr>
      </w:pPr>
    </w:p>
    <w:p w:rsidR="00B5342E" w:rsidRDefault="00B5342E" w:rsidP="009D2DFE">
      <w:pPr>
        <w:shd w:val="clear" w:color="auto" w:fill="FFFFFF"/>
        <w:tabs>
          <w:tab w:val="left" w:pos="9638"/>
          <w:tab w:val="left" w:pos="9781"/>
        </w:tabs>
        <w:suppressAutoHyphens/>
        <w:ind w:firstLine="360"/>
        <w:jc w:val="both"/>
        <w:rPr>
          <w:b/>
          <w:bCs/>
        </w:rPr>
      </w:pPr>
      <w:r>
        <w:rPr>
          <w:b/>
          <w:bCs/>
        </w:rPr>
        <w:t>объекты, включенные в основные виды использования для зоны ОД-1;</w:t>
      </w:r>
    </w:p>
    <w:p w:rsidR="000A1272" w:rsidRDefault="000A1272" w:rsidP="009D2DFE">
      <w:pPr>
        <w:shd w:val="clear" w:color="auto" w:fill="FFFFFF"/>
        <w:tabs>
          <w:tab w:val="left" w:pos="9638"/>
          <w:tab w:val="left" w:pos="9781"/>
        </w:tabs>
        <w:suppressAutoHyphens/>
        <w:ind w:firstLine="360"/>
        <w:jc w:val="both"/>
        <w:rPr>
          <w:b/>
          <w:bCs/>
        </w:rPr>
      </w:pPr>
    </w:p>
    <w:tbl>
      <w:tblPr>
        <w:tblW w:w="10207" w:type="dxa"/>
        <w:tblInd w:w="-318" w:type="dxa"/>
        <w:tblLayout w:type="fixed"/>
        <w:tblLook w:val="04A0" w:firstRow="1" w:lastRow="0" w:firstColumn="1" w:lastColumn="0" w:noHBand="0" w:noVBand="1"/>
      </w:tblPr>
      <w:tblGrid>
        <w:gridCol w:w="1986"/>
        <w:gridCol w:w="2551"/>
        <w:gridCol w:w="5670"/>
      </w:tblGrid>
      <w:tr w:rsidR="00B37071" w:rsidRPr="00934517" w:rsidTr="00934517">
        <w:trPr>
          <w:trHeight w:val="415"/>
          <w:tblHeader/>
        </w:trPr>
        <w:tc>
          <w:tcPr>
            <w:tcW w:w="1986" w:type="dxa"/>
            <w:tcBorders>
              <w:top w:val="single" w:sz="4" w:space="0" w:color="000000"/>
              <w:left w:val="single" w:sz="4" w:space="0" w:color="000000"/>
              <w:bottom w:val="single" w:sz="4" w:space="0" w:color="000000"/>
              <w:right w:val="nil"/>
            </w:tcBorders>
            <w:shd w:val="clear" w:color="auto" w:fill="D9D9D9"/>
          </w:tcPr>
          <w:p w:rsidR="00B37071" w:rsidRPr="00906B17" w:rsidRDefault="00B37071" w:rsidP="00906B17">
            <w:pPr>
              <w:rPr>
                <w:rFonts w:eastAsia="Calibri"/>
                <w:b/>
                <w:sz w:val="20"/>
              </w:rPr>
            </w:pPr>
            <w:r w:rsidRPr="00906B17">
              <w:rPr>
                <w:rFonts w:eastAsia="Calibri"/>
                <w:b/>
                <w:sz w:val="20"/>
              </w:rPr>
              <w:t xml:space="preserve">Виды разрешенного </w:t>
            </w:r>
            <w:r w:rsidR="00D165BB" w:rsidRPr="00906B17">
              <w:rPr>
                <w:rFonts w:eastAsia="Calibri"/>
                <w:b/>
                <w:sz w:val="20"/>
              </w:rPr>
              <w:t xml:space="preserve">использования земельного участка, </w:t>
            </w:r>
            <w:r w:rsidRPr="00906B17">
              <w:rPr>
                <w:rFonts w:eastAsia="Calibri"/>
                <w:b/>
                <w:sz w:val="20"/>
              </w:rPr>
              <w:t>(код)</w:t>
            </w:r>
          </w:p>
        </w:tc>
        <w:tc>
          <w:tcPr>
            <w:tcW w:w="2551" w:type="dxa"/>
            <w:tcBorders>
              <w:top w:val="single" w:sz="4" w:space="0" w:color="000000"/>
              <w:left w:val="single" w:sz="4" w:space="0" w:color="000000"/>
              <w:bottom w:val="single" w:sz="4" w:space="0" w:color="000000"/>
              <w:right w:val="nil"/>
            </w:tcBorders>
            <w:shd w:val="clear" w:color="auto" w:fill="D9D9D9"/>
            <w:vAlign w:val="center"/>
            <w:hideMark/>
          </w:tcPr>
          <w:p w:rsidR="00B37071" w:rsidRPr="00906B17" w:rsidRDefault="00B37071" w:rsidP="00906B17">
            <w:pPr>
              <w:rPr>
                <w:rFonts w:eastAsia="Calibri"/>
                <w:b/>
                <w:sz w:val="20"/>
              </w:rPr>
            </w:pPr>
            <w:r w:rsidRPr="00906B17">
              <w:rPr>
                <w:rFonts w:eastAsia="Calibri"/>
                <w:b/>
                <w:sz w:val="20"/>
              </w:rPr>
              <w:t>Виды разрешенного использования объекта 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37071" w:rsidRPr="00906B17" w:rsidRDefault="00B37071" w:rsidP="00906B17">
            <w:pPr>
              <w:rPr>
                <w:rFonts w:eastAsia="Calibri"/>
                <w:b/>
                <w:sz w:val="20"/>
              </w:rPr>
            </w:pPr>
            <w:proofErr w:type="gramStart"/>
            <w:r w:rsidRPr="00906B17">
              <w:rPr>
                <w:rFonts w:eastAsia="Calibri"/>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B37071" w:rsidRPr="00934517" w:rsidTr="00934517">
        <w:trPr>
          <w:cantSplit/>
        </w:trPr>
        <w:tc>
          <w:tcPr>
            <w:tcW w:w="1986" w:type="dxa"/>
            <w:tcBorders>
              <w:top w:val="single" w:sz="4" w:space="0" w:color="000000"/>
              <w:left w:val="single" w:sz="4" w:space="0" w:color="000000"/>
              <w:bottom w:val="single" w:sz="4" w:space="0" w:color="000000"/>
              <w:right w:val="nil"/>
            </w:tcBorders>
          </w:tcPr>
          <w:p w:rsidR="00B37071" w:rsidRPr="00934517" w:rsidRDefault="00D165BB" w:rsidP="00906B17">
            <w:pPr>
              <w:rPr>
                <w:rFonts w:eastAsia="Calibri"/>
                <w:sz w:val="20"/>
                <w:szCs w:val="20"/>
              </w:rPr>
            </w:pPr>
            <w:r w:rsidRPr="00934517">
              <w:rPr>
                <w:rFonts w:eastAsia="Calibri"/>
                <w:sz w:val="20"/>
                <w:szCs w:val="20"/>
              </w:rPr>
              <w:t>Гостиничное обслуживание</w:t>
            </w:r>
          </w:p>
          <w:p w:rsidR="00D165BB" w:rsidRPr="00934517" w:rsidRDefault="00D165BB" w:rsidP="00906B17">
            <w:pPr>
              <w:rPr>
                <w:rFonts w:eastAsia="Calibri"/>
                <w:sz w:val="20"/>
                <w:szCs w:val="20"/>
              </w:rPr>
            </w:pPr>
            <w:r w:rsidRPr="00934517">
              <w:rPr>
                <w:rFonts w:eastAsia="Calibri"/>
                <w:sz w:val="20"/>
                <w:szCs w:val="20"/>
              </w:rPr>
              <w:t>(код 4.7)</w:t>
            </w:r>
          </w:p>
        </w:tc>
        <w:tc>
          <w:tcPr>
            <w:tcW w:w="2551" w:type="dxa"/>
            <w:tcBorders>
              <w:top w:val="single" w:sz="4" w:space="0" w:color="000000"/>
              <w:left w:val="single" w:sz="4" w:space="0" w:color="000000"/>
              <w:bottom w:val="single" w:sz="4" w:space="0" w:color="000000"/>
              <w:right w:val="nil"/>
            </w:tcBorders>
            <w:hideMark/>
          </w:tcPr>
          <w:p w:rsidR="00B37071" w:rsidRPr="00934517" w:rsidRDefault="00B37071" w:rsidP="00906B17">
            <w:pPr>
              <w:rPr>
                <w:rFonts w:eastAsia="Calibri"/>
                <w:sz w:val="20"/>
                <w:szCs w:val="20"/>
              </w:rPr>
            </w:pPr>
            <w:r w:rsidRPr="00934517">
              <w:rPr>
                <w:rFonts w:eastAsia="Calibri"/>
                <w:sz w:val="20"/>
                <w:szCs w:val="20"/>
              </w:rPr>
              <w:t>Гостиницы, дома приема гостей, центры обслуживания туристов</w:t>
            </w:r>
          </w:p>
        </w:tc>
        <w:tc>
          <w:tcPr>
            <w:tcW w:w="5670" w:type="dxa"/>
            <w:tcBorders>
              <w:top w:val="single" w:sz="4" w:space="0" w:color="000000"/>
              <w:left w:val="single" w:sz="4" w:space="0" w:color="000000"/>
              <w:bottom w:val="single" w:sz="4" w:space="0" w:color="000000"/>
              <w:right w:val="single" w:sz="4" w:space="0" w:color="000000"/>
            </w:tcBorders>
          </w:tcPr>
          <w:p w:rsidR="00B37071" w:rsidRPr="00934517" w:rsidRDefault="00B37071" w:rsidP="00906B17">
            <w:pPr>
              <w:rPr>
                <w:rFonts w:eastAsia="Calibri"/>
                <w:b/>
                <w:bCs/>
                <w:sz w:val="20"/>
                <w:szCs w:val="20"/>
              </w:rPr>
            </w:pPr>
            <w:r w:rsidRPr="00934517">
              <w:rPr>
                <w:rFonts w:eastAsia="Calibri"/>
                <w:b/>
                <w:bCs/>
                <w:sz w:val="20"/>
                <w:szCs w:val="20"/>
              </w:rPr>
              <w:t>1)Предельные  размеры земельных участков, в том числе их площадь:</w:t>
            </w:r>
          </w:p>
          <w:p w:rsidR="00B37071" w:rsidRPr="00934517" w:rsidRDefault="00B37071" w:rsidP="00906B17">
            <w:pPr>
              <w:rPr>
                <w:rFonts w:eastAsia="Calibri"/>
                <w:sz w:val="20"/>
                <w:szCs w:val="20"/>
              </w:rPr>
            </w:pPr>
            <w:r w:rsidRPr="00934517">
              <w:rPr>
                <w:rFonts w:eastAsia="Calibri"/>
                <w:sz w:val="20"/>
                <w:szCs w:val="20"/>
              </w:rPr>
              <w:t>минимальная п</w:t>
            </w:r>
            <w:r w:rsidR="00513CF4">
              <w:rPr>
                <w:rFonts w:eastAsia="Calibri"/>
                <w:sz w:val="20"/>
                <w:szCs w:val="20"/>
              </w:rPr>
              <w:t>лощадь земельного участка - 0,0</w:t>
            </w:r>
            <w:r w:rsidR="0085474A">
              <w:rPr>
                <w:rFonts w:eastAsia="Calibri"/>
                <w:sz w:val="20"/>
                <w:szCs w:val="20"/>
              </w:rPr>
              <w:t>5</w:t>
            </w:r>
            <w:r w:rsidRPr="00934517">
              <w:rPr>
                <w:rFonts w:eastAsia="Calibri"/>
                <w:sz w:val="20"/>
                <w:szCs w:val="20"/>
              </w:rPr>
              <w:t xml:space="preserve"> га,</w:t>
            </w:r>
          </w:p>
          <w:p w:rsidR="00B37071" w:rsidRPr="00934517" w:rsidRDefault="00B37071" w:rsidP="00906B17">
            <w:pPr>
              <w:rPr>
                <w:rFonts w:eastAsia="Calibri"/>
                <w:sz w:val="20"/>
                <w:szCs w:val="20"/>
              </w:rPr>
            </w:pPr>
            <w:r w:rsidRPr="00934517">
              <w:rPr>
                <w:rFonts w:eastAsia="Calibri"/>
                <w:sz w:val="20"/>
                <w:szCs w:val="20"/>
              </w:rPr>
              <w:t>максимальная площадь земельного участка — 0,5 га.</w:t>
            </w:r>
          </w:p>
          <w:p w:rsidR="00B37071" w:rsidRPr="00934517" w:rsidRDefault="00B37071" w:rsidP="00906B17">
            <w:pPr>
              <w:rPr>
                <w:rFonts w:eastAsia="Calibri"/>
                <w:sz w:val="20"/>
                <w:szCs w:val="20"/>
              </w:rPr>
            </w:pPr>
            <w:r w:rsidRPr="00934517">
              <w:rPr>
                <w:rFonts w:eastAsia="Calibri"/>
                <w:sz w:val="20"/>
                <w:szCs w:val="20"/>
              </w:rPr>
              <w:t>минимальные размеры земельного участка 15м.</w:t>
            </w:r>
          </w:p>
          <w:p w:rsidR="00B37071" w:rsidRPr="00934517" w:rsidRDefault="00B37071" w:rsidP="00906B17">
            <w:pPr>
              <w:rPr>
                <w:rFonts w:eastAsia="Calibri"/>
                <w:b/>
                <w:bCs/>
                <w:sz w:val="20"/>
                <w:szCs w:val="20"/>
              </w:rPr>
            </w:pPr>
            <w:r w:rsidRPr="00934517">
              <w:rPr>
                <w:rFonts w:eastAsia="Calibri"/>
                <w:b/>
                <w:bCs/>
                <w:sz w:val="20"/>
                <w:szCs w:val="20"/>
              </w:rPr>
              <w:t>2)Максимальный процент застройки в границах земельного участка – 50 %.</w:t>
            </w:r>
          </w:p>
          <w:p w:rsidR="00B37071" w:rsidRPr="00934517" w:rsidRDefault="00B37071" w:rsidP="00906B17">
            <w:pPr>
              <w:rPr>
                <w:rFonts w:eastAsia="Calibri"/>
                <w:b/>
                <w:bCs/>
                <w:sz w:val="20"/>
                <w:szCs w:val="20"/>
              </w:rPr>
            </w:pPr>
            <w:r w:rsidRPr="00934517">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от границы земельного участка - 3 м,</w:t>
            </w:r>
          </w:p>
          <w:p w:rsidR="00B37071" w:rsidRPr="00934517" w:rsidRDefault="00B37071" w:rsidP="00906B17">
            <w:pPr>
              <w:rPr>
                <w:rFonts w:eastAsia="Calibri"/>
                <w:sz w:val="20"/>
                <w:szCs w:val="20"/>
              </w:rPr>
            </w:pPr>
            <w:r w:rsidRPr="00934517">
              <w:rPr>
                <w:rFonts w:eastAsia="Calibri"/>
                <w:sz w:val="20"/>
                <w:szCs w:val="20"/>
              </w:rPr>
              <w:t>- от красной линии улиц - 5 м,</w:t>
            </w:r>
          </w:p>
          <w:p w:rsidR="00B37071" w:rsidRPr="00934517" w:rsidRDefault="00B37071" w:rsidP="00906B17">
            <w:pPr>
              <w:rPr>
                <w:rFonts w:eastAsia="Calibri"/>
                <w:sz w:val="20"/>
                <w:szCs w:val="20"/>
              </w:rPr>
            </w:pPr>
            <w:r w:rsidRPr="00934517">
              <w:rPr>
                <w:rFonts w:eastAsia="Calibri"/>
                <w:sz w:val="20"/>
                <w:szCs w:val="20"/>
              </w:rPr>
              <w:t>- от красной линии односторонних проездов - 3 м.</w:t>
            </w:r>
          </w:p>
          <w:p w:rsidR="00B37071" w:rsidRPr="00934517" w:rsidRDefault="00B37071" w:rsidP="00906B17">
            <w:pPr>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B37071" w:rsidRPr="00934517" w:rsidRDefault="00B37071" w:rsidP="00906B17">
            <w:pPr>
              <w:rPr>
                <w:rFonts w:eastAsia="Calibri"/>
                <w:b/>
                <w:bCs/>
                <w:sz w:val="20"/>
                <w:szCs w:val="20"/>
              </w:rPr>
            </w:pPr>
            <w:r w:rsidRPr="00934517">
              <w:rPr>
                <w:rFonts w:eastAsia="Calibri"/>
                <w:b/>
                <w:bCs/>
                <w:sz w:val="20"/>
                <w:szCs w:val="20"/>
              </w:rPr>
              <w:t>4)Предельное количество этажей или предельная высота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xml:space="preserve"> предельное количество надземных этажей - 2 этажа.</w:t>
            </w:r>
          </w:p>
          <w:p w:rsidR="00B37071" w:rsidRPr="00934517" w:rsidRDefault="00B37071" w:rsidP="00906B17">
            <w:pPr>
              <w:rPr>
                <w:rFonts w:eastAsia="Calibri"/>
                <w:sz w:val="20"/>
                <w:szCs w:val="20"/>
              </w:rPr>
            </w:pPr>
          </w:p>
          <w:p w:rsidR="00B37071" w:rsidRPr="00934517" w:rsidRDefault="00B37071" w:rsidP="00906B17">
            <w:pPr>
              <w:rPr>
                <w:rFonts w:eastAsia="Calibri"/>
                <w:sz w:val="20"/>
                <w:szCs w:val="20"/>
              </w:rPr>
            </w:pPr>
            <w:r w:rsidRPr="00934517">
              <w:rPr>
                <w:rFonts w:eastAsia="Calibri"/>
                <w:b/>
                <w:bCs/>
                <w:sz w:val="20"/>
                <w:szCs w:val="20"/>
              </w:rPr>
              <w:t>Иные показатели</w:t>
            </w:r>
            <w:r w:rsidRPr="00934517">
              <w:rPr>
                <w:rFonts w:eastAsia="Calibri"/>
                <w:sz w:val="20"/>
                <w:szCs w:val="20"/>
              </w:rPr>
              <w:t>:</w:t>
            </w:r>
          </w:p>
          <w:p w:rsidR="00B37071" w:rsidRPr="00934517" w:rsidRDefault="00B37071" w:rsidP="00906B17">
            <w:pPr>
              <w:rPr>
                <w:rFonts w:eastAsia="Calibri"/>
                <w:sz w:val="20"/>
                <w:szCs w:val="20"/>
              </w:rPr>
            </w:pPr>
            <w:r w:rsidRPr="00934517">
              <w:rPr>
                <w:rFonts w:eastAsia="Calibri"/>
                <w:sz w:val="20"/>
                <w:szCs w:val="20"/>
              </w:rPr>
              <w:t xml:space="preserve">1.Размещение автостоянок всех видов в границах земельного участка данного объекта. </w:t>
            </w:r>
          </w:p>
          <w:p w:rsidR="00B37071" w:rsidRPr="00934517" w:rsidRDefault="00B37071" w:rsidP="00906B17">
            <w:pPr>
              <w:rPr>
                <w:rFonts w:eastAsia="Calibri"/>
                <w:sz w:val="20"/>
                <w:szCs w:val="20"/>
              </w:rPr>
            </w:pPr>
            <w:r w:rsidRPr="00934517">
              <w:rPr>
                <w:rFonts w:eastAsia="Calibri"/>
                <w:sz w:val="20"/>
                <w:szCs w:val="20"/>
              </w:rPr>
              <w:t xml:space="preserve">2.Общая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r w:rsidR="00B37071" w:rsidRPr="00934517" w:rsidTr="00934517">
        <w:trPr>
          <w:cantSplit/>
        </w:trPr>
        <w:tc>
          <w:tcPr>
            <w:tcW w:w="1986" w:type="dxa"/>
            <w:tcBorders>
              <w:top w:val="single" w:sz="4" w:space="0" w:color="000000"/>
              <w:left w:val="single" w:sz="4" w:space="0" w:color="000000"/>
              <w:bottom w:val="single" w:sz="4" w:space="0" w:color="000000"/>
              <w:right w:val="nil"/>
            </w:tcBorders>
          </w:tcPr>
          <w:p w:rsidR="00B37071" w:rsidRPr="00934517" w:rsidRDefault="00251AB2" w:rsidP="00906B17">
            <w:pPr>
              <w:rPr>
                <w:rFonts w:eastAsia="Calibri"/>
                <w:sz w:val="20"/>
                <w:szCs w:val="20"/>
              </w:rPr>
            </w:pPr>
            <w:r w:rsidRPr="00934517">
              <w:rPr>
                <w:rFonts w:eastAsia="Calibri"/>
                <w:sz w:val="20"/>
                <w:szCs w:val="20"/>
              </w:rPr>
              <w:lastRenderedPageBreak/>
              <w:t>Культурное развитие</w:t>
            </w:r>
          </w:p>
          <w:p w:rsidR="00251AB2" w:rsidRPr="00934517" w:rsidRDefault="00251AB2" w:rsidP="00906B17">
            <w:pPr>
              <w:rPr>
                <w:rFonts w:eastAsia="Calibri"/>
                <w:sz w:val="20"/>
                <w:szCs w:val="20"/>
              </w:rPr>
            </w:pPr>
            <w:r w:rsidRPr="00934517">
              <w:rPr>
                <w:rFonts w:eastAsia="Calibri"/>
                <w:sz w:val="20"/>
                <w:szCs w:val="20"/>
              </w:rPr>
              <w:t>(код 3.6)</w:t>
            </w:r>
          </w:p>
        </w:tc>
        <w:tc>
          <w:tcPr>
            <w:tcW w:w="2551" w:type="dxa"/>
            <w:tcBorders>
              <w:top w:val="single" w:sz="4" w:space="0" w:color="000000"/>
              <w:left w:val="single" w:sz="4" w:space="0" w:color="000000"/>
              <w:bottom w:val="single" w:sz="4" w:space="0" w:color="000000"/>
              <w:right w:val="nil"/>
            </w:tcBorders>
            <w:hideMark/>
          </w:tcPr>
          <w:p w:rsidR="00B37071" w:rsidRPr="00934517" w:rsidRDefault="00B37071" w:rsidP="00906B17">
            <w:pPr>
              <w:rPr>
                <w:rFonts w:eastAsia="Calibri"/>
                <w:sz w:val="20"/>
                <w:szCs w:val="20"/>
              </w:rPr>
            </w:pPr>
            <w:r w:rsidRPr="00934517">
              <w:rPr>
                <w:rFonts w:eastAsia="Calibri"/>
                <w:sz w:val="20"/>
                <w:szCs w:val="20"/>
              </w:rPr>
              <w:t>Танцзалы, дискотеки;</w:t>
            </w:r>
          </w:p>
          <w:p w:rsidR="00B37071" w:rsidRPr="00934517" w:rsidRDefault="00B37071" w:rsidP="00906B17">
            <w:pPr>
              <w:rPr>
                <w:rFonts w:eastAsia="Calibri"/>
                <w:sz w:val="20"/>
                <w:szCs w:val="20"/>
              </w:rPr>
            </w:pPr>
            <w:r w:rsidRPr="00934517">
              <w:rPr>
                <w:rFonts w:eastAsia="Calibri"/>
                <w:sz w:val="20"/>
                <w:szCs w:val="20"/>
              </w:rPr>
              <w:t>кинотеатры, видеосалоны,</w:t>
            </w:r>
          </w:p>
          <w:p w:rsidR="00B37071" w:rsidRPr="00934517" w:rsidRDefault="00B37071" w:rsidP="00906B17">
            <w:pPr>
              <w:rPr>
                <w:rFonts w:eastAsia="Calibri"/>
                <w:sz w:val="20"/>
                <w:szCs w:val="20"/>
              </w:rPr>
            </w:pPr>
            <w:r w:rsidRPr="00934517">
              <w:rPr>
                <w:rFonts w:eastAsia="Calibri"/>
                <w:sz w:val="20"/>
                <w:szCs w:val="20"/>
              </w:rPr>
              <w:t>театры-студии</w:t>
            </w:r>
            <w:r w:rsidR="00105B66">
              <w:rPr>
                <w:rFonts w:eastAsia="Calibri"/>
                <w:sz w:val="20"/>
                <w:szCs w:val="20"/>
              </w:rPr>
              <w:t>, клубы</w:t>
            </w:r>
          </w:p>
        </w:tc>
        <w:tc>
          <w:tcPr>
            <w:tcW w:w="5670" w:type="dxa"/>
            <w:tcBorders>
              <w:top w:val="single" w:sz="4" w:space="0" w:color="000000"/>
              <w:left w:val="single" w:sz="4" w:space="0" w:color="000000"/>
              <w:bottom w:val="single" w:sz="4" w:space="0" w:color="000000"/>
              <w:right w:val="single" w:sz="4" w:space="0" w:color="000000"/>
            </w:tcBorders>
          </w:tcPr>
          <w:p w:rsidR="00B37071" w:rsidRPr="00934517" w:rsidRDefault="00B37071" w:rsidP="00906B17">
            <w:pPr>
              <w:rPr>
                <w:rFonts w:eastAsia="Calibri"/>
                <w:b/>
                <w:bCs/>
                <w:sz w:val="20"/>
                <w:szCs w:val="20"/>
              </w:rPr>
            </w:pPr>
            <w:r w:rsidRPr="00934517">
              <w:rPr>
                <w:rFonts w:eastAsia="Calibri"/>
                <w:b/>
                <w:bCs/>
                <w:sz w:val="20"/>
                <w:szCs w:val="20"/>
              </w:rPr>
              <w:t>1)Предельные  размеры земельных участков, в том числе их площадь:</w:t>
            </w:r>
          </w:p>
          <w:p w:rsidR="00B37071" w:rsidRPr="00934517" w:rsidRDefault="00B37071" w:rsidP="00906B17">
            <w:pPr>
              <w:rPr>
                <w:rFonts w:eastAsia="Calibri"/>
                <w:sz w:val="20"/>
                <w:szCs w:val="20"/>
              </w:rPr>
            </w:pPr>
            <w:r w:rsidRPr="00934517">
              <w:rPr>
                <w:rFonts w:eastAsia="Calibri"/>
                <w:sz w:val="20"/>
                <w:szCs w:val="20"/>
              </w:rPr>
              <w:t>минимальная площадь земельного участка - 0,05 га,</w:t>
            </w:r>
          </w:p>
          <w:p w:rsidR="00B37071" w:rsidRPr="00934517" w:rsidRDefault="00B37071" w:rsidP="00906B17">
            <w:pPr>
              <w:rPr>
                <w:rFonts w:eastAsia="Calibri"/>
                <w:sz w:val="20"/>
                <w:szCs w:val="20"/>
              </w:rPr>
            </w:pPr>
            <w:r w:rsidRPr="00934517">
              <w:rPr>
                <w:rFonts w:eastAsia="Calibri"/>
                <w:sz w:val="20"/>
                <w:szCs w:val="20"/>
              </w:rPr>
              <w:t>максимальная площадь земельного участка — 0,5 га.</w:t>
            </w:r>
          </w:p>
          <w:p w:rsidR="00B37071" w:rsidRPr="00934517" w:rsidRDefault="00B37071" w:rsidP="00906B17">
            <w:pPr>
              <w:rPr>
                <w:rFonts w:eastAsia="Calibri"/>
                <w:sz w:val="20"/>
                <w:szCs w:val="20"/>
              </w:rPr>
            </w:pPr>
            <w:r w:rsidRPr="00934517">
              <w:rPr>
                <w:rFonts w:eastAsia="Calibri"/>
                <w:sz w:val="20"/>
                <w:szCs w:val="20"/>
              </w:rPr>
              <w:t>минимальные размеры земельного участка 15м.</w:t>
            </w:r>
          </w:p>
          <w:p w:rsidR="00B37071" w:rsidRPr="00934517" w:rsidRDefault="00B37071" w:rsidP="00906B17">
            <w:pPr>
              <w:rPr>
                <w:rFonts w:eastAsia="Calibri"/>
                <w:b/>
                <w:bCs/>
                <w:sz w:val="20"/>
                <w:szCs w:val="20"/>
              </w:rPr>
            </w:pPr>
            <w:r w:rsidRPr="00934517">
              <w:rPr>
                <w:rFonts w:eastAsia="Calibri"/>
                <w:b/>
                <w:bCs/>
                <w:sz w:val="20"/>
                <w:szCs w:val="20"/>
              </w:rPr>
              <w:t>2)Максимальный процент застройки в границах земельного участка – 50 %.</w:t>
            </w:r>
          </w:p>
          <w:p w:rsidR="00B37071" w:rsidRPr="00934517" w:rsidRDefault="00B37071" w:rsidP="00906B17">
            <w:pPr>
              <w:rPr>
                <w:rFonts w:eastAsia="Calibri"/>
                <w:b/>
                <w:bCs/>
                <w:sz w:val="20"/>
                <w:szCs w:val="20"/>
              </w:rPr>
            </w:pPr>
            <w:r w:rsidRPr="00934517">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от границы земельного участка - 3 м,</w:t>
            </w:r>
          </w:p>
          <w:p w:rsidR="00B37071" w:rsidRPr="00934517" w:rsidRDefault="00B37071" w:rsidP="00906B17">
            <w:pPr>
              <w:rPr>
                <w:rFonts w:eastAsia="Calibri"/>
                <w:sz w:val="20"/>
                <w:szCs w:val="20"/>
              </w:rPr>
            </w:pPr>
            <w:r w:rsidRPr="00934517">
              <w:rPr>
                <w:rFonts w:eastAsia="Calibri"/>
                <w:sz w:val="20"/>
                <w:szCs w:val="20"/>
              </w:rPr>
              <w:t>- от красной линии улиц - 5 м,</w:t>
            </w:r>
          </w:p>
          <w:p w:rsidR="00B37071" w:rsidRPr="00934517" w:rsidRDefault="00B37071" w:rsidP="00906B17">
            <w:pPr>
              <w:rPr>
                <w:rFonts w:eastAsia="Calibri"/>
                <w:sz w:val="20"/>
                <w:szCs w:val="20"/>
              </w:rPr>
            </w:pPr>
            <w:r w:rsidRPr="00934517">
              <w:rPr>
                <w:rFonts w:eastAsia="Calibri"/>
                <w:sz w:val="20"/>
                <w:szCs w:val="20"/>
              </w:rPr>
              <w:t>- от красной линии односторонних проездов - 3 м.</w:t>
            </w:r>
          </w:p>
          <w:p w:rsidR="00B37071" w:rsidRPr="00934517" w:rsidRDefault="00B37071" w:rsidP="00906B17">
            <w:pPr>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B37071" w:rsidRPr="00934517" w:rsidRDefault="00B37071" w:rsidP="00906B17">
            <w:pPr>
              <w:rPr>
                <w:rFonts w:eastAsia="Calibri"/>
                <w:b/>
                <w:bCs/>
                <w:sz w:val="20"/>
                <w:szCs w:val="20"/>
              </w:rPr>
            </w:pPr>
            <w:r w:rsidRPr="00934517">
              <w:rPr>
                <w:rFonts w:eastAsia="Calibri"/>
                <w:b/>
                <w:bCs/>
                <w:sz w:val="20"/>
                <w:szCs w:val="20"/>
              </w:rPr>
              <w:t>4)Предельное количество этажей или предельная высота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xml:space="preserve"> предельное количество надземных этажей - 2 этажа.</w:t>
            </w:r>
          </w:p>
          <w:p w:rsidR="00B37071" w:rsidRPr="00934517" w:rsidRDefault="00B37071" w:rsidP="00906B17">
            <w:pPr>
              <w:rPr>
                <w:sz w:val="20"/>
                <w:szCs w:val="20"/>
              </w:rPr>
            </w:pPr>
          </w:p>
          <w:p w:rsidR="00B37071" w:rsidRPr="00934517" w:rsidRDefault="00B37071" w:rsidP="00906B17">
            <w:pPr>
              <w:rPr>
                <w:rFonts w:eastAsia="Calibri"/>
                <w:b/>
                <w:bCs/>
                <w:sz w:val="20"/>
                <w:szCs w:val="20"/>
              </w:rPr>
            </w:pPr>
            <w:r w:rsidRPr="00934517">
              <w:rPr>
                <w:rFonts w:eastAsia="Calibri"/>
                <w:b/>
                <w:bCs/>
                <w:sz w:val="20"/>
                <w:szCs w:val="20"/>
              </w:rPr>
              <w:t>Иные показатели:</w:t>
            </w:r>
          </w:p>
          <w:p w:rsidR="00B37071" w:rsidRPr="00934517" w:rsidRDefault="00B37071" w:rsidP="00906B17">
            <w:pPr>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B37071" w:rsidRPr="00934517" w:rsidRDefault="00B37071" w:rsidP="00906B17">
            <w:pPr>
              <w:rPr>
                <w:rFonts w:eastAsia="Calibri"/>
                <w:sz w:val="20"/>
                <w:szCs w:val="20"/>
              </w:rPr>
            </w:pPr>
            <w:r w:rsidRPr="00934517">
              <w:rPr>
                <w:rFonts w:eastAsia="Calibri"/>
                <w:sz w:val="20"/>
                <w:szCs w:val="20"/>
              </w:rPr>
              <w:t xml:space="preserve">2.Общая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r w:rsidR="00B37071" w:rsidRPr="00934517" w:rsidTr="00934517">
        <w:trPr>
          <w:cantSplit/>
        </w:trPr>
        <w:tc>
          <w:tcPr>
            <w:tcW w:w="1986" w:type="dxa"/>
            <w:tcBorders>
              <w:top w:val="single" w:sz="4" w:space="0" w:color="000000"/>
              <w:left w:val="single" w:sz="4" w:space="0" w:color="000000"/>
              <w:bottom w:val="single" w:sz="4" w:space="0" w:color="000000"/>
              <w:right w:val="nil"/>
            </w:tcBorders>
          </w:tcPr>
          <w:p w:rsidR="00B37071" w:rsidRPr="00934517" w:rsidRDefault="00251AB2" w:rsidP="00906B17">
            <w:pPr>
              <w:rPr>
                <w:rFonts w:eastAsia="Calibri"/>
                <w:sz w:val="20"/>
                <w:szCs w:val="20"/>
              </w:rPr>
            </w:pPr>
            <w:r w:rsidRPr="00934517">
              <w:rPr>
                <w:rFonts w:eastAsia="Calibri"/>
                <w:sz w:val="20"/>
                <w:szCs w:val="20"/>
              </w:rPr>
              <w:t>Магазины</w:t>
            </w:r>
          </w:p>
          <w:p w:rsidR="00251AB2" w:rsidRPr="00934517" w:rsidRDefault="00251AB2" w:rsidP="00906B17">
            <w:pPr>
              <w:rPr>
                <w:rFonts w:eastAsia="Calibri"/>
                <w:sz w:val="20"/>
                <w:szCs w:val="20"/>
              </w:rPr>
            </w:pPr>
            <w:r w:rsidRPr="00934517">
              <w:rPr>
                <w:rFonts w:eastAsia="Calibri"/>
                <w:sz w:val="20"/>
                <w:szCs w:val="20"/>
              </w:rPr>
              <w:t>(код 4.4)</w:t>
            </w:r>
          </w:p>
        </w:tc>
        <w:tc>
          <w:tcPr>
            <w:tcW w:w="2551" w:type="dxa"/>
            <w:tcBorders>
              <w:top w:val="single" w:sz="4" w:space="0" w:color="000000"/>
              <w:left w:val="single" w:sz="4" w:space="0" w:color="000000"/>
              <w:bottom w:val="single" w:sz="4" w:space="0" w:color="000000"/>
              <w:right w:val="nil"/>
            </w:tcBorders>
            <w:hideMark/>
          </w:tcPr>
          <w:p w:rsidR="00B37071" w:rsidRPr="00934517" w:rsidRDefault="00B37071" w:rsidP="00906B17">
            <w:pPr>
              <w:rPr>
                <w:rFonts w:eastAsia="Calibri"/>
                <w:sz w:val="20"/>
                <w:szCs w:val="20"/>
              </w:rPr>
            </w:pPr>
            <w:r w:rsidRPr="00934517">
              <w:rPr>
                <w:rFonts w:eastAsia="Calibri"/>
                <w:sz w:val="20"/>
                <w:szCs w:val="20"/>
              </w:rPr>
              <w:t>Магазины, торговые центры, выставки товаров</w:t>
            </w:r>
          </w:p>
        </w:tc>
        <w:tc>
          <w:tcPr>
            <w:tcW w:w="5670" w:type="dxa"/>
            <w:tcBorders>
              <w:top w:val="single" w:sz="4" w:space="0" w:color="000000"/>
              <w:left w:val="single" w:sz="4" w:space="0" w:color="000000"/>
              <w:bottom w:val="single" w:sz="4" w:space="0" w:color="000000"/>
              <w:right w:val="single" w:sz="4" w:space="0" w:color="000000"/>
            </w:tcBorders>
          </w:tcPr>
          <w:p w:rsidR="00B37071" w:rsidRPr="00934517" w:rsidRDefault="00B37071" w:rsidP="00906B17">
            <w:pPr>
              <w:rPr>
                <w:rFonts w:eastAsia="Calibri"/>
                <w:b/>
                <w:bCs/>
                <w:sz w:val="20"/>
                <w:szCs w:val="20"/>
              </w:rPr>
            </w:pPr>
            <w:r w:rsidRPr="00934517">
              <w:rPr>
                <w:rFonts w:eastAsia="Calibri"/>
                <w:b/>
                <w:bCs/>
                <w:sz w:val="20"/>
                <w:szCs w:val="20"/>
              </w:rPr>
              <w:t>1)Предельные  размеры земельных участков, в том числе их площадь:</w:t>
            </w:r>
          </w:p>
          <w:p w:rsidR="00B37071" w:rsidRPr="00934517" w:rsidRDefault="00B37071" w:rsidP="00906B17">
            <w:pPr>
              <w:rPr>
                <w:rFonts w:eastAsia="Calibri"/>
                <w:sz w:val="20"/>
                <w:szCs w:val="20"/>
              </w:rPr>
            </w:pPr>
            <w:r w:rsidRPr="00934517">
              <w:rPr>
                <w:rFonts w:eastAsia="Calibri"/>
                <w:sz w:val="20"/>
                <w:szCs w:val="20"/>
              </w:rPr>
              <w:t>минимальная площадь земельного участка - 0,05 га,</w:t>
            </w:r>
          </w:p>
          <w:p w:rsidR="00B37071" w:rsidRPr="00934517" w:rsidRDefault="00B37071" w:rsidP="00906B17">
            <w:pPr>
              <w:rPr>
                <w:rFonts w:eastAsia="Calibri"/>
                <w:sz w:val="20"/>
                <w:szCs w:val="20"/>
              </w:rPr>
            </w:pPr>
            <w:r w:rsidRPr="00934517">
              <w:rPr>
                <w:rFonts w:eastAsia="Calibri"/>
                <w:sz w:val="20"/>
                <w:szCs w:val="20"/>
              </w:rPr>
              <w:t>максимальная площадь земельного участка — 0,5 га.</w:t>
            </w:r>
          </w:p>
          <w:p w:rsidR="00B37071" w:rsidRPr="00934517" w:rsidRDefault="00B37071" w:rsidP="00906B17">
            <w:pPr>
              <w:rPr>
                <w:rFonts w:eastAsia="Calibri"/>
                <w:sz w:val="20"/>
                <w:szCs w:val="20"/>
              </w:rPr>
            </w:pPr>
            <w:r w:rsidRPr="00934517">
              <w:rPr>
                <w:rFonts w:eastAsia="Calibri"/>
                <w:sz w:val="20"/>
                <w:szCs w:val="20"/>
              </w:rPr>
              <w:t>минимальные размеры земельного участка 15м.</w:t>
            </w:r>
          </w:p>
          <w:p w:rsidR="00B37071" w:rsidRPr="00934517" w:rsidRDefault="00B37071" w:rsidP="00906B17">
            <w:pPr>
              <w:rPr>
                <w:rFonts w:eastAsia="Calibri"/>
                <w:b/>
                <w:bCs/>
                <w:sz w:val="20"/>
                <w:szCs w:val="20"/>
              </w:rPr>
            </w:pPr>
            <w:r w:rsidRPr="00934517">
              <w:rPr>
                <w:rFonts w:eastAsia="Calibri"/>
                <w:b/>
                <w:bCs/>
                <w:sz w:val="20"/>
                <w:szCs w:val="20"/>
              </w:rPr>
              <w:t>2)Максимальный процент застройки в границах земельного участка – 50 %.</w:t>
            </w:r>
          </w:p>
          <w:p w:rsidR="00B37071" w:rsidRPr="00934517" w:rsidRDefault="00B37071" w:rsidP="00906B17">
            <w:pPr>
              <w:rPr>
                <w:rFonts w:eastAsia="Calibri"/>
                <w:b/>
                <w:bCs/>
                <w:sz w:val="20"/>
                <w:szCs w:val="20"/>
              </w:rPr>
            </w:pPr>
            <w:r w:rsidRPr="00934517">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от границы земельного участка - 3 м,</w:t>
            </w:r>
          </w:p>
          <w:p w:rsidR="00B37071" w:rsidRPr="00934517" w:rsidRDefault="00B37071" w:rsidP="00906B17">
            <w:pPr>
              <w:rPr>
                <w:rFonts w:eastAsia="Calibri"/>
                <w:sz w:val="20"/>
                <w:szCs w:val="20"/>
              </w:rPr>
            </w:pPr>
            <w:r w:rsidRPr="00934517">
              <w:rPr>
                <w:rFonts w:eastAsia="Calibri"/>
                <w:sz w:val="20"/>
                <w:szCs w:val="20"/>
              </w:rPr>
              <w:t>- от красной линии улиц - 5 м,</w:t>
            </w:r>
          </w:p>
          <w:p w:rsidR="00B37071" w:rsidRPr="00934517" w:rsidRDefault="00B37071" w:rsidP="00906B17">
            <w:pPr>
              <w:rPr>
                <w:rFonts w:eastAsia="Calibri"/>
                <w:sz w:val="20"/>
                <w:szCs w:val="20"/>
              </w:rPr>
            </w:pPr>
            <w:r w:rsidRPr="00934517">
              <w:rPr>
                <w:rFonts w:eastAsia="Calibri"/>
                <w:sz w:val="20"/>
                <w:szCs w:val="20"/>
              </w:rPr>
              <w:t>- от красной линии односторонних проездов - 3 м.</w:t>
            </w:r>
          </w:p>
          <w:p w:rsidR="00B37071" w:rsidRPr="00934517" w:rsidRDefault="00B37071" w:rsidP="00906B17">
            <w:pPr>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B37071" w:rsidRPr="00934517" w:rsidRDefault="00B37071" w:rsidP="00906B17">
            <w:pPr>
              <w:rPr>
                <w:rFonts w:eastAsia="Calibri"/>
                <w:b/>
                <w:bCs/>
                <w:sz w:val="20"/>
                <w:szCs w:val="20"/>
              </w:rPr>
            </w:pPr>
            <w:r w:rsidRPr="00934517">
              <w:rPr>
                <w:rFonts w:eastAsia="Calibri"/>
                <w:b/>
                <w:bCs/>
                <w:sz w:val="20"/>
                <w:szCs w:val="20"/>
              </w:rPr>
              <w:t>4)Предельное количество этажей или предельная высота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xml:space="preserve">предельное количество надземных этажей - 2 </w:t>
            </w:r>
            <w:proofErr w:type="spellStart"/>
            <w:r w:rsidRPr="00934517">
              <w:rPr>
                <w:rFonts w:eastAsia="Calibri"/>
                <w:sz w:val="20"/>
                <w:szCs w:val="20"/>
              </w:rPr>
              <w:t>эт</w:t>
            </w:r>
            <w:proofErr w:type="spellEnd"/>
            <w:r w:rsidRPr="00934517">
              <w:rPr>
                <w:rFonts w:eastAsia="Calibri"/>
                <w:sz w:val="20"/>
                <w:szCs w:val="20"/>
              </w:rPr>
              <w:t>.</w:t>
            </w:r>
          </w:p>
          <w:p w:rsidR="00B37071" w:rsidRPr="00934517" w:rsidRDefault="00B37071" w:rsidP="00906B17">
            <w:pPr>
              <w:rPr>
                <w:sz w:val="20"/>
                <w:szCs w:val="20"/>
              </w:rPr>
            </w:pPr>
          </w:p>
          <w:p w:rsidR="00B37071" w:rsidRPr="00934517" w:rsidRDefault="00B37071" w:rsidP="00906B17">
            <w:pPr>
              <w:rPr>
                <w:rFonts w:eastAsia="Calibri"/>
                <w:b/>
                <w:bCs/>
                <w:sz w:val="20"/>
                <w:szCs w:val="20"/>
              </w:rPr>
            </w:pPr>
            <w:r w:rsidRPr="00934517">
              <w:rPr>
                <w:rFonts w:eastAsia="Calibri"/>
                <w:b/>
                <w:bCs/>
                <w:sz w:val="20"/>
                <w:szCs w:val="20"/>
              </w:rPr>
              <w:t>Иные показатели:</w:t>
            </w:r>
          </w:p>
          <w:p w:rsidR="00B37071" w:rsidRPr="00934517" w:rsidRDefault="00B37071" w:rsidP="00906B17">
            <w:pPr>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B37071" w:rsidRPr="00934517" w:rsidRDefault="00B37071" w:rsidP="00906B17">
            <w:pPr>
              <w:rPr>
                <w:rFonts w:eastAsia="Calibri"/>
                <w:sz w:val="20"/>
                <w:szCs w:val="20"/>
              </w:rPr>
            </w:pPr>
            <w:r w:rsidRPr="00934517">
              <w:rPr>
                <w:rFonts w:eastAsia="Calibri"/>
                <w:sz w:val="20"/>
                <w:szCs w:val="20"/>
              </w:rPr>
              <w:t xml:space="preserve">2.Общая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r w:rsidR="00B37071" w:rsidRPr="00934517" w:rsidTr="00934517">
        <w:trPr>
          <w:cantSplit/>
        </w:trPr>
        <w:tc>
          <w:tcPr>
            <w:tcW w:w="1986" w:type="dxa"/>
            <w:tcBorders>
              <w:top w:val="single" w:sz="4" w:space="0" w:color="000000"/>
              <w:left w:val="single" w:sz="4" w:space="0" w:color="000000"/>
              <w:bottom w:val="single" w:sz="4" w:space="0" w:color="000000"/>
              <w:right w:val="nil"/>
            </w:tcBorders>
          </w:tcPr>
          <w:p w:rsidR="00251AB2" w:rsidRPr="00934517" w:rsidRDefault="00251AB2" w:rsidP="00906B17">
            <w:pPr>
              <w:rPr>
                <w:rFonts w:eastAsia="Calibri"/>
                <w:sz w:val="20"/>
                <w:szCs w:val="20"/>
              </w:rPr>
            </w:pPr>
            <w:r w:rsidRPr="00934517">
              <w:rPr>
                <w:rFonts w:eastAsia="Calibri"/>
                <w:sz w:val="20"/>
                <w:szCs w:val="20"/>
              </w:rPr>
              <w:lastRenderedPageBreak/>
              <w:t>Общественное питание</w:t>
            </w:r>
          </w:p>
          <w:p w:rsidR="00251AB2" w:rsidRPr="00934517" w:rsidRDefault="00251AB2" w:rsidP="00906B17">
            <w:pPr>
              <w:rPr>
                <w:rFonts w:eastAsia="Calibri"/>
                <w:sz w:val="20"/>
                <w:szCs w:val="20"/>
              </w:rPr>
            </w:pPr>
            <w:r w:rsidRPr="00934517">
              <w:rPr>
                <w:rFonts w:eastAsia="Calibri"/>
                <w:sz w:val="20"/>
                <w:szCs w:val="20"/>
              </w:rPr>
              <w:t>(код 4.6)</w:t>
            </w:r>
          </w:p>
        </w:tc>
        <w:tc>
          <w:tcPr>
            <w:tcW w:w="2551" w:type="dxa"/>
            <w:tcBorders>
              <w:top w:val="single" w:sz="4" w:space="0" w:color="000000"/>
              <w:left w:val="single" w:sz="4" w:space="0" w:color="000000"/>
              <w:bottom w:val="single" w:sz="4" w:space="0" w:color="000000"/>
              <w:right w:val="nil"/>
            </w:tcBorders>
            <w:hideMark/>
          </w:tcPr>
          <w:p w:rsidR="00B37071" w:rsidRPr="00934517" w:rsidRDefault="00B37071" w:rsidP="00906B17">
            <w:pPr>
              <w:rPr>
                <w:rFonts w:eastAsia="Calibri"/>
                <w:sz w:val="20"/>
                <w:szCs w:val="20"/>
              </w:rPr>
            </w:pPr>
            <w:r w:rsidRPr="00934517">
              <w:rPr>
                <w:rFonts w:eastAsia="Calibri"/>
                <w:sz w:val="20"/>
                <w:szCs w:val="20"/>
              </w:rPr>
              <w:t>Рестораны, бары, предприятия общественного питания, включая кафе, закусочные, столовые.</w:t>
            </w:r>
          </w:p>
        </w:tc>
        <w:tc>
          <w:tcPr>
            <w:tcW w:w="5670" w:type="dxa"/>
            <w:tcBorders>
              <w:top w:val="single" w:sz="4" w:space="0" w:color="000000"/>
              <w:left w:val="single" w:sz="4" w:space="0" w:color="000000"/>
              <w:bottom w:val="single" w:sz="4" w:space="0" w:color="000000"/>
              <w:right w:val="single" w:sz="4" w:space="0" w:color="000000"/>
            </w:tcBorders>
          </w:tcPr>
          <w:p w:rsidR="00B37071" w:rsidRPr="00934517" w:rsidRDefault="00B37071" w:rsidP="00906B17">
            <w:pPr>
              <w:rPr>
                <w:rFonts w:eastAsia="Calibri"/>
                <w:b/>
                <w:bCs/>
                <w:sz w:val="20"/>
                <w:szCs w:val="20"/>
              </w:rPr>
            </w:pPr>
            <w:r w:rsidRPr="00934517">
              <w:rPr>
                <w:rFonts w:eastAsia="Calibri"/>
                <w:b/>
                <w:bCs/>
                <w:sz w:val="20"/>
                <w:szCs w:val="20"/>
              </w:rPr>
              <w:t>1)Предельные  размеры земельных участков, в том числе их площадь:</w:t>
            </w:r>
          </w:p>
          <w:p w:rsidR="00B37071" w:rsidRPr="00934517" w:rsidRDefault="00B37071" w:rsidP="00906B17">
            <w:pPr>
              <w:rPr>
                <w:rFonts w:eastAsia="Calibri"/>
                <w:sz w:val="20"/>
                <w:szCs w:val="20"/>
              </w:rPr>
            </w:pPr>
            <w:r w:rsidRPr="007D28E8">
              <w:rPr>
                <w:rFonts w:eastAsia="Calibri"/>
                <w:sz w:val="20"/>
                <w:szCs w:val="20"/>
              </w:rPr>
              <w:t xml:space="preserve">минимальная </w:t>
            </w:r>
            <w:r w:rsidR="007D28E8" w:rsidRPr="007D28E8">
              <w:rPr>
                <w:rFonts w:eastAsia="Calibri"/>
                <w:sz w:val="20"/>
                <w:szCs w:val="20"/>
              </w:rPr>
              <w:t xml:space="preserve">площадь земельного участка - </w:t>
            </w:r>
            <w:r w:rsidR="001761B8" w:rsidRPr="007D28E8">
              <w:rPr>
                <w:rFonts w:eastAsia="Calibri"/>
                <w:sz w:val="20"/>
                <w:szCs w:val="20"/>
              </w:rPr>
              <w:t xml:space="preserve"> 0,02 га</w:t>
            </w:r>
          </w:p>
          <w:p w:rsidR="00B37071" w:rsidRPr="00934517" w:rsidRDefault="00B37071" w:rsidP="00906B17">
            <w:pPr>
              <w:rPr>
                <w:rFonts w:eastAsia="Calibri"/>
                <w:sz w:val="20"/>
                <w:szCs w:val="20"/>
              </w:rPr>
            </w:pPr>
            <w:r w:rsidRPr="00934517">
              <w:rPr>
                <w:rFonts w:eastAsia="Calibri"/>
                <w:sz w:val="20"/>
                <w:szCs w:val="20"/>
              </w:rPr>
              <w:t>максимальная площадь земельного участка — 0,5 га.</w:t>
            </w:r>
          </w:p>
          <w:p w:rsidR="00B37071" w:rsidRPr="00934517" w:rsidRDefault="00B37071" w:rsidP="00906B17">
            <w:pPr>
              <w:rPr>
                <w:rFonts w:eastAsia="Calibri"/>
                <w:sz w:val="20"/>
                <w:szCs w:val="20"/>
              </w:rPr>
            </w:pPr>
            <w:r w:rsidRPr="00934517">
              <w:rPr>
                <w:rFonts w:eastAsia="Calibri"/>
                <w:sz w:val="20"/>
                <w:szCs w:val="20"/>
              </w:rPr>
              <w:t>минимальные размеры земельного участка 15м.</w:t>
            </w:r>
          </w:p>
          <w:p w:rsidR="00B37071" w:rsidRPr="00934517" w:rsidRDefault="00B37071" w:rsidP="00906B17">
            <w:pPr>
              <w:rPr>
                <w:rFonts w:eastAsia="Calibri"/>
                <w:b/>
                <w:bCs/>
                <w:sz w:val="20"/>
                <w:szCs w:val="20"/>
              </w:rPr>
            </w:pPr>
            <w:r w:rsidRPr="00934517">
              <w:rPr>
                <w:rFonts w:eastAsia="Calibri"/>
                <w:b/>
                <w:bCs/>
                <w:sz w:val="20"/>
                <w:szCs w:val="20"/>
              </w:rPr>
              <w:t>2)Максимальный процент застройки в границах земельного участка – 50 %.</w:t>
            </w:r>
          </w:p>
          <w:p w:rsidR="00B37071" w:rsidRPr="00934517" w:rsidRDefault="00B37071" w:rsidP="00906B17">
            <w:pPr>
              <w:rPr>
                <w:rFonts w:eastAsia="Calibri"/>
                <w:b/>
                <w:bCs/>
                <w:sz w:val="20"/>
                <w:szCs w:val="20"/>
              </w:rPr>
            </w:pPr>
            <w:r w:rsidRPr="00934517">
              <w:rPr>
                <w:rFonts w:eastAsia="Calibri"/>
                <w:b/>
                <w:bCs/>
                <w:sz w:val="20"/>
                <w:szCs w:val="20"/>
              </w:rPr>
              <w:t>3)Минимальные отступы от границ земельных участков</w:t>
            </w:r>
            <w:r w:rsidR="008A6CDA">
              <w:rPr>
                <w:rFonts w:eastAsia="Calibri"/>
                <w:b/>
                <w:bCs/>
                <w:sz w:val="20"/>
                <w:szCs w:val="20"/>
              </w:rPr>
              <w:t xml:space="preserve"> </w:t>
            </w:r>
            <w:r w:rsidRPr="00934517">
              <w:rPr>
                <w:rFonts w:eastAsia="Calibri"/>
                <w:b/>
                <w:bCs/>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от границы земельного участка - 3 м,</w:t>
            </w:r>
          </w:p>
          <w:p w:rsidR="00B37071" w:rsidRPr="00934517" w:rsidRDefault="00B37071" w:rsidP="00906B17">
            <w:pPr>
              <w:rPr>
                <w:rFonts w:eastAsia="Calibri"/>
                <w:sz w:val="20"/>
                <w:szCs w:val="20"/>
              </w:rPr>
            </w:pPr>
            <w:r w:rsidRPr="00934517">
              <w:rPr>
                <w:rFonts w:eastAsia="Calibri"/>
                <w:sz w:val="20"/>
                <w:szCs w:val="20"/>
              </w:rPr>
              <w:t>- от красной линии улиц - 5 м,</w:t>
            </w:r>
          </w:p>
          <w:p w:rsidR="00B37071" w:rsidRPr="00934517" w:rsidRDefault="00B37071" w:rsidP="00906B17">
            <w:pPr>
              <w:rPr>
                <w:rFonts w:eastAsia="Calibri"/>
                <w:sz w:val="20"/>
                <w:szCs w:val="20"/>
              </w:rPr>
            </w:pPr>
            <w:r w:rsidRPr="00934517">
              <w:rPr>
                <w:rFonts w:eastAsia="Calibri"/>
                <w:sz w:val="20"/>
                <w:szCs w:val="20"/>
              </w:rPr>
              <w:t>- от красной линии односторонних проездов - 3 м.</w:t>
            </w:r>
          </w:p>
          <w:p w:rsidR="00B37071" w:rsidRPr="00934517" w:rsidRDefault="00B37071" w:rsidP="00906B17">
            <w:pPr>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B37071" w:rsidRPr="00934517" w:rsidRDefault="00B37071" w:rsidP="00906B17">
            <w:pPr>
              <w:rPr>
                <w:rFonts w:eastAsia="Calibri"/>
                <w:b/>
                <w:bCs/>
                <w:sz w:val="20"/>
                <w:szCs w:val="20"/>
              </w:rPr>
            </w:pPr>
            <w:r w:rsidRPr="00934517">
              <w:rPr>
                <w:rFonts w:eastAsia="Calibri"/>
                <w:b/>
                <w:bCs/>
                <w:sz w:val="20"/>
                <w:szCs w:val="20"/>
              </w:rPr>
              <w:t>4)Предельное количество этажей или предельная высота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xml:space="preserve"> предельное количество надземных этажей - 2 </w:t>
            </w:r>
            <w:proofErr w:type="spellStart"/>
            <w:r w:rsidRPr="00934517">
              <w:rPr>
                <w:rFonts w:eastAsia="Calibri"/>
                <w:sz w:val="20"/>
                <w:szCs w:val="20"/>
              </w:rPr>
              <w:t>эт</w:t>
            </w:r>
            <w:proofErr w:type="spellEnd"/>
            <w:r w:rsidRPr="00934517">
              <w:rPr>
                <w:rFonts w:eastAsia="Calibri"/>
                <w:sz w:val="20"/>
                <w:szCs w:val="20"/>
              </w:rPr>
              <w:t>.</w:t>
            </w:r>
          </w:p>
          <w:p w:rsidR="00B37071" w:rsidRPr="00934517" w:rsidRDefault="00B37071" w:rsidP="00906B17">
            <w:pPr>
              <w:rPr>
                <w:sz w:val="20"/>
                <w:szCs w:val="20"/>
              </w:rPr>
            </w:pPr>
          </w:p>
          <w:p w:rsidR="00B37071" w:rsidRPr="00934517" w:rsidRDefault="00B37071" w:rsidP="00906B17">
            <w:pPr>
              <w:rPr>
                <w:rFonts w:eastAsia="Calibri"/>
                <w:b/>
                <w:bCs/>
                <w:sz w:val="20"/>
                <w:szCs w:val="20"/>
              </w:rPr>
            </w:pPr>
            <w:r w:rsidRPr="00934517">
              <w:rPr>
                <w:rFonts w:eastAsia="Calibri"/>
                <w:b/>
                <w:bCs/>
                <w:sz w:val="20"/>
                <w:szCs w:val="20"/>
              </w:rPr>
              <w:t>Иные показатели:</w:t>
            </w:r>
          </w:p>
          <w:p w:rsidR="00B37071" w:rsidRPr="00934517" w:rsidRDefault="00B37071" w:rsidP="00906B17">
            <w:pPr>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B37071" w:rsidRPr="00934517" w:rsidRDefault="00B37071" w:rsidP="00906B17">
            <w:pPr>
              <w:rPr>
                <w:rFonts w:eastAsia="Calibri"/>
                <w:sz w:val="20"/>
                <w:szCs w:val="20"/>
              </w:rPr>
            </w:pPr>
            <w:r w:rsidRPr="00934517">
              <w:rPr>
                <w:rFonts w:eastAsia="Calibri"/>
                <w:sz w:val="20"/>
                <w:szCs w:val="20"/>
              </w:rPr>
              <w:t xml:space="preserve">2.Общая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r w:rsidR="00B37071" w:rsidRPr="00934517" w:rsidTr="00105B66">
        <w:trPr>
          <w:cantSplit/>
        </w:trPr>
        <w:tc>
          <w:tcPr>
            <w:tcW w:w="1986" w:type="dxa"/>
            <w:tcBorders>
              <w:top w:val="single" w:sz="4" w:space="0" w:color="000000"/>
              <w:left w:val="single" w:sz="4" w:space="0" w:color="000000"/>
              <w:bottom w:val="single" w:sz="4" w:space="0" w:color="000000"/>
              <w:right w:val="nil"/>
            </w:tcBorders>
          </w:tcPr>
          <w:p w:rsidR="00B37071" w:rsidRPr="00934517" w:rsidRDefault="00251AB2" w:rsidP="00906B17">
            <w:pPr>
              <w:rPr>
                <w:rFonts w:eastAsia="Calibri"/>
                <w:sz w:val="20"/>
                <w:szCs w:val="20"/>
              </w:rPr>
            </w:pPr>
            <w:r w:rsidRPr="00934517">
              <w:rPr>
                <w:rFonts w:eastAsia="Calibri"/>
                <w:sz w:val="20"/>
                <w:szCs w:val="20"/>
              </w:rPr>
              <w:t>Бытовое обслуживание</w:t>
            </w:r>
          </w:p>
          <w:p w:rsidR="00251AB2" w:rsidRPr="00934517" w:rsidRDefault="00251AB2" w:rsidP="00906B17">
            <w:pPr>
              <w:rPr>
                <w:rFonts w:eastAsia="Calibri"/>
                <w:sz w:val="20"/>
                <w:szCs w:val="20"/>
              </w:rPr>
            </w:pPr>
            <w:r w:rsidRPr="00934517">
              <w:rPr>
                <w:rFonts w:eastAsia="Calibri"/>
                <w:sz w:val="20"/>
                <w:szCs w:val="20"/>
              </w:rPr>
              <w:t>(код 3.3)</w:t>
            </w:r>
          </w:p>
        </w:tc>
        <w:tc>
          <w:tcPr>
            <w:tcW w:w="2551" w:type="dxa"/>
            <w:tcBorders>
              <w:top w:val="single" w:sz="4" w:space="0" w:color="000000"/>
              <w:left w:val="single" w:sz="4" w:space="0" w:color="000000"/>
              <w:bottom w:val="single" w:sz="4" w:space="0" w:color="000000"/>
              <w:right w:val="nil"/>
            </w:tcBorders>
            <w:hideMark/>
          </w:tcPr>
          <w:p w:rsidR="00B37071" w:rsidRPr="00934517" w:rsidRDefault="00B37071" w:rsidP="00906B17">
            <w:pPr>
              <w:rPr>
                <w:rFonts w:eastAsia="Calibri"/>
                <w:sz w:val="20"/>
                <w:szCs w:val="20"/>
              </w:rPr>
            </w:pPr>
            <w:r w:rsidRPr="00934517">
              <w:rPr>
                <w:rFonts w:eastAsia="Calibri"/>
                <w:sz w:val="20"/>
                <w:szCs w:val="20"/>
              </w:rPr>
              <w:t>Пошивочные ателье, ремонтные мастерские бытовой техники, парикмахерские и иные объекты обслуживания, приемные пункты прачечных и химчисток, прачечные самообслуживания</w:t>
            </w:r>
          </w:p>
        </w:tc>
        <w:tc>
          <w:tcPr>
            <w:tcW w:w="5670" w:type="dxa"/>
            <w:tcBorders>
              <w:top w:val="single" w:sz="4" w:space="0" w:color="000000"/>
              <w:left w:val="single" w:sz="4" w:space="0" w:color="000000"/>
              <w:bottom w:val="single" w:sz="4" w:space="0" w:color="auto"/>
              <w:right w:val="single" w:sz="4" w:space="0" w:color="000000"/>
            </w:tcBorders>
          </w:tcPr>
          <w:p w:rsidR="00B37071" w:rsidRPr="00934517" w:rsidRDefault="00B37071" w:rsidP="00906B17">
            <w:pPr>
              <w:rPr>
                <w:rFonts w:eastAsia="Calibri"/>
                <w:b/>
                <w:bCs/>
                <w:sz w:val="20"/>
                <w:szCs w:val="20"/>
              </w:rPr>
            </w:pPr>
            <w:r w:rsidRPr="00934517">
              <w:rPr>
                <w:rFonts w:eastAsia="Calibri"/>
                <w:b/>
                <w:bCs/>
                <w:sz w:val="20"/>
                <w:szCs w:val="20"/>
              </w:rPr>
              <w:t>1)Предельные  размеры земельных участков, в том числе их площадь:</w:t>
            </w:r>
          </w:p>
          <w:p w:rsidR="00B37071" w:rsidRPr="00934517" w:rsidRDefault="00B37071" w:rsidP="00906B17">
            <w:pPr>
              <w:rPr>
                <w:rFonts w:eastAsia="Calibri"/>
                <w:sz w:val="20"/>
                <w:szCs w:val="20"/>
              </w:rPr>
            </w:pPr>
            <w:r w:rsidRPr="00934517">
              <w:rPr>
                <w:rFonts w:eastAsia="Calibri"/>
                <w:sz w:val="20"/>
                <w:szCs w:val="20"/>
              </w:rPr>
              <w:t>минимальная площадь земельного участка - 0,05 га,</w:t>
            </w:r>
          </w:p>
          <w:p w:rsidR="00B37071" w:rsidRPr="00934517" w:rsidRDefault="00B37071" w:rsidP="00906B17">
            <w:pPr>
              <w:rPr>
                <w:rFonts w:eastAsia="Calibri"/>
                <w:sz w:val="20"/>
                <w:szCs w:val="20"/>
              </w:rPr>
            </w:pPr>
            <w:r w:rsidRPr="00934517">
              <w:rPr>
                <w:rFonts w:eastAsia="Calibri"/>
                <w:sz w:val="20"/>
                <w:szCs w:val="20"/>
              </w:rPr>
              <w:t>максимальная площадь земельного участка — 0,5 га.</w:t>
            </w:r>
          </w:p>
          <w:p w:rsidR="00B37071" w:rsidRPr="00934517" w:rsidRDefault="00B37071" w:rsidP="00906B17">
            <w:pPr>
              <w:rPr>
                <w:rFonts w:eastAsia="Calibri"/>
                <w:sz w:val="20"/>
                <w:szCs w:val="20"/>
              </w:rPr>
            </w:pPr>
            <w:r w:rsidRPr="00934517">
              <w:rPr>
                <w:rFonts w:eastAsia="Calibri"/>
                <w:sz w:val="20"/>
                <w:szCs w:val="20"/>
              </w:rPr>
              <w:t>минимальные размеры земельного участка 15м.</w:t>
            </w:r>
          </w:p>
          <w:p w:rsidR="00B37071" w:rsidRPr="00934517" w:rsidRDefault="00B37071" w:rsidP="00906B17">
            <w:pPr>
              <w:rPr>
                <w:rFonts w:eastAsia="Calibri"/>
                <w:b/>
                <w:bCs/>
                <w:sz w:val="20"/>
                <w:szCs w:val="20"/>
              </w:rPr>
            </w:pPr>
            <w:r w:rsidRPr="00934517">
              <w:rPr>
                <w:rFonts w:eastAsia="Calibri"/>
                <w:b/>
                <w:bCs/>
                <w:sz w:val="20"/>
                <w:szCs w:val="20"/>
              </w:rPr>
              <w:t>2)Максимальный процент застройки в границах земельного участка – 50 %.</w:t>
            </w:r>
          </w:p>
          <w:p w:rsidR="00B37071" w:rsidRPr="00934517" w:rsidRDefault="00B37071" w:rsidP="00906B17">
            <w:pPr>
              <w:rPr>
                <w:rFonts w:eastAsia="Calibri"/>
                <w:b/>
                <w:bCs/>
                <w:sz w:val="20"/>
                <w:szCs w:val="20"/>
              </w:rPr>
            </w:pPr>
            <w:r w:rsidRPr="00934517">
              <w:rPr>
                <w:rFonts w:eastAsia="Calibri"/>
                <w:b/>
                <w:bCs/>
                <w:sz w:val="20"/>
                <w:szCs w:val="20"/>
              </w:rPr>
              <w:t>3)Минимальные отступы от границ земельных участков</w:t>
            </w:r>
            <w:r w:rsidR="00F569E9" w:rsidRPr="00934517">
              <w:rPr>
                <w:rFonts w:eastAsia="Calibri"/>
                <w:b/>
                <w:bCs/>
                <w:sz w:val="20"/>
                <w:szCs w:val="20"/>
              </w:rPr>
              <w:t xml:space="preserve"> </w:t>
            </w:r>
            <w:r w:rsidRPr="00934517">
              <w:rPr>
                <w:rFonts w:eastAsia="Calibri"/>
                <w:b/>
                <w:bCs/>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от границы земельного участка - 3 м,</w:t>
            </w:r>
          </w:p>
          <w:p w:rsidR="00B37071" w:rsidRPr="00934517" w:rsidRDefault="00B37071" w:rsidP="00906B17">
            <w:pPr>
              <w:rPr>
                <w:rFonts w:eastAsia="Calibri"/>
                <w:sz w:val="20"/>
                <w:szCs w:val="20"/>
              </w:rPr>
            </w:pPr>
            <w:r w:rsidRPr="00934517">
              <w:rPr>
                <w:rFonts w:eastAsia="Calibri"/>
                <w:sz w:val="20"/>
                <w:szCs w:val="20"/>
              </w:rPr>
              <w:t>- от красной линии улиц - 5 м,</w:t>
            </w:r>
          </w:p>
          <w:p w:rsidR="00B37071" w:rsidRPr="00934517" w:rsidRDefault="00B37071" w:rsidP="00906B17">
            <w:pPr>
              <w:rPr>
                <w:rFonts w:eastAsia="Calibri"/>
                <w:sz w:val="20"/>
                <w:szCs w:val="20"/>
              </w:rPr>
            </w:pPr>
            <w:r w:rsidRPr="00934517">
              <w:rPr>
                <w:rFonts w:eastAsia="Calibri"/>
                <w:sz w:val="20"/>
                <w:szCs w:val="20"/>
              </w:rPr>
              <w:t>- от красной линии односторонних проездов - 3 м.</w:t>
            </w:r>
          </w:p>
          <w:p w:rsidR="00B37071" w:rsidRPr="00934517" w:rsidRDefault="00B37071" w:rsidP="00906B17">
            <w:pPr>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B37071" w:rsidRPr="00934517" w:rsidRDefault="00B37071" w:rsidP="00906B17">
            <w:pPr>
              <w:rPr>
                <w:rFonts w:eastAsia="Calibri"/>
                <w:b/>
                <w:bCs/>
                <w:sz w:val="20"/>
                <w:szCs w:val="20"/>
              </w:rPr>
            </w:pPr>
            <w:r w:rsidRPr="00934517">
              <w:rPr>
                <w:rFonts w:eastAsia="Calibri"/>
                <w:b/>
                <w:bCs/>
                <w:sz w:val="20"/>
                <w:szCs w:val="20"/>
              </w:rPr>
              <w:t>4)Предельное количество этажей или предельная высота зданий, строений, сооружений:</w:t>
            </w:r>
          </w:p>
          <w:p w:rsidR="00B37071" w:rsidRPr="00934517" w:rsidRDefault="00B37071" w:rsidP="00906B17">
            <w:pPr>
              <w:rPr>
                <w:rFonts w:eastAsia="Calibri"/>
                <w:sz w:val="20"/>
                <w:szCs w:val="20"/>
              </w:rPr>
            </w:pPr>
            <w:r w:rsidRPr="00934517">
              <w:rPr>
                <w:rFonts w:eastAsia="Calibri"/>
                <w:sz w:val="20"/>
                <w:szCs w:val="20"/>
              </w:rPr>
              <w:t xml:space="preserve">предельное количество надземных этажей - 2 </w:t>
            </w:r>
            <w:proofErr w:type="spellStart"/>
            <w:r w:rsidRPr="00934517">
              <w:rPr>
                <w:rFonts w:eastAsia="Calibri"/>
                <w:sz w:val="20"/>
                <w:szCs w:val="20"/>
              </w:rPr>
              <w:t>эт</w:t>
            </w:r>
            <w:proofErr w:type="spellEnd"/>
            <w:r w:rsidRPr="00934517">
              <w:rPr>
                <w:rFonts w:eastAsia="Calibri"/>
                <w:sz w:val="20"/>
                <w:szCs w:val="20"/>
              </w:rPr>
              <w:t>.</w:t>
            </w:r>
          </w:p>
          <w:p w:rsidR="00B37071" w:rsidRPr="00934517" w:rsidRDefault="00B37071" w:rsidP="00906B17">
            <w:pPr>
              <w:rPr>
                <w:sz w:val="20"/>
                <w:szCs w:val="20"/>
              </w:rPr>
            </w:pPr>
          </w:p>
          <w:p w:rsidR="00B37071" w:rsidRPr="00934517" w:rsidRDefault="00B37071" w:rsidP="00906B17">
            <w:pPr>
              <w:rPr>
                <w:rFonts w:eastAsia="Calibri"/>
                <w:b/>
                <w:bCs/>
                <w:sz w:val="20"/>
                <w:szCs w:val="20"/>
              </w:rPr>
            </w:pPr>
            <w:r w:rsidRPr="00934517">
              <w:rPr>
                <w:rFonts w:eastAsia="Calibri"/>
                <w:b/>
                <w:bCs/>
                <w:sz w:val="20"/>
                <w:szCs w:val="20"/>
              </w:rPr>
              <w:t>Иные показатели:</w:t>
            </w:r>
          </w:p>
          <w:p w:rsidR="00B37071" w:rsidRPr="00934517" w:rsidRDefault="00B37071" w:rsidP="00906B17">
            <w:pPr>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B37071" w:rsidRPr="00934517" w:rsidRDefault="00B37071" w:rsidP="00906B17">
            <w:pPr>
              <w:rPr>
                <w:rFonts w:eastAsia="Calibri"/>
                <w:sz w:val="20"/>
                <w:szCs w:val="20"/>
              </w:rPr>
            </w:pPr>
            <w:r w:rsidRPr="00934517">
              <w:rPr>
                <w:rFonts w:eastAsia="Calibri"/>
                <w:sz w:val="20"/>
                <w:szCs w:val="20"/>
              </w:rPr>
              <w:t xml:space="preserve">2.Общая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r w:rsidR="00F569E9" w:rsidRPr="00934517" w:rsidTr="00B25439">
        <w:trPr>
          <w:cantSplit/>
          <w:trHeight w:val="956"/>
        </w:trPr>
        <w:tc>
          <w:tcPr>
            <w:tcW w:w="1986" w:type="dxa"/>
            <w:tcBorders>
              <w:top w:val="single" w:sz="4" w:space="0" w:color="000000"/>
              <w:left w:val="single" w:sz="4" w:space="0" w:color="000000"/>
              <w:bottom w:val="single" w:sz="4" w:space="0" w:color="auto"/>
              <w:right w:val="nil"/>
            </w:tcBorders>
          </w:tcPr>
          <w:p w:rsidR="00F569E9" w:rsidRPr="00934517" w:rsidRDefault="00F569E9" w:rsidP="00906B17">
            <w:pPr>
              <w:rPr>
                <w:rFonts w:eastAsia="Calibri"/>
                <w:sz w:val="20"/>
                <w:szCs w:val="20"/>
              </w:rPr>
            </w:pPr>
            <w:r w:rsidRPr="00934517">
              <w:rPr>
                <w:rFonts w:eastAsia="Calibri"/>
                <w:sz w:val="20"/>
                <w:szCs w:val="20"/>
              </w:rPr>
              <w:t>Деловое управление</w:t>
            </w:r>
          </w:p>
          <w:p w:rsidR="00F569E9" w:rsidRPr="00934517" w:rsidRDefault="00F569E9" w:rsidP="00906B17">
            <w:pPr>
              <w:rPr>
                <w:rFonts w:eastAsia="Calibri"/>
                <w:sz w:val="20"/>
                <w:szCs w:val="20"/>
              </w:rPr>
            </w:pPr>
            <w:r w:rsidRPr="00934517">
              <w:rPr>
                <w:rFonts w:eastAsia="Calibri"/>
                <w:sz w:val="20"/>
                <w:szCs w:val="20"/>
              </w:rPr>
              <w:t>(код 4.1)</w:t>
            </w:r>
          </w:p>
          <w:p w:rsidR="00F569E9" w:rsidRPr="00934517" w:rsidRDefault="00F569E9" w:rsidP="00906B17">
            <w:pPr>
              <w:rPr>
                <w:rFonts w:eastAsia="Calibri"/>
                <w:sz w:val="20"/>
                <w:szCs w:val="20"/>
              </w:rPr>
            </w:pPr>
          </w:p>
          <w:p w:rsidR="00F569E9" w:rsidRPr="00934517" w:rsidRDefault="00F569E9" w:rsidP="00906B17">
            <w:pPr>
              <w:rPr>
                <w:rFonts w:eastAsia="Calibri"/>
                <w:sz w:val="20"/>
                <w:szCs w:val="20"/>
              </w:rPr>
            </w:pPr>
          </w:p>
          <w:p w:rsidR="00F569E9" w:rsidRPr="00934517" w:rsidRDefault="00F569E9" w:rsidP="00906B17">
            <w:pPr>
              <w:rPr>
                <w:rFonts w:eastAsia="Calibri"/>
                <w:sz w:val="20"/>
                <w:szCs w:val="20"/>
              </w:rPr>
            </w:pPr>
          </w:p>
          <w:p w:rsidR="00F569E9" w:rsidRPr="00934517" w:rsidRDefault="00F569E9" w:rsidP="00906B17">
            <w:pPr>
              <w:rPr>
                <w:rFonts w:eastAsia="Calibri"/>
                <w:sz w:val="20"/>
                <w:szCs w:val="20"/>
              </w:rPr>
            </w:pPr>
          </w:p>
          <w:p w:rsidR="00F569E9" w:rsidRPr="00934517" w:rsidRDefault="00F569E9" w:rsidP="00906B17">
            <w:pPr>
              <w:rPr>
                <w:rFonts w:eastAsia="Calibri"/>
                <w:sz w:val="20"/>
                <w:szCs w:val="20"/>
              </w:rPr>
            </w:pPr>
          </w:p>
        </w:tc>
        <w:tc>
          <w:tcPr>
            <w:tcW w:w="2551" w:type="dxa"/>
            <w:tcBorders>
              <w:top w:val="single" w:sz="4" w:space="0" w:color="000000"/>
              <w:left w:val="single" w:sz="4" w:space="0" w:color="000000"/>
              <w:bottom w:val="single" w:sz="4" w:space="0" w:color="auto"/>
              <w:right w:val="nil"/>
            </w:tcBorders>
            <w:hideMark/>
          </w:tcPr>
          <w:p w:rsidR="00F569E9" w:rsidRPr="00934517" w:rsidRDefault="00F569E9" w:rsidP="00906B17">
            <w:pPr>
              <w:rPr>
                <w:rFonts w:eastAsia="Calibri"/>
                <w:sz w:val="20"/>
                <w:szCs w:val="20"/>
              </w:rPr>
            </w:pPr>
            <w:r w:rsidRPr="00934517">
              <w:rPr>
                <w:rFonts w:eastAsia="Calibri"/>
                <w:sz w:val="20"/>
                <w:szCs w:val="20"/>
              </w:rPr>
              <w:t>Офисы, конторы различных организаций, фирм, компаний, здания органов управления, из</w:t>
            </w:r>
            <w:r w:rsidR="00B25439">
              <w:rPr>
                <w:rFonts w:eastAsia="Calibri"/>
                <w:sz w:val="20"/>
                <w:szCs w:val="20"/>
              </w:rPr>
              <w:t>дательства и редакционные офисы.</w:t>
            </w:r>
          </w:p>
          <w:p w:rsidR="00F569E9" w:rsidRPr="00934517" w:rsidRDefault="00F569E9" w:rsidP="00906B17">
            <w:pPr>
              <w:rPr>
                <w:rFonts w:eastAsia="Calibri"/>
                <w:sz w:val="20"/>
                <w:szCs w:val="20"/>
              </w:rPr>
            </w:pPr>
          </w:p>
        </w:tc>
        <w:tc>
          <w:tcPr>
            <w:tcW w:w="5670" w:type="dxa"/>
            <w:vMerge w:val="restart"/>
            <w:tcBorders>
              <w:top w:val="single" w:sz="4" w:space="0" w:color="auto"/>
              <w:left w:val="single" w:sz="4" w:space="0" w:color="000000"/>
              <w:bottom w:val="single" w:sz="4" w:space="0" w:color="auto"/>
              <w:right w:val="single" w:sz="4" w:space="0" w:color="000000"/>
            </w:tcBorders>
          </w:tcPr>
          <w:p w:rsidR="00F569E9" w:rsidRPr="00934517" w:rsidRDefault="00F569E9" w:rsidP="00906B17">
            <w:pPr>
              <w:rPr>
                <w:rFonts w:eastAsia="Calibri"/>
                <w:b/>
                <w:bCs/>
                <w:sz w:val="20"/>
                <w:szCs w:val="20"/>
              </w:rPr>
            </w:pPr>
            <w:r w:rsidRPr="00934517">
              <w:rPr>
                <w:rFonts w:eastAsia="Calibri"/>
                <w:b/>
                <w:bCs/>
                <w:sz w:val="20"/>
                <w:szCs w:val="20"/>
              </w:rPr>
              <w:t>1)Предельные  размеры земельных участков, в том числе их площадь:</w:t>
            </w:r>
          </w:p>
          <w:p w:rsidR="00F569E9" w:rsidRPr="00934517" w:rsidRDefault="00F569E9" w:rsidP="00906B17">
            <w:pPr>
              <w:rPr>
                <w:rFonts w:eastAsia="Calibri"/>
                <w:sz w:val="20"/>
                <w:szCs w:val="20"/>
              </w:rPr>
            </w:pPr>
            <w:r w:rsidRPr="00934517">
              <w:rPr>
                <w:rFonts w:eastAsia="Calibri"/>
                <w:sz w:val="20"/>
                <w:szCs w:val="20"/>
              </w:rPr>
              <w:t>минимальная площадь земельного участка - 0,05 га,</w:t>
            </w:r>
          </w:p>
          <w:p w:rsidR="00F569E9" w:rsidRPr="00934517" w:rsidRDefault="00F569E9" w:rsidP="00906B17">
            <w:pPr>
              <w:rPr>
                <w:rFonts w:eastAsia="Calibri"/>
                <w:sz w:val="20"/>
                <w:szCs w:val="20"/>
              </w:rPr>
            </w:pPr>
            <w:r w:rsidRPr="00934517">
              <w:rPr>
                <w:rFonts w:eastAsia="Calibri"/>
                <w:sz w:val="20"/>
                <w:szCs w:val="20"/>
              </w:rPr>
              <w:t>максимальная площадь земельного участка — 0,5 га.</w:t>
            </w:r>
          </w:p>
          <w:p w:rsidR="00F569E9" w:rsidRPr="00934517" w:rsidRDefault="00F569E9" w:rsidP="00906B17">
            <w:pPr>
              <w:rPr>
                <w:rFonts w:eastAsia="Calibri"/>
                <w:sz w:val="20"/>
                <w:szCs w:val="20"/>
              </w:rPr>
            </w:pPr>
            <w:r w:rsidRPr="00934517">
              <w:rPr>
                <w:rFonts w:eastAsia="Calibri"/>
                <w:sz w:val="20"/>
                <w:szCs w:val="20"/>
              </w:rPr>
              <w:t>минимальные размеры земельного участка 15м.</w:t>
            </w:r>
          </w:p>
          <w:p w:rsidR="00F569E9" w:rsidRPr="00934517" w:rsidRDefault="00F569E9" w:rsidP="00906B17">
            <w:pPr>
              <w:rPr>
                <w:rFonts w:eastAsia="Calibri"/>
                <w:b/>
                <w:bCs/>
                <w:sz w:val="20"/>
                <w:szCs w:val="20"/>
              </w:rPr>
            </w:pPr>
            <w:r w:rsidRPr="00934517">
              <w:rPr>
                <w:rFonts w:eastAsia="Calibri"/>
                <w:b/>
                <w:bCs/>
                <w:sz w:val="20"/>
                <w:szCs w:val="20"/>
              </w:rPr>
              <w:t>2)Максимальный процент застройки в границах земельного участка – 50 %.</w:t>
            </w:r>
          </w:p>
          <w:p w:rsidR="00F569E9" w:rsidRPr="00934517" w:rsidRDefault="00F569E9" w:rsidP="00906B17">
            <w:pPr>
              <w:rPr>
                <w:rFonts w:eastAsia="Calibri"/>
                <w:b/>
                <w:bCs/>
                <w:sz w:val="20"/>
                <w:szCs w:val="20"/>
              </w:rPr>
            </w:pPr>
            <w:r w:rsidRPr="00934517">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569E9" w:rsidRPr="00934517" w:rsidRDefault="00F569E9" w:rsidP="00906B17">
            <w:pPr>
              <w:rPr>
                <w:rFonts w:eastAsia="Calibri"/>
                <w:sz w:val="20"/>
                <w:szCs w:val="20"/>
              </w:rPr>
            </w:pPr>
            <w:r w:rsidRPr="00934517">
              <w:rPr>
                <w:rFonts w:eastAsia="Calibri"/>
                <w:sz w:val="20"/>
                <w:szCs w:val="20"/>
              </w:rPr>
              <w:t>- от границы земельного участка - 3 м,</w:t>
            </w:r>
          </w:p>
        </w:tc>
      </w:tr>
      <w:tr w:rsidR="00F569E9" w:rsidRPr="00934517" w:rsidTr="00105B66">
        <w:trPr>
          <w:cantSplit/>
          <w:trHeight w:val="1200"/>
        </w:trPr>
        <w:tc>
          <w:tcPr>
            <w:tcW w:w="1986" w:type="dxa"/>
            <w:tcBorders>
              <w:top w:val="single" w:sz="4" w:space="0" w:color="auto"/>
              <w:left w:val="single" w:sz="4" w:space="0" w:color="000000"/>
              <w:bottom w:val="single" w:sz="4" w:space="0" w:color="auto"/>
              <w:right w:val="nil"/>
            </w:tcBorders>
          </w:tcPr>
          <w:p w:rsidR="00F569E9" w:rsidRPr="00934517" w:rsidRDefault="00F569E9" w:rsidP="00906B17">
            <w:pPr>
              <w:rPr>
                <w:rFonts w:eastAsia="Calibri"/>
                <w:sz w:val="20"/>
                <w:szCs w:val="20"/>
              </w:rPr>
            </w:pPr>
            <w:r w:rsidRPr="00934517">
              <w:rPr>
                <w:rFonts w:eastAsia="Calibri"/>
                <w:sz w:val="20"/>
                <w:szCs w:val="20"/>
              </w:rPr>
              <w:t>Банковская страховая деятельность</w:t>
            </w:r>
          </w:p>
          <w:p w:rsidR="00F569E9" w:rsidRPr="00934517" w:rsidRDefault="00B25439" w:rsidP="00906B17">
            <w:pPr>
              <w:rPr>
                <w:rFonts w:eastAsia="Calibri"/>
                <w:sz w:val="20"/>
                <w:szCs w:val="20"/>
              </w:rPr>
            </w:pPr>
            <w:r>
              <w:rPr>
                <w:rFonts w:eastAsia="Calibri"/>
                <w:sz w:val="20"/>
                <w:szCs w:val="20"/>
              </w:rPr>
              <w:t>(код 4.5)</w:t>
            </w:r>
          </w:p>
        </w:tc>
        <w:tc>
          <w:tcPr>
            <w:tcW w:w="2551" w:type="dxa"/>
            <w:tcBorders>
              <w:top w:val="single" w:sz="4" w:space="0" w:color="auto"/>
              <w:left w:val="single" w:sz="4" w:space="0" w:color="000000"/>
              <w:bottom w:val="single" w:sz="4" w:space="0" w:color="auto"/>
              <w:right w:val="nil"/>
            </w:tcBorders>
          </w:tcPr>
          <w:p w:rsidR="00F569E9" w:rsidRPr="00934517" w:rsidRDefault="00F569E9" w:rsidP="00906B17">
            <w:pPr>
              <w:rPr>
                <w:rFonts w:eastAsia="Calibri"/>
                <w:sz w:val="20"/>
                <w:szCs w:val="20"/>
              </w:rPr>
            </w:pPr>
            <w:r w:rsidRPr="00934517">
              <w:rPr>
                <w:rFonts w:eastAsia="Calibri"/>
                <w:sz w:val="20"/>
                <w:szCs w:val="20"/>
              </w:rPr>
              <w:t xml:space="preserve">банки, отделения банков, </w:t>
            </w:r>
          </w:p>
          <w:p w:rsidR="00F569E9" w:rsidRPr="00934517" w:rsidRDefault="00F569E9" w:rsidP="00906B17">
            <w:pPr>
              <w:rPr>
                <w:rFonts w:eastAsia="Calibri"/>
                <w:sz w:val="20"/>
                <w:szCs w:val="20"/>
              </w:rPr>
            </w:pPr>
          </w:p>
        </w:tc>
        <w:tc>
          <w:tcPr>
            <w:tcW w:w="5670" w:type="dxa"/>
            <w:vMerge/>
            <w:tcBorders>
              <w:left w:val="single" w:sz="4" w:space="0" w:color="000000"/>
              <w:bottom w:val="single" w:sz="4" w:space="0" w:color="auto"/>
              <w:right w:val="single" w:sz="4" w:space="0" w:color="000000"/>
            </w:tcBorders>
          </w:tcPr>
          <w:p w:rsidR="00F569E9" w:rsidRPr="00934517" w:rsidRDefault="00F569E9" w:rsidP="00906B17">
            <w:pPr>
              <w:rPr>
                <w:rFonts w:eastAsia="Calibri"/>
                <w:b/>
                <w:bCs/>
                <w:sz w:val="20"/>
                <w:szCs w:val="20"/>
              </w:rPr>
            </w:pPr>
          </w:p>
        </w:tc>
      </w:tr>
      <w:tr w:rsidR="00F569E9" w:rsidRPr="00934517" w:rsidTr="00105B66">
        <w:trPr>
          <w:cantSplit/>
          <w:trHeight w:val="888"/>
        </w:trPr>
        <w:tc>
          <w:tcPr>
            <w:tcW w:w="1986" w:type="dxa"/>
            <w:tcBorders>
              <w:top w:val="single" w:sz="4" w:space="0" w:color="auto"/>
              <w:left w:val="single" w:sz="4" w:space="0" w:color="000000"/>
              <w:bottom w:val="single" w:sz="4" w:space="0" w:color="auto"/>
              <w:right w:val="nil"/>
            </w:tcBorders>
          </w:tcPr>
          <w:p w:rsidR="00F569E9" w:rsidRPr="00934517" w:rsidRDefault="00F569E9" w:rsidP="00906B17">
            <w:pPr>
              <w:rPr>
                <w:rFonts w:eastAsia="Calibri"/>
                <w:sz w:val="20"/>
                <w:szCs w:val="20"/>
              </w:rPr>
            </w:pPr>
            <w:r w:rsidRPr="00934517">
              <w:rPr>
                <w:rFonts w:eastAsia="Calibri"/>
                <w:sz w:val="20"/>
                <w:szCs w:val="20"/>
              </w:rPr>
              <w:lastRenderedPageBreak/>
              <w:t>Общественное управление</w:t>
            </w:r>
          </w:p>
          <w:p w:rsidR="00F569E9" w:rsidRPr="00934517" w:rsidRDefault="00105B66" w:rsidP="00906B17">
            <w:pPr>
              <w:rPr>
                <w:rFonts w:eastAsia="Calibri"/>
                <w:sz w:val="20"/>
                <w:szCs w:val="20"/>
              </w:rPr>
            </w:pPr>
            <w:r>
              <w:rPr>
                <w:rFonts w:eastAsia="Calibri"/>
                <w:sz w:val="20"/>
                <w:szCs w:val="20"/>
              </w:rPr>
              <w:t>(код 3.8)</w:t>
            </w:r>
          </w:p>
        </w:tc>
        <w:tc>
          <w:tcPr>
            <w:tcW w:w="2551" w:type="dxa"/>
            <w:tcBorders>
              <w:top w:val="single" w:sz="4" w:space="0" w:color="auto"/>
              <w:left w:val="single" w:sz="4" w:space="0" w:color="000000"/>
              <w:bottom w:val="single" w:sz="4" w:space="0" w:color="auto"/>
              <w:right w:val="nil"/>
            </w:tcBorders>
          </w:tcPr>
          <w:p w:rsidR="00F569E9" w:rsidRPr="00934517" w:rsidRDefault="00F569E9" w:rsidP="00906B17">
            <w:pPr>
              <w:rPr>
                <w:rFonts w:eastAsia="Calibri"/>
                <w:sz w:val="20"/>
                <w:szCs w:val="20"/>
              </w:rPr>
            </w:pPr>
            <w:r w:rsidRPr="00934517">
              <w:rPr>
                <w:rFonts w:eastAsia="Calibri"/>
                <w:sz w:val="20"/>
                <w:szCs w:val="20"/>
              </w:rPr>
              <w:t xml:space="preserve">суды, нотариальные конторы и иные юридические учреждения, </w:t>
            </w:r>
          </w:p>
        </w:tc>
        <w:tc>
          <w:tcPr>
            <w:tcW w:w="5670" w:type="dxa"/>
            <w:vMerge/>
            <w:tcBorders>
              <w:left w:val="single" w:sz="4" w:space="0" w:color="000000"/>
              <w:bottom w:val="single" w:sz="4" w:space="0" w:color="auto"/>
              <w:right w:val="single" w:sz="4" w:space="0" w:color="000000"/>
            </w:tcBorders>
          </w:tcPr>
          <w:p w:rsidR="00F569E9" w:rsidRPr="00934517" w:rsidRDefault="00F569E9" w:rsidP="00906B17">
            <w:pPr>
              <w:rPr>
                <w:rFonts w:eastAsia="Calibri"/>
                <w:b/>
                <w:bCs/>
                <w:sz w:val="20"/>
                <w:szCs w:val="20"/>
              </w:rPr>
            </w:pPr>
          </w:p>
        </w:tc>
      </w:tr>
      <w:tr w:rsidR="00F569E9" w:rsidRPr="00934517" w:rsidTr="00105B66">
        <w:trPr>
          <w:cantSplit/>
          <w:trHeight w:val="1485"/>
        </w:trPr>
        <w:tc>
          <w:tcPr>
            <w:tcW w:w="1986" w:type="dxa"/>
            <w:tcBorders>
              <w:top w:val="single" w:sz="4" w:space="0" w:color="auto"/>
              <w:left w:val="single" w:sz="4" w:space="0" w:color="000000"/>
              <w:bottom w:val="single" w:sz="4" w:space="0" w:color="auto"/>
              <w:right w:val="nil"/>
            </w:tcBorders>
          </w:tcPr>
          <w:p w:rsidR="00F569E9" w:rsidRPr="00934517" w:rsidRDefault="00F569E9" w:rsidP="00906B17">
            <w:pPr>
              <w:rPr>
                <w:rFonts w:eastAsia="Calibri"/>
                <w:sz w:val="20"/>
                <w:szCs w:val="20"/>
              </w:rPr>
            </w:pPr>
          </w:p>
          <w:p w:rsidR="00F569E9" w:rsidRPr="00934517" w:rsidRDefault="00F569E9" w:rsidP="00906B17">
            <w:pPr>
              <w:rPr>
                <w:rFonts w:eastAsia="Calibri"/>
                <w:sz w:val="20"/>
                <w:szCs w:val="20"/>
              </w:rPr>
            </w:pPr>
            <w:r w:rsidRPr="00934517">
              <w:rPr>
                <w:rFonts w:eastAsia="Calibri"/>
                <w:sz w:val="20"/>
                <w:szCs w:val="20"/>
              </w:rPr>
              <w:t>Обеспечение внутреннего порядка</w:t>
            </w:r>
          </w:p>
          <w:p w:rsidR="00F569E9" w:rsidRPr="00934517" w:rsidRDefault="00F569E9" w:rsidP="00906B17">
            <w:pPr>
              <w:rPr>
                <w:rFonts w:eastAsia="Calibri"/>
                <w:sz w:val="20"/>
                <w:szCs w:val="20"/>
              </w:rPr>
            </w:pPr>
            <w:r w:rsidRPr="00934517">
              <w:rPr>
                <w:rFonts w:eastAsia="Calibri"/>
                <w:sz w:val="20"/>
                <w:szCs w:val="20"/>
              </w:rPr>
              <w:t>(код 8.3)</w:t>
            </w:r>
          </w:p>
          <w:p w:rsidR="00F569E9" w:rsidRPr="00934517" w:rsidRDefault="00F569E9" w:rsidP="00906B17">
            <w:pPr>
              <w:rPr>
                <w:rFonts w:eastAsia="Calibri"/>
                <w:sz w:val="20"/>
                <w:szCs w:val="20"/>
              </w:rPr>
            </w:pPr>
          </w:p>
        </w:tc>
        <w:tc>
          <w:tcPr>
            <w:tcW w:w="2551" w:type="dxa"/>
            <w:tcBorders>
              <w:top w:val="single" w:sz="4" w:space="0" w:color="auto"/>
              <w:left w:val="single" w:sz="4" w:space="0" w:color="000000"/>
              <w:bottom w:val="single" w:sz="4" w:space="0" w:color="auto"/>
              <w:right w:val="nil"/>
            </w:tcBorders>
          </w:tcPr>
          <w:p w:rsidR="00F569E9" w:rsidRPr="00934517" w:rsidRDefault="00F569E9" w:rsidP="00906B17">
            <w:pPr>
              <w:rPr>
                <w:rFonts w:eastAsia="Calibri"/>
                <w:sz w:val="20"/>
                <w:szCs w:val="20"/>
              </w:rPr>
            </w:pPr>
          </w:p>
          <w:p w:rsidR="00F569E9" w:rsidRPr="00934517" w:rsidRDefault="00F569E9" w:rsidP="00906B17">
            <w:pPr>
              <w:rPr>
                <w:rFonts w:eastAsia="Calibri"/>
                <w:sz w:val="20"/>
                <w:szCs w:val="20"/>
              </w:rPr>
            </w:pPr>
            <w:r w:rsidRPr="00934517">
              <w:rPr>
                <w:rFonts w:eastAsia="Calibri"/>
                <w:sz w:val="20"/>
                <w:szCs w:val="20"/>
              </w:rPr>
              <w:t>отделения милиции, участковые пункты милиции,</w:t>
            </w:r>
          </w:p>
          <w:p w:rsidR="00F569E9" w:rsidRPr="00934517" w:rsidRDefault="00F569E9" w:rsidP="00906B17">
            <w:pPr>
              <w:rPr>
                <w:rFonts w:eastAsia="Calibri"/>
                <w:sz w:val="20"/>
                <w:szCs w:val="20"/>
              </w:rPr>
            </w:pPr>
          </w:p>
          <w:p w:rsidR="00F569E9" w:rsidRPr="00934517" w:rsidRDefault="00F569E9" w:rsidP="00906B17">
            <w:pPr>
              <w:rPr>
                <w:rFonts w:eastAsia="Calibri"/>
                <w:sz w:val="20"/>
                <w:szCs w:val="20"/>
              </w:rPr>
            </w:pPr>
          </w:p>
        </w:tc>
        <w:tc>
          <w:tcPr>
            <w:tcW w:w="5670" w:type="dxa"/>
            <w:vMerge w:val="restart"/>
            <w:tcBorders>
              <w:top w:val="single" w:sz="4" w:space="0" w:color="auto"/>
              <w:left w:val="single" w:sz="4" w:space="0" w:color="000000"/>
              <w:right w:val="single" w:sz="4" w:space="0" w:color="000000"/>
            </w:tcBorders>
          </w:tcPr>
          <w:p w:rsidR="00F569E9" w:rsidRPr="00934517" w:rsidRDefault="00F569E9" w:rsidP="00906B17">
            <w:pPr>
              <w:rPr>
                <w:rFonts w:eastAsia="Calibri"/>
                <w:sz w:val="20"/>
                <w:szCs w:val="20"/>
              </w:rPr>
            </w:pPr>
            <w:r w:rsidRPr="00934517">
              <w:rPr>
                <w:rFonts w:eastAsia="Calibri"/>
                <w:sz w:val="20"/>
                <w:szCs w:val="20"/>
              </w:rPr>
              <w:t>- от красной линии улиц - 5 м,</w:t>
            </w:r>
          </w:p>
          <w:p w:rsidR="00F569E9" w:rsidRPr="00934517" w:rsidRDefault="00F569E9" w:rsidP="00906B17">
            <w:pPr>
              <w:rPr>
                <w:rFonts w:eastAsia="Calibri"/>
                <w:sz w:val="20"/>
                <w:szCs w:val="20"/>
              </w:rPr>
            </w:pPr>
            <w:r w:rsidRPr="00934517">
              <w:rPr>
                <w:rFonts w:eastAsia="Calibri"/>
                <w:sz w:val="20"/>
                <w:szCs w:val="20"/>
              </w:rPr>
              <w:t>- от красной линии односторонних проездов - 3 м.</w:t>
            </w:r>
          </w:p>
          <w:p w:rsidR="00F569E9" w:rsidRPr="00934517" w:rsidRDefault="00F569E9" w:rsidP="00906B17">
            <w:pPr>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F569E9" w:rsidRPr="00934517" w:rsidRDefault="00F569E9" w:rsidP="00906B17">
            <w:pPr>
              <w:rPr>
                <w:rFonts w:eastAsia="Calibri"/>
                <w:b/>
                <w:bCs/>
                <w:sz w:val="20"/>
                <w:szCs w:val="20"/>
              </w:rPr>
            </w:pPr>
            <w:r w:rsidRPr="00934517">
              <w:rPr>
                <w:rFonts w:eastAsia="Calibri"/>
                <w:b/>
                <w:bCs/>
                <w:sz w:val="20"/>
                <w:szCs w:val="20"/>
              </w:rPr>
              <w:t>4)Предельное количество этажей или предельная высота зданий, строений, сооружений:</w:t>
            </w:r>
          </w:p>
          <w:p w:rsidR="00F569E9" w:rsidRPr="00934517" w:rsidRDefault="00F569E9" w:rsidP="00906B17">
            <w:pPr>
              <w:rPr>
                <w:rFonts w:eastAsia="Calibri"/>
                <w:sz w:val="20"/>
                <w:szCs w:val="20"/>
              </w:rPr>
            </w:pPr>
            <w:r w:rsidRPr="00934517">
              <w:rPr>
                <w:rFonts w:eastAsia="Calibri"/>
                <w:sz w:val="20"/>
                <w:szCs w:val="20"/>
              </w:rPr>
              <w:t xml:space="preserve"> предельное количество надземных этажей - 2 </w:t>
            </w:r>
            <w:proofErr w:type="spellStart"/>
            <w:r w:rsidRPr="00934517">
              <w:rPr>
                <w:rFonts w:eastAsia="Calibri"/>
                <w:sz w:val="20"/>
                <w:szCs w:val="20"/>
              </w:rPr>
              <w:t>эт</w:t>
            </w:r>
            <w:proofErr w:type="spellEnd"/>
            <w:r w:rsidRPr="00934517">
              <w:rPr>
                <w:rFonts w:eastAsia="Calibri"/>
                <w:sz w:val="20"/>
                <w:szCs w:val="20"/>
              </w:rPr>
              <w:t>.</w:t>
            </w:r>
          </w:p>
          <w:p w:rsidR="00F569E9" w:rsidRPr="00934517" w:rsidRDefault="00F569E9" w:rsidP="00906B17">
            <w:pPr>
              <w:rPr>
                <w:sz w:val="20"/>
                <w:szCs w:val="20"/>
              </w:rPr>
            </w:pPr>
          </w:p>
          <w:p w:rsidR="00F569E9" w:rsidRPr="00934517" w:rsidRDefault="00F569E9" w:rsidP="00906B17">
            <w:pPr>
              <w:rPr>
                <w:rFonts w:eastAsia="Calibri"/>
                <w:b/>
                <w:bCs/>
                <w:sz w:val="20"/>
                <w:szCs w:val="20"/>
              </w:rPr>
            </w:pPr>
            <w:r w:rsidRPr="00934517">
              <w:rPr>
                <w:rFonts w:eastAsia="Calibri"/>
                <w:b/>
                <w:bCs/>
                <w:sz w:val="20"/>
                <w:szCs w:val="20"/>
              </w:rPr>
              <w:t>Иные показатели:</w:t>
            </w:r>
          </w:p>
          <w:p w:rsidR="00F569E9" w:rsidRPr="00934517" w:rsidRDefault="00F569E9" w:rsidP="00906B17">
            <w:pPr>
              <w:rPr>
                <w:rFonts w:eastAsia="Calibri"/>
                <w:sz w:val="20"/>
                <w:szCs w:val="20"/>
              </w:rPr>
            </w:pPr>
            <w:r w:rsidRPr="00934517">
              <w:rPr>
                <w:rFonts w:eastAsia="Calibri"/>
                <w:sz w:val="20"/>
                <w:szCs w:val="20"/>
              </w:rPr>
              <w:t xml:space="preserve">1.Размещение автостоянок всех видов в границах земельного участка данного объекта. </w:t>
            </w:r>
          </w:p>
          <w:p w:rsidR="00F569E9" w:rsidRPr="00934517" w:rsidRDefault="00F569E9" w:rsidP="00906B17">
            <w:pPr>
              <w:rPr>
                <w:rFonts w:eastAsia="Calibri"/>
                <w:sz w:val="20"/>
                <w:szCs w:val="20"/>
              </w:rPr>
            </w:pPr>
            <w:r w:rsidRPr="00934517">
              <w:rPr>
                <w:rFonts w:eastAsia="Calibri"/>
                <w:sz w:val="20"/>
                <w:szCs w:val="20"/>
              </w:rPr>
              <w:t>2.Допускается размещение в помещениях на 1 этажах жилых, административных или многоцелевых зданий.</w:t>
            </w:r>
          </w:p>
          <w:p w:rsidR="00F569E9" w:rsidRPr="00934517" w:rsidRDefault="00F569E9" w:rsidP="00906B17">
            <w:pPr>
              <w:rPr>
                <w:rFonts w:eastAsia="Calibri"/>
                <w:b/>
                <w:bCs/>
                <w:sz w:val="20"/>
                <w:szCs w:val="20"/>
              </w:rPr>
            </w:pPr>
            <w:r w:rsidRPr="00934517">
              <w:rPr>
                <w:rFonts w:eastAsia="Calibri"/>
                <w:sz w:val="20"/>
                <w:szCs w:val="20"/>
              </w:rPr>
              <w:t xml:space="preserve">3.Общая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r w:rsidR="00F569E9" w:rsidRPr="00934517" w:rsidTr="00934517">
        <w:trPr>
          <w:cantSplit/>
          <w:trHeight w:val="1020"/>
        </w:trPr>
        <w:tc>
          <w:tcPr>
            <w:tcW w:w="1986" w:type="dxa"/>
            <w:tcBorders>
              <w:top w:val="single" w:sz="4" w:space="0" w:color="auto"/>
              <w:left w:val="single" w:sz="4" w:space="0" w:color="000000"/>
              <w:bottom w:val="single" w:sz="4" w:space="0" w:color="auto"/>
              <w:right w:val="nil"/>
            </w:tcBorders>
          </w:tcPr>
          <w:p w:rsidR="00F569E9" w:rsidRPr="00934517" w:rsidRDefault="00F569E9" w:rsidP="00906B17">
            <w:pPr>
              <w:rPr>
                <w:rFonts w:eastAsia="Calibri"/>
                <w:sz w:val="20"/>
                <w:szCs w:val="20"/>
              </w:rPr>
            </w:pPr>
            <w:r w:rsidRPr="00934517">
              <w:rPr>
                <w:rFonts w:eastAsia="Calibri"/>
                <w:sz w:val="20"/>
                <w:szCs w:val="20"/>
              </w:rPr>
              <w:t>Социальное обслуживание</w:t>
            </w:r>
          </w:p>
          <w:p w:rsidR="00F569E9" w:rsidRPr="00934517" w:rsidRDefault="00F569E9" w:rsidP="00906B17">
            <w:pPr>
              <w:rPr>
                <w:rFonts w:eastAsia="Calibri"/>
                <w:sz w:val="20"/>
                <w:szCs w:val="20"/>
              </w:rPr>
            </w:pPr>
            <w:r w:rsidRPr="00934517">
              <w:rPr>
                <w:rFonts w:eastAsia="Calibri"/>
                <w:sz w:val="20"/>
                <w:szCs w:val="20"/>
              </w:rPr>
              <w:t>(код 3.2)</w:t>
            </w:r>
          </w:p>
          <w:p w:rsidR="00F569E9" w:rsidRPr="00934517" w:rsidRDefault="00F569E9" w:rsidP="00906B17">
            <w:pPr>
              <w:rPr>
                <w:rFonts w:eastAsia="Calibri"/>
                <w:sz w:val="20"/>
                <w:szCs w:val="20"/>
              </w:rPr>
            </w:pPr>
          </w:p>
        </w:tc>
        <w:tc>
          <w:tcPr>
            <w:tcW w:w="2551" w:type="dxa"/>
            <w:tcBorders>
              <w:top w:val="single" w:sz="4" w:space="0" w:color="auto"/>
              <w:left w:val="single" w:sz="4" w:space="0" w:color="000000"/>
              <w:bottom w:val="single" w:sz="4" w:space="0" w:color="auto"/>
              <w:right w:val="nil"/>
            </w:tcBorders>
          </w:tcPr>
          <w:p w:rsidR="00F569E9" w:rsidRPr="00934517" w:rsidRDefault="00F569E9" w:rsidP="00906B17">
            <w:pPr>
              <w:rPr>
                <w:rFonts w:eastAsia="Calibri"/>
                <w:sz w:val="20"/>
                <w:szCs w:val="20"/>
              </w:rPr>
            </w:pPr>
            <w:r w:rsidRPr="00934517">
              <w:rPr>
                <w:rFonts w:eastAsia="Calibri"/>
                <w:sz w:val="20"/>
                <w:szCs w:val="20"/>
              </w:rPr>
              <w:t xml:space="preserve"> почтовые отделения, телефонные и телеграфные станции,</w:t>
            </w:r>
          </w:p>
          <w:p w:rsidR="00F569E9" w:rsidRPr="00934517" w:rsidRDefault="00F569E9" w:rsidP="00906B17">
            <w:pPr>
              <w:rPr>
                <w:rFonts w:eastAsia="Calibri"/>
                <w:sz w:val="20"/>
                <w:szCs w:val="20"/>
              </w:rPr>
            </w:pPr>
          </w:p>
        </w:tc>
        <w:tc>
          <w:tcPr>
            <w:tcW w:w="5670" w:type="dxa"/>
            <w:vMerge/>
            <w:tcBorders>
              <w:left w:val="single" w:sz="4" w:space="0" w:color="000000"/>
              <w:right w:val="single" w:sz="4" w:space="0" w:color="000000"/>
            </w:tcBorders>
          </w:tcPr>
          <w:p w:rsidR="00F569E9" w:rsidRPr="00934517" w:rsidRDefault="00F569E9" w:rsidP="00906B17">
            <w:pPr>
              <w:rPr>
                <w:rFonts w:eastAsia="Calibri"/>
                <w:b/>
                <w:bCs/>
                <w:sz w:val="20"/>
                <w:szCs w:val="20"/>
              </w:rPr>
            </w:pPr>
          </w:p>
        </w:tc>
      </w:tr>
      <w:tr w:rsidR="00F569E9" w:rsidRPr="00934517" w:rsidTr="00105B66">
        <w:trPr>
          <w:cantSplit/>
          <w:trHeight w:val="1181"/>
        </w:trPr>
        <w:tc>
          <w:tcPr>
            <w:tcW w:w="1986" w:type="dxa"/>
            <w:tcBorders>
              <w:top w:val="single" w:sz="4" w:space="0" w:color="auto"/>
              <w:left w:val="single" w:sz="4" w:space="0" w:color="000000"/>
              <w:bottom w:val="single" w:sz="4" w:space="0" w:color="000000"/>
              <w:right w:val="nil"/>
            </w:tcBorders>
          </w:tcPr>
          <w:p w:rsidR="00F569E9" w:rsidRPr="00934517" w:rsidRDefault="00F569E9" w:rsidP="00906B17">
            <w:pPr>
              <w:rPr>
                <w:rFonts w:eastAsia="Calibri"/>
                <w:sz w:val="20"/>
                <w:szCs w:val="20"/>
              </w:rPr>
            </w:pPr>
            <w:r w:rsidRPr="00934517">
              <w:rPr>
                <w:rFonts w:eastAsia="Calibri"/>
                <w:sz w:val="20"/>
                <w:szCs w:val="20"/>
              </w:rPr>
              <w:t>Обеспечение научной деятельности</w:t>
            </w:r>
          </w:p>
          <w:p w:rsidR="00F569E9" w:rsidRPr="00934517" w:rsidRDefault="00F569E9" w:rsidP="00906B17">
            <w:pPr>
              <w:rPr>
                <w:rFonts w:eastAsia="Calibri"/>
                <w:sz w:val="20"/>
                <w:szCs w:val="20"/>
              </w:rPr>
            </w:pPr>
            <w:r w:rsidRPr="00934517">
              <w:rPr>
                <w:rFonts w:eastAsia="Calibri"/>
                <w:sz w:val="20"/>
                <w:szCs w:val="20"/>
              </w:rPr>
              <w:t>(код 3.9)</w:t>
            </w:r>
          </w:p>
        </w:tc>
        <w:tc>
          <w:tcPr>
            <w:tcW w:w="2551" w:type="dxa"/>
            <w:tcBorders>
              <w:top w:val="single" w:sz="4" w:space="0" w:color="auto"/>
              <w:left w:val="single" w:sz="4" w:space="0" w:color="000000"/>
              <w:bottom w:val="single" w:sz="4" w:space="0" w:color="000000"/>
              <w:right w:val="nil"/>
            </w:tcBorders>
          </w:tcPr>
          <w:p w:rsidR="00F569E9" w:rsidRPr="00934517" w:rsidRDefault="00F569E9" w:rsidP="00906B17">
            <w:pPr>
              <w:rPr>
                <w:rFonts w:eastAsia="Calibri"/>
                <w:sz w:val="20"/>
                <w:szCs w:val="20"/>
              </w:rPr>
            </w:pPr>
            <w:r w:rsidRPr="00934517">
              <w:rPr>
                <w:rFonts w:eastAsia="Calibri"/>
                <w:sz w:val="20"/>
                <w:szCs w:val="20"/>
              </w:rPr>
              <w:t xml:space="preserve"> проектные и конструкторские бюро.</w:t>
            </w:r>
          </w:p>
        </w:tc>
        <w:tc>
          <w:tcPr>
            <w:tcW w:w="5670" w:type="dxa"/>
            <w:vMerge/>
            <w:tcBorders>
              <w:left w:val="single" w:sz="4" w:space="0" w:color="000000"/>
              <w:bottom w:val="single" w:sz="4" w:space="0" w:color="000000"/>
              <w:right w:val="single" w:sz="4" w:space="0" w:color="000000"/>
            </w:tcBorders>
          </w:tcPr>
          <w:p w:rsidR="00F569E9" w:rsidRPr="00934517" w:rsidRDefault="00F569E9" w:rsidP="00906B17">
            <w:pPr>
              <w:rPr>
                <w:rFonts w:eastAsia="Calibri"/>
                <w:b/>
                <w:bCs/>
                <w:sz w:val="20"/>
                <w:szCs w:val="20"/>
              </w:rPr>
            </w:pPr>
          </w:p>
        </w:tc>
      </w:tr>
      <w:tr w:rsidR="00B37071" w:rsidRPr="00934517" w:rsidTr="00934517">
        <w:trPr>
          <w:cantSplit/>
        </w:trPr>
        <w:tc>
          <w:tcPr>
            <w:tcW w:w="1986" w:type="dxa"/>
            <w:tcBorders>
              <w:top w:val="single" w:sz="4" w:space="0" w:color="000000"/>
              <w:left w:val="single" w:sz="4" w:space="0" w:color="000000"/>
              <w:bottom w:val="single" w:sz="4" w:space="0" w:color="000000"/>
              <w:right w:val="nil"/>
            </w:tcBorders>
          </w:tcPr>
          <w:p w:rsidR="00B37071" w:rsidRPr="00934517" w:rsidRDefault="00251AB2" w:rsidP="00906B17">
            <w:pPr>
              <w:rPr>
                <w:rFonts w:eastAsia="Calibri"/>
                <w:sz w:val="20"/>
                <w:szCs w:val="20"/>
              </w:rPr>
            </w:pPr>
            <w:r w:rsidRPr="00934517">
              <w:rPr>
                <w:rFonts w:eastAsia="Calibri"/>
                <w:sz w:val="20"/>
                <w:szCs w:val="20"/>
              </w:rPr>
              <w:t>Рынки</w:t>
            </w:r>
          </w:p>
          <w:p w:rsidR="00251AB2" w:rsidRPr="00934517" w:rsidRDefault="00251AB2" w:rsidP="00906B17">
            <w:pPr>
              <w:rPr>
                <w:rFonts w:eastAsia="Calibri"/>
                <w:sz w:val="20"/>
                <w:szCs w:val="20"/>
              </w:rPr>
            </w:pPr>
            <w:r w:rsidRPr="00934517">
              <w:rPr>
                <w:rFonts w:eastAsia="Calibri"/>
                <w:sz w:val="20"/>
                <w:szCs w:val="20"/>
              </w:rPr>
              <w:t>(код 4.3)</w:t>
            </w:r>
          </w:p>
        </w:tc>
        <w:tc>
          <w:tcPr>
            <w:tcW w:w="2551" w:type="dxa"/>
            <w:tcBorders>
              <w:top w:val="single" w:sz="4" w:space="0" w:color="000000"/>
              <w:left w:val="single" w:sz="4" w:space="0" w:color="000000"/>
              <w:bottom w:val="single" w:sz="4" w:space="0" w:color="000000"/>
              <w:right w:val="nil"/>
            </w:tcBorders>
            <w:hideMark/>
          </w:tcPr>
          <w:p w:rsidR="00B37071" w:rsidRPr="00934517" w:rsidRDefault="00B37071" w:rsidP="00906B17">
            <w:pPr>
              <w:rPr>
                <w:rFonts w:eastAsia="Calibri"/>
                <w:sz w:val="20"/>
                <w:szCs w:val="20"/>
              </w:rPr>
            </w:pPr>
            <w:r w:rsidRPr="00934517">
              <w:rPr>
                <w:rFonts w:eastAsia="Calibri"/>
                <w:sz w:val="20"/>
                <w:szCs w:val="20"/>
              </w:rPr>
              <w:t>Ярмарка, рынок</w:t>
            </w:r>
          </w:p>
        </w:tc>
        <w:tc>
          <w:tcPr>
            <w:tcW w:w="5670" w:type="dxa"/>
            <w:tcBorders>
              <w:top w:val="single" w:sz="4" w:space="0" w:color="000000"/>
              <w:left w:val="single" w:sz="4" w:space="0" w:color="000000"/>
              <w:bottom w:val="single" w:sz="4" w:space="0" w:color="000000"/>
              <w:right w:val="single" w:sz="4" w:space="0" w:color="000000"/>
            </w:tcBorders>
          </w:tcPr>
          <w:p w:rsidR="00B37071" w:rsidRPr="00934517" w:rsidRDefault="00B37071" w:rsidP="00906B17">
            <w:pPr>
              <w:rPr>
                <w:rFonts w:eastAsia="Calibri"/>
                <w:sz w:val="20"/>
                <w:szCs w:val="20"/>
              </w:rPr>
            </w:pPr>
            <w:r w:rsidRPr="00934517">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34517">
              <w:rPr>
                <w:rFonts w:eastAsia="Calibri"/>
                <w:sz w:val="20"/>
                <w:szCs w:val="20"/>
              </w:rPr>
              <w:t xml:space="preserve"> не подлежат установлению.</w:t>
            </w:r>
          </w:p>
          <w:p w:rsidR="00B37071" w:rsidRPr="00934517" w:rsidRDefault="00B37071" w:rsidP="00906B17">
            <w:pPr>
              <w:rPr>
                <w:rFonts w:eastAsia="Calibri"/>
                <w:sz w:val="20"/>
                <w:szCs w:val="20"/>
              </w:rPr>
            </w:pPr>
          </w:p>
          <w:p w:rsidR="00B37071" w:rsidRPr="00934517" w:rsidRDefault="00B37071" w:rsidP="00906B17">
            <w:pPr>
              <w:rPr>
                <w:rFonts w:eastAsia="Calibri"/>
                <w:b/>
                <w:bCs/>
                <w:sz w:val="20"/>
                <w:szCs w:val="20"/>
              </w:rPr>
            </w:pPr>
            <w:r w:rsidRPr="00934517">
              <w:rPr>
                <w:rFonts w:eastAsia="Calibri"/>
                <w:b/>
                <w:bCs/>
                <w:sz w:val="20"/>
                <w:szCs w:val="20"/>
              </w:rPr>
              <w:t>Иные показатели:</w:t>
            </w:r>
          </w:p>
          <w:p w:rsidR="00B37071" w:rsidRPr="00934517" w:rsidRDefault="00B37071" w:rsidP="00906B17">
            <w:pPr>
              <w:rPr>
                <w:rFonts w:eastAsia="Calibri"/>
                <w:sz w:val="20"/>
                <w:szCs w:val="20"/>
              </w:rPr>
            </w:pPr>
            <w:r w:rsidRPr="00934517">
              <w:rPr>
                <w:rFonts w:eastAsia="Calibri"/>
                <w:sz w:val="20"/>
                <w:szCs w:val="20"/>
              </w:rPr>
              <w:t>1.Наличие твердого покрытия.</w:t>
            </w:r>
          </w:p>
          <w:p w:rsidR="00B37071" w:rsidRPr="00934517" w:rsidRDefault="00B37071" w:rsidP="00906B17">
            <w:pPr>
              <w:rPr>
                <w:rFonts w:eastAsia="Calibri"/>
                <w:sz w:val="20"/>
                <w:szCs w:val="20"/>
              </w:rPr>
            </w:pPr>
            <w:r w:rsidRPr="00934517">
              <w:rPr>
                <w:rFonts w:eastAsia="Calibri"/>
                <w:sz w:val="20"/>
                <w:szCs w:val="20"/>
              </w:rPr>
              <w:t>2.Расстояние до жилых домов не менее 50 метров.</w:t>
            </w:r>
          </w:p>
        </w:tc>
      </w:tr>
    </w:tbl>
    <w:p w:rsidR="00B5342E" w:rsidRDefault="00B5342E" w:rsidP="009D2DFE">
      <w:pPr>
        <w:shd w:val="clear" w:color="auto" w:fill="FFFFFF"/>
        <w:tabs>
          <w:tab w:val="left" w:pos="9638"/>
          <w:tab w:val="left" w:pos="9781"/>
        </w:tabs>
        <w:suppressAutoHyphens/>
        <w:jc w:val="both"/>
      </w:pPr>
    </w:p>
    <w:p w:rsidR="000E0BFE" w:rsidRDefault="000E0BFE">
      <w:pPr>
        <w:spacing w:after="200"/>
        <w:jc w:val="both"/>
        <w:rPr>
          <w:b/>
          <w:bCs/>
          <w:color w:val="000000"/>
          <w:spacing w:val="1"/>
        </w:rPr>
      </w:pPr>
      <w:r>
        <w:rPr>
          <w:b/>
          <w:bCs/>
          <w:color w:val="000000"/>
          <w:spacing w:val="1"/>
        </w:rPr>
        <w:br w:type="page"/>
      </w:r>
    </w:p>
    <w:p w:rsidR="00B5342E" w:rsidRDefault="00B5342E" w:rsidP="009D2DFE">
      <w:pPr>
        <w:shd w:val="clear" w:color="auto" w:fill="FFFFFF"/>
        <w:tabs>
          <w:tab w:val="left" w:pos="9638"/>
          <w:tab w:val="left" w:pos="9781"/>
        </w:tabs>
        <w:suppressAutoHyphens/>
        <w:ind w:firstLine="360"/>
        <w:jc w:val="both"/>
        <w:rPr>
          <w:b/>
          <w:bCs/>
          <w:color w:val="000000"/>
          <w:spacing w:val="-1"/>
        </w:rPr>
      </w:pPr>
      <w:r>
        <w:rPr>
          <w:b/>
          <w:bCs/>
          <w:color w:val="000000"/>
          <w:spacing w:val="1"/>
        </w:rPr>
        <w:lastRenderedPageBreak/>
        <w:t xml:space="preserve">Условно разрешенные виды использования </w:t>
      </w:r>
      <w:r>
        <w:rPr>
          <w:b/>
          <w:bCs/>
          <w:color w:val="000000"/>
          <w:spacing w:val="-1"/>
        </w:rPr>
        <w:t>земельных участков и объектов капитального строительства:</w:t>
      </w:r>
    </w:p>
    <w:p w:rsidR="00B5342E" w:rsidRDefault="00B5342E" w:rsidP="009D2DFE">
      <w:pPr>
        <w:shd w:val="clear" w:color="auto" w:fill="FFFFFF"/>
        <w:tabs>
          <w:tab w:val="left" w:pos="9638"/>
          <w:tab w:val="left" w:pos="9781"/>
        </w:tabs>
        <w:suppressAutoHyphens/>
        <w:ind w:firstLine="360"/>
        <w:jc w:val="both"/>
      </w:pPr>
    </w:p>
    <w:p w:rsidR="00B5342E" w:rsidRDefault="00B5342E" w:rsidP="009D2DFE">
      <w:pPr>
        <w:shd w:val="clear" w:color="auto" w:fill="FFFFFF"/>
        <w:tabs>
          <w:tab w:val="left" w:pos="9638"/>
          <w:tab w:val="left" w:pos="9781"/>
        </w:tabs>
        <w:suppressAutoHyphens/>
        <w:jc w:val="both"/>
      </w:pPr>
      <w:r>
        <w:rPr>
          <w:b/>
          <w:bCs/>
        </w:rPr>
        <w:t>объекты, включенные в условно разрешенные виды использования для зоны ОД-1</w:t>
      </w:r>
      <w:r>
        <w:t>;</w:t>
      </w:r>
    </w:p>
    <w:p w:rsidR="00B5342E" w:rsidRDefault="00B5342E" w:rsidP="009D2DFE">
      <w:pPr>
        <w:shd w:val="clear" w:color="auto" w:fill="FFFFFF"/>
        <w:tabs>
          <w:tab w:val="left" w:pos="9638"/>
          <w:tab w:val="left" w:pos="9781"/>
        </w:tabs>
        <w:suppressAutoHyphens/>
        <w:ind w:firstLine="360"/>
        <w:jc w:val="both"/>
      </w:pPr>
    </w:p>
    <w:tbl>
      <w:tblPr>
        <w:tblW w:w="10349" w:type="dxa"/>
        <w:tblInd w:w="-318" w:type="dxa"/>
        <w:tblLayout w:type="fixed"/>
        <w:tblLook w:val="04A0" w:firstRow="1" w:lastRow="0" w:firstColumn="1" w:lastColumn="0" w:noHBand="0" w:noVBand="1"/>
      </w:tblPr>
      <w:tblGrid>
        <w:gridCol w:w="1844"/>
        <w:gridCol w:w="2693"/>
        <w:gridCol w:w="5812"/>
      </w:tblGrid>
      <w:tr w:rsidR="00B37071" w:rsidRPr="00934517" w:rsidTr="00B37071">
        <w:trPr>
          <w:trHeight w:val="460"/>
          <w:tblHeader/>
        </w:trPr>
        <w:tc>
          <w:tcPr>
            <w:tcW w:w="1844" w:type="dxa"/>
            <w:tcBorders>
              <w:top w:val="single" w:sz="4" w:space="0" w:color="000000"/>
              <w:left w:val="single" w:sz="4" w:space="0" w:color="000000"/>
              <w:bottom w:val="single" w:sz="4" w:space="0" w:color="000000"/>
              <w:right w:val="nil"/>
            </w:tcBorders>
            <w:shd w:val="clear" w:color="auto" w:fill="D9D9D9"/>
          </w:tcPr>
          <w:p w:rsidR="00B37071" w:rsidRPr="00934517" w:rsidRDefault="00B37071" w:rsidP="009D2DFE">
            <w:pPr>
              <w:tabs>
                <w:tab w:val="left" w:pos="1254"/>
                <w:tab w:val="left" w:pos="2432"/>
              </w:tabs>
              <w:suppressAutoHyphens/>
              <w:snapToGrid w:val="0"/>
              <w:jc w:val="center"/>
              <w:rPr>
                <w:rFonts w:eastAsia="Calibri"/>
                <w:color w:val="000000"/>
                <w:spacing w:val="-1"/>
                <w:sz w:val="20"/>
                <w:szCs w:val="20"/>
              </w:rPr>
            </w:pPr>
            <w:r w:rsidRPr="00934517">
              <w:rPr>
                <w:rFonts w:eastAsia="Calibri"/>
                <w:color w:val="000000"/>
                <w:spacing w:val="-1"/>
                <w:sz w:val="20"/>
                <w:szCs w:val="20"/>
              </w:rPr>
              <w:t>Виды разрешенного использования земельного участк</w:t>
            </w:r>
            <w:proofErr w:type="gramStart"/>
            <w:r w:rsidRPr="00934517">
              <w:rPr>
                <w:rFonts w:eastAsia="Calibri"/>
                <w:color w:val="000000"/>
                <w:spacing w:val="-1"/>
                <w:sz w:val="20"/>
                <w:szCs w:val="20"/>
              </w:rPr>
              <w:t>а(</w:t>
            </w:r>
            <w:proofErr w:type="gramEnd"/>
            <w:r w:rsidRPr="00934517">
              <w:rPr>
                <w:rFonts w:eastAsia="Calibri"/>
                <w:color w:val="000000"/>
                <w:spacing w:val="-1"/>
                <w:sz w:val="20"/>
                <w:szCs w:val="20"/>
              </w:rPr>
              <w:t>код)</w:t>
            </w:r>
          </w:p>
        </w:tc>
        <w:tc>
          <w:tcPr>
            <w:tcW w:w="2693" w:type="dxa"/>
            <w:tcBorders>
              <w:top w:val="single" w:sz="4" w:space="0" w:color="000000"/>
              <w:left w:val="single" w:sz="4" w:space="0" w:color="000000"/>
              <w:bottom w:val="single" w:sz="4" w:space="0" w:color="000000"/>
              <w:right w:val="nil"/>
            </w:tcBorders>
            <w:shd w:val="clear" w:color="auto" w:fill="D9D9D9"/>
            <w:vAlign w:val="center"/>
            <w:hideMark/>
          </w:tcPr>
          <w:p w:rsidR="00B37071" w:rsidRPr="00934517" w:rsidRDefault="00B37071" w:rsidP="009D2DFE">
            <w:pPr>
              <w:tabs>
                <w:tab w:val="left" w:pos="1254"/>
                <w:tab w:val="left" w:pos="2432"/>
              </w:tabs>
              <w:suppressAutoHyphens/>
              <w:snapToGrid w:val="0"/>
              <w:jc w:val="center"/>
              <w:rPr>
                <w:rFonts w:eastAsia="Calibri"/>
                <w:color w:val="000000"/>
                <w:spacing w:val="-1"/>
                <w:sz w:val="20"/>
                <w:szCs w:val="20"/>
              </w:rPr>
            </w:pPr>
            <w:r w:rsidRPr="00934517">
              <w:rPr>
                <w:rFonts w:eastAsia="Calibri"/>
                <w:color w:val="000000"/>
                <w:spacing w:val="-1"/>
                <w:sz w:val="20"/>
                <w:szCs w:val="20"/>
              </w:rPr>
              <w:t>Виды разрешенного использования объекта капитального строительства</w:t>
            </w:r>
          </w:p>
        </w:tc>
        <w:tc>
          <w:tcPr>
            <w:tcW w:w="5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37071" w:rsidRPr="00934517" w:rsidRDefault="00B37071"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934517">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B37071" w:rsidRPr="00934517" w:rsidTr="00B37071">
        <w:trPr>
          <w:cantSplit/>
        </w:trPr>
        <w:tc>
          <w:tcPr>
            <w:tcW w:w="1844" w:type="dxa"/>
            <w:tcBorders>
              <w:top w:val="single" w:sz="4" w:space="0" w:color="000000"/>
              <w:left w:val="single" w:sz="4" w:space="0" w:color="000000"/>
              <w:bottom w:val="single" w:sz="4" w:space="0" w:color="000000"/>
              <w:right w:val="nil"/>
            </w:tcBorders>
          </w:tcPr>
          <w:p w:rsidR="00B37071" w:rsidRPr="00934517" w:rsidRDefault="00251AB2"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 xml:space="preserve">Малоэтажная многоквартирная жилая застройка </w:t>
            </w:r>
          </w:p>
          <w:p w:rsidR="00251AB2" w:rsidRPr="00934517" w:rsidRDefault="00251AB2"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(код 2.1.1)</w:t>
            </w:r>
          </w:p>
        </w:tc>
        <w:tc>
          <w:tcPr>
            <w:tcW w:w="2693" w:type="dxa"/>
            <w:tcBorders>
              <w:top w:val="single" w:sz="4" w:space="0" w:color="000000"/>
              <w:left w:val="single" w:sz="4" w:space="0" w:color="000000"/>
              <w:bottom w:val="single" w:sz="4" w:space="0" w:color="000000"/>
              <w:right w:val="nil"/>
            </w:tcBorders>
            <w:hideMark/>
          </w:tcPr>
          <w:p w:rsidR="00B37071" w:rsidRPr="00934517" w:rsidRDefault="00B37071"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z w:val="20"/>
                <w:szCs w:val="20"/>
              </w:rPr>
              <w:t xml:space="preserve">Многоквартирные жилые дома </w:t>
            </w:r>
            <w:r w:rsidRPr="00934517">
              <w:rPr>
                <w:rFonts w:eastAsia="Calibri"/>
                <w:sz w:val="20"/>
                <w:szCs w:val="20"/>
              </w:rPr>
              <w:t xml:space="preserve"> не более 5 этажей</w:t>
            </w:r>
            <w:r w:rsidRPr="00934517">
              <w:rPr>
                <w:rFonts w:eastAsia="Calibri"/>
                <w:color w:val="000000"/>
                <w:sz w:val="20"/>
                <w:szCs w:val="20"/>
              </w:rPr>
              <w:t xml:space="preserve"> отдельно стоящие и секционного типа, здания смешанного использования  жилыми помещениями в верхних этажах и объектами здравоохранения, культуры, торговли, общественного питания, </w:t>
            </w:r>
            <w:r w:rsidRPr="00934517">
              <w:rPr>
                <w:rFonts w:eastAsia="Calibri"/>
                <w:color w:val="000000"/>
                <w:spacing w:val="1"/>
                <w:sz w:val="20"/>
                <w:szCs w:val="20"/>
              </w:rPr>
              <w:t>бытового обслуживания, коммерческой деятельности в нижнем этаже</w:t>
            </w:r>
          </w:p>
        </w:tc>
        <w:tc>
          <w:tcPr>
            <w:tcW w:w="5812" w:type="dxa"/>
            <w:tcBorders>
              <w:top w:val="single" w:sz="4" w:space="0" w:color="000000"/>
              <w:left w:val="single" w:sz="4" w:space="0" w:color="000000"/>
              <w:bottom w:val="single" w:sz="4" w:space="0" w:color="000000"/>
              <w:right w:val="single" w:sz="4" w:space="0" w:color="000000"/>
            </w:tcBorders>
          </w:tcPr>
          <w:p w:rsidR="00B37071" w:rsidRPr="00934517" w:rsidRDefault="00B37071" w:rsidP="009D2DFE">
            <w:pPr>
              <w:widowControl w:val="0"/>
              <w:suppressAutoHyphens/>
              <w:autoSpaceDE w:val="0"/>
              <w:snapToGrid w:val="0"/>
              <w:jc w:val="both"/>
              <w:rPr>
                <w:b/>
                <w:bCs/>
                <w:color w:val="000000"/>
                <w:sz w:val="20"/>
                <w:szCs w:val="20"/>
              </w:rPr>
            </w:pPr>
            <w:r w:rsidRPr="00934517">
              <w:rPr>
                <w:b/>
                <w:bCs/>
                <w:color w:val="000000"/>
                <w:sz w:val="20"/>
                <w:szCs w:val="20"/>
              </w:rPr>
              <w:t>1)Предельные размеры земельных участков, в том числе их площадь:</w:t>
            </w:r>
          </w:p>
          <w:p w:rsidR="00B37071" w:rsidRPr="00934517" w:rsidRDefault="00B37071" w:rsidP="009D2DFE">
            <w:pPr>
              <w:suppressAutoHyphens/>
              <w:autoSpaceDE w:val="0"/>
              <w:jc w:val="both"/>
              <w:rPr>
                <w:color w:val="000000"/>
                <w:sz w:val="20"/>
                <w:szCs w:val="20"/>
              </w:rPr>
            </w:pPr>
            <w:r w:rsidRPr="00934517">
              <w:rPr>
                <w:color w:val="000000"/>
                <w:sz w:val="20"/>
                <w:szCs w:val="20"/>
              </w:rPr>
              <w:t>Минимальная площадь земельного участка – 1000 кв. м.</w:t>
            </w:r>
          </w:p>
          <w:p w:rsidR="00B37071" w:rsidRPr="00934517" w:rsidRDefault="00B37071" w:rsidP="009D2DFE">
            <w:pPr>
              <w:suppressAutoHyphens/>
              <w:autoSpaceDE w:val="0"/>
              <w:jc w:val="both"/>
              <w:rPr>
                <w:color w:val="000000"/>
                <w:sz w:val="20"/>
                <w:szCs w:val="20"/>
              </w:rPr>
            </w:pPr>
            <w:r w:rsidRPr="00934517">
              <w:rPr>
                <w:color w:val="000000"/>
                <w:sz w:val="20"/>
                <w:szCs w:val="20"/>
              </w:rPr>
              <w:t>Максимальная площадь земельного участка – 7000 </w:t>
            </w:r>
            <w:proofErr w:type="spellStart"/>
            <w:r w:rsidRPr="00934517">
              <w:rPr>
                <w:color w:val="000000"/>
                <w:sz w:val="20"/>
                <w:szCs w:val="20"/>
              </w:rPr>
              <w:t>кв.м</w:t>
            </w:r>
            <w:proofErr w:type="spellEnd"/>
            <w:r w:rsidRPr="00934517">
              <w:rPr>
                <w:color w:val="000000"/>
                <w:sz w:val="20"/>
                <w:szCs w:val="20"/>
              </w:rPr>
              <w:t>.</w:t>
            </w:r>
          </w:p>
          <w:p w:rsidR="00B37071" w:rsidRPr="00934517" w:rsidRDefault="00B37071" w:rsidP="009D2DFE">
            <w:pPr>
              <w:suppressAutoHyphens/>
              <w:autoSpaceDE w:val="0"/>
              <w:jc w:val="both"/>
              <w:rPr>
                <w:color w:val="000000"/>
                <w:sz w:val="20"/>
                <w:szCs w:val="20"/>
              </w:rPr>
            </w:pPr>
            <w:r w:rsidRPr="00934517">
              <w:rPr>
                <w:color w:val="000000"/>
                <w:sz w:val="20"/>
                <w:szCs w:val="20"/>
              </w:rPr>
              <w:t>Минимальный размер земельного участка – 20 м.</w:t>
            </w:r>
          </w:p>
          <w:p w:rsidR="00B37071" w:rsidRPr="00934517" w:rsidRDefault="00B37071" w:rsidP="009D2DFE">
            <w:pPr>
              <w:suppressAutoHyphens/>
              <w:autoSpaceDE w:val="0"/>
              <w:jc w:val="both"/>
              <w:rPr>
                <w:rFonts w:eastAsia="Calibri"/>
                <w:b/>
                <w:bCs/>
                <w:color w:val="000000"/>
                <w:sz w:val="20"/>
                <w:szCs w:val="20"/>
              </w:rPr>
            </w:pPr>
            <w:r w:rsidRPr="00934517">
              <w:rPr>
                <w:rFonts w:eastAsia="Calibri"/>
                <w:b/>
                <w:bCs/>
                <w:color w:val="000000"/>
                <w:sz w:val="20"/>
                <w:szCs w:val="20"/>
              </w:rPr>
              <w:t>2)Максимальный процент застройки в границах земельного участка – 30%.</w:t>
            </w:r>
          </w:p>
          <w:p w:rsidR="00B37071" w:rsidRPr="00934517" w:rsidRDefault="00B37071" w:rsidP="009D2DFE">
            <w:pPr>
              <w:widowControl w:val="0"/>
              <w:tabs>
                <w:tab w:val="left" w:pos="9781"/>
              </w:tabs>
              <w:suppressAutoHyphens/>
              <w:autoSpaceDE w:val="0"/>
              <w:snapToGrid w:val="0"/>
              <w:jc w:val="both"/>
              <w:rPr>
                <w:rFonts w:eastAsia="Calibri"/>
                <w:sz w:val="20"/>
                <w:szCs w:val="20"/>
              </w:rPr>
            </w:pPr>
            <w:r w:rsidRPr="00934517">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34517">
              <w:rPr>
                <w:rFonts w:eastAsia="Calibri"/>
                <w:sz w:val="20"/>
                <w:szCs w:val="20"/>
              </w:rPr>
              <w:t xml:space="preserve"> – 12 м.</w:t>
            </w:r>
          </w:p>
          <w:p w:rsidR="00B37071" w:rsidRPr="00934517" w:rsidRDefault="00B37071" w:rsidP="009D2DFE">
            <w:pPr>
              <w:widowControl w:val="0"/>
              <w:tabs>
                <w:tab w:val="left" w:pos="9781"/>
              </w:tabs>
              <w:suppressAutoHyphens/>
              <w:autoSpaceDE w:val="0"/>
              <w:snapToGrid w:val="0"/>
              <w:jc w:val="both"/>
              <w:rPr>
                <w:rFonts w:eastAsia="Calibri"/>
                <w:sz w:val="20"/>
                <w:szCs w:val="20"/>
              </w:rPr>
            </w:pPr>
            <w:r w:rsidRPr="00934517">
              <w:rPr>
                <w:rFonts w:eastAsia="Calibri"/>
                <w:sz w:val="20"/>
                <w:szCs w:val="20"/>
              </w:rPr>
              <w:t>Минимальный отступ от красной линии – 5 м.</w:t>
            </w:r>
          </w:p>
          <w:p w:rsidR="00B37071" w:rsidRPr="00934517" w:rsidRDefault="00B37071" w:rsidP="009D2DFE">
            <w:pPr>
              <w:tabs>
                <w:tab w:val="left" w:pos="9781"/>
              </w:tabs>
              <w:suppressAutoHyphens/>
              <w:snapToGrid w:val="0"/>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B37071" w:rsidRPr="00934517" w:rsidRDefault="00B37071" w:rsidP="009D2DFE">
            <w:pPr>
              <w:tabs>
                <w:tab w:val="left" w:pos="9781"/>
              </w:tabs>
              <w:suppressAutoHyphens/>
              <w:snapToGrid w:val="0"/>
              <w:jc w:val="both"/>
              <w:rPr>
                <w:rFonts w:eastAsia="Calibri"/>
                <w:sz w:val="20"/>
                <w:szCs w:val="20"/>
              </w:rPr>
            </w:pPr>
            <w:r w:rsidRPr="00934517">
              <w:rPr>
                <w:rFonts w:eastAsia="Calibri"/>
                <w:sz w:val="20"/>
                <w:szCs w:val="20"/>
              </w:rPr>
              <w:t xml:space="preserve">Этажность </w:t>
            </w:r>
            <w:proofErr w:type="gramStart"/>
            <w:r w:rsidRPr="00934517">
              <w:rPr>
                <w:rFonts w:eastAsia="Calibri"/>
                <w:sz w:val="20"/>
                <w:szCs w:val="20"/>
              </w:rPr>
              <w:t>-м</w:t>
            </w:r>
            <w:proofErr w:type="gramEnd"/>
            <w:r w:rsidRPr="00934517">
              <w:rPr>
                <w:rFonts w:eastAsia="Calibri"/>
                <w:sz w:val="20"/>
                <w:szCs w:val="20"/>
              </w:rPr>
              <w:t>аксимальная  5  этажей, минимальная 4 этажа.</w:t>
            </w:r>
          </w:p>
          <w:p w:rsidR="00B37071" w:rsidRPr="00934517" w:rsidRDefault="00B37071" w:rsidP="009D2DFE">
            <w:pPr>
              <w:tabs>
                <w:tab w:val="left" w:pos="3204"/>
              </w:tabs>
              <w:suppressAutoHyphens/>
              <w:rPr>
                <w:rFonts w:eastAsia="Calibri"/>
                <w:sz w:val="20"/>
                <w:szCs w:val="20"/>
              </w:rPr>
            </w:pPr>
          </w:p>
          <w:p w:rsidR="00B37071" w:rsidRPr="00934517" w:rsidRDefault="00B37071" w:rsidP="009D2DFE">
            <w:pPr>
              <w:tabs>
                <w:tab w:val="left" w:pos="3204"/>
              </w:tabs>
              <w:suppressAutoHyphens/>
              <w:rPr>
                <w:rFonts w:eastAsia="Calibri"/>
                <w:b/>
                <w:bCs/>
                <w:sz w:val="20"/>
                <w:szCs w:val="20"/>
              </w:rPr>
            </w:pPr>
            <w:r w:rsidRPr="00934517">
              <w:rPr>
                <w:rFonts w:eastAsia="Calibri"/>
                <w:b/>
                <w:bCs/>
                <w:sz w:val="20"/>
                <w:szCs w:val="20"/>
              </w:rPr>
              <w:t>Иные показатели:</w:t>
            </w:r>
          </w:p>
          <w:p w:rsidR="00B37071" w:rsidRPr="00934517" w:rsidRDefault="00B37071" w:rsidP="009D2DFE">
            <w:pPr>
              <w:suppressAutoHyphens/>
              <w:jc w:val="both"/>
              <w:rPr>
                <w:rFonts w:eastAsia="Calibri"/>
                <w:sz w:val="20"/>
                <w:szCs w:val="20"/>
              </w:rPr>
            </w:pPr>
            <w:r w:rsidRPr="00934517">
              <w:rPr>
                <w:rFonts w:eastAsia="Calibri"/>
                <w:sz w:val="20"/>
                <w:szCs w:val="20"/>
              </w:rPr>
              <w:t>1.По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и просвещения.</w:t>
            </w:r>
          </w:p>
          <w:p w:rsidR="00B37071" w:rsidRPr="00934517" w:rsidRDefault="00B37071" w:rsidP="009D2DFE">
            <w:pPr>
              <w:suppressAutoHyphens/>
              <w:jc w:val="both"/>
              <w:rPr>
                <w:rFonts w:eastAsia="Calibri"/>
                <w:sz w:val="20"/>
                <w:szCs w:val="20"/>
              </w:rPr>
            </w:pPr>
            <w:r w:rsidRPr="00934517">
              <w:rPr>
                <w:rFonts w:eastAsia="Calibri"/>
                <w:sz w:val="20"/>
                <w:szCs w:val="20"/>
              </w:rPr>
              <w:t>2.При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B37071" w:rsidRPr="00934517" w:rsidRDefault="00B37071" w:rsidP="009D2DFE">
            <w:pPr>
              <w:suppressAutoHyphens/>
              <w:jc w:val="both"/>
              <w:rPr>
                <w:rFonts w:eastAsia="Calibri"/>
                <w:sz w:val="20"/>
                <w:szCs w:val="20"/>
              </w:rPr>
            </w:pPr>
            <w:r w:rsidRPr="00934517">
              <w:rPr>
                <w:rFonts w:eastAsia="Calibri"/>
                <w:sz w:val="20"/>
                <w:szCs w:val="20"/>
              </w:rPr>
              <w:t>3.Размещение магазинов во встроенных, пристроенных и встроенно-пристроенных помещениях многоквартирного дома допускается только со стороны красных линий.</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4.Размещение парковок всех видов в границах земельного участка данного объекта.</w:t>
            </w:r>
          </w:p>
          <w:p w:rsidR="00B37071" w:rsidRPr="00934517" w:rsidRDefault="00B37071" w:rsidP="009D2DFE">
            <w:pPr>
              <w:tabs>
                <w:tab w:val="left" w:pos="9638"/>
                <w:tab w:val="left" w:pos="9781"/>
              </w:tabs>
              <w:suppressAutoHyphens/>
              <w:autoSpaceDE w:val="0"/>
              <w:jc w:val="both"/>
              <w:rPr>
                <w:rFonts w:eastAsia="Calibri"/>
                <w:sz w:val="20"/>
                <w:szCs w:val="20"/>
              </w:rPr>
            </w:pPr>
            <w:r w:rsidRPr="00934517">
              <w:rPr>
                <w:rFonts w:eastAsia="Calibri"/>
                <w:sz w:val="20"/>
                <w:szCs w:val="20"/>
              </w:rPr>
              <w:t>5.Для застроенных земельных участков при реконструкции объектов допускается размещать объект по сложившейся линии застройки.</w:t>
            </w:r>
          </w:p>
        </w:tc>
      </w:tr>
      <w:tr w:rsidR="00B37071" w:rsidRPr="00934517" w:rsidTr="00B37071">
        <w:trPr>
          <w:cantSplit/>
        </w:trPr>
        <w:tc>
          <w:tcPr>
            <w:tcW w:w="1844" w:type="dxa"/>
            <w:tcBorders>
              <w:top w:val="single" w:sz="4" w:space="0" w:color="000000"/>
              <w:left w:val="single" w:sz="4" w:space="0" w:color="000000"/>
              <w:bottom w:val="single" w:sz="4" w:space="0" w:color="000000"/>
              <w:right w:val="nil"/>
            </w:tcBorders>
          </w:tcPr>
          <w:p w:rsidR="00B37071" w:rsidRPr="00934517" w:rsidRDefault="00C23A67" w:rsidP="009D2DFE">
            <w:pPr>
              <w:shd w:val="clear" w:color="auto" w:fill="FFFFFF"/>
              <w:tabs>
                <w:tab w:val="left" w:pos="1311"/>
                <w:tab w:val="left" w:pos="9638"/>
                <w:tab w:val="left" w:pos="9781"/>
              </w:tabs>
              <w:suppressAutoHyphens/>
              <w:snapToGrid w:val="0"/>
              <w:jc w:val="both"/>
              <w:rPr>
                <w:rFonts w:eastAsia="Calibri"/>
                <w:color w:val="000000"/>
                <w:spacing w:val="-4"/>
                <w:sz w:val="20"/>
                <w:szCs w:val="20"/>
              </w:rPr>
            </w:pPr>
            <w:r w:rsidRPr="00934517">
              <w:rPr>
                <w:rFonts w:eastAsia="Calibri"/>
                <w:color w:val="000000"/>
                <w:spacing w:val="-4"/>
                <w:sz w:val="20"/>
                <w:szCs w:val="20"/>
              </w:rPr>
              <w:t>Социальное обслуживание</w:t>
            </w:r>
          </w:p>
          <w:p w:rsidR="00C23A67" w:rsidRPr="00934517" w:rsidRDefault="00C23A67" w:rsidP="009D2DFE">
            <w:pPr>
              <w:shd w:val="clear" w:color="auto" w:fill="FFFFFF"/>
              <w:tabs>
                <w:tab w:val="left" w:pos="1311"/>
                <w:tab w:val="left" w:pos="9638"/>
                <w:tab w:val="left" w:pos="9781"/>
              </w:tabs>
              <w:suppressAutoHyphens/>
              <w:snapToGrid w:val="0"/>
              <w:jc w:val="both"/>
              <w:rPr>
                <w:rFonts w:eastAsia="Calibri"/>
                <w:color w:val="000000"/>
                <w:spacing w:val="-4"/>
                <w:sz w:val="20"/>
                <w:szCs w:val="20"/>
              </w:rPr>
            </w:pPr>
            <w:r w:rsidRPr="00934517">
              <w:rPr>
                <w:rFonts w:eastAsia="Calibri"/>
                <w:color w:val="000000"/>
                <w:spacing w:val="-4"/>
                <w:sz w:val="20"/>
                <w:szCs w:val="20"/>
              </w:rPr>
              <w:t>(код 3.2)</w:t>
            </w:r>
          </w:p>
        </w:tc>
        <w:tc>
          <w:tcPr>
            <w:tcW w:w="2693" w:type="dxa"/>
            <w:tcBorders>
              <w:top w:val="single" w:sz="4" w:space="0" w:color="000000"/>
              <w:left w:val="single" w:sz="4" w:space="0" w:color="000000"/>
              <w:bottom w:val="single" w:sz="4" w:space="0" w:color="000000"/>
              <w:right w:val="nil"/>
            </w:tcBorders>
            <w:hideMark/>
          </w:tcPr>
          <w:p w:rsidR="00B37071" w:rsidRPr="00934517" w:rsidRDefault="00B3707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934517">
              <w:rPr>
                <w:rFonts w:eastAsia="Calibri"/>
                <w:color w:val="000000"/>
                <w:spacing w:val="-4"/>
                <w:sz w:val="20"/>
                <w:szCs w:val="20"/>
              </w:rPr>
              <w:t xml:space="preserve">Бани общественные, </w:t>
            </w:r>
            <w:r w:rsidRPr="00934517">
              <w:rPr>
                <w:rFonts w:eastAsia="Calibri"/>
                <w:color w:val="000000"/>
                <w:spacing w:val="-2"/>
                <w:sz w:val="20"/>
                <w:szCs w:val="20"/>
              </w:rPr>
              <w:t>прачечные</w:t>
            </w:r>
          </w:p>
        </w:tc>
        <w:tc>
          <w:tcPr>
            <w:tcW w:w="5812" w:type="dxa"/>
            <w:tcBorders>
              <w:top w:val="single" w:sz="4" w:space="0" w:color="000000"/>
              <w:left w:val="single" w:sz="4" w:space="0" w:color="000000"/>
              <w:bottom w:val="single" w:sz="4" w:space="0" w:color="000000"/>
              <w:right w:val="single" w:sz="4" w:space="0" w:color="000000"/>
            </w:tcBorders>
          </w:tcPr>
          <w:p w:rsidR="00B37071" w:rsidRPr="00934517" w:rsidRDefault="00B37071" w:rsidP="009D2DFE">
            <w:pPr>
              <w:widowControl w:val="0"/>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минимальная площадь земельного участка - 0,15 га,</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максимальная площадь земельного участка - 0,4 га.</w:t>
            </w:r>
          </w:p>
          <w:p w:rsidR="00B37071" w:rsidRPr="00934517" w:rsidRDefault="00B37071" w:rsidP="009D2DFE">
            <w:pPr>
              <w:tabs>
                <w:tab w:val="left" w:pos="9781"/>
              </w:tabs>
              <w:suppressAutoHyphens/>
              <w:jc w:val="both"/>
              <w:rPr>
                <w:color w:val="000000"/>
                <w:sz w:val="20"/>
                <w:szCs w:val="20"/>
              </w:rPr>
            </w:pPr>
            <w:r w:rsidRPr="00934517">
              <w:rPr>
                <w:rFonts w:eastAsia="Calibri"/>
                <w:sz w:val="20"/>
                <w:szCs w:val="20"/>
              </w:rPr>
              <w:t>- м</w:t>
            </w:r>
            <w:r w:rsidRPr="00934517">
              <w:rPr>
                <w:color w:val="000000"/>
                <w:sz w:val="20"/>
                <w:szCs w:val="20"/>
              </w:rPr>
              <w:t>инимальный размер земельного участка – 15 м.</w:t>
            </w:r>
          </w:p>
          <w:p w:rsidR="00B37071" w:rsidRPr="00934517" w:rsidRDefault="00B37071" w:rsidP="009D2DFE">
            <w:pPr>
              <w:suppressAutoHyphens/>
              <w:autoSpaceDE w:val="0"/>
              <w:jc w:val="both"/>
              <w:rPr>
                <w:rFonts w:eastAsia="Calibri"/>
                <w:b/>
                <w:bCs/>
                <w:color w:val="000000"/>
                <w:sz w:val="20"/>
                <w:szCs w:val="20"/>
              </w:rPr>
            </w:pPr>
            <w:r w:rsidRPr="00934517">
              <w:rPr>
                <w:rFonts w:eastAsia="Calibri"/>
                <w:b/>
                <w:bCs/>
                <w:color w:val="000000"/>
                <w:sz w:val="20"/>
                <w:szCs w:val="20"/>
              </w:rPr>
              <w:t>2)Максимальный процент застройки в границах земельного участка – 50%.</w:t>
            </w:r>
          </w:p>
          <w:p w:rsidR="00B37071" w:rsidRPr="00934517" w:rsidRDefault="00B37071" w:rsidP="009D2DFE">
            <w:pPr>
              <w:widowControl w:val="0"/>
              <w:tabs>
                <w:tab w:val="left" w:pos="9781"/>
              </w:tabs>
              <w:suppressAutoHyphens/>
              <w:autoSpaceDE w:val="0"/>
              <w:snapToGrid w:val="0"/>
              <w:jc w:val="both"/>
              <w:rPr>
                <w:rFonts w:eastAsia="Calibri"/>
                <w:b/>
                <w:bCs/>
                <w:sz w:val="20"/>
                <w:szCs w:val="20"/>
              </w:rPr>
            </w:pPr>
            <w:r w:rsidRPr="00934517">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от красной линии проездов - 3 м.</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B37071" w:rsidRPr="00934517" w:rsidRDefault="00B37071" w:rsidP="009D2DFE">
            <w:pPr>
              <w:tabs>
                <w:tab w:val="left" w:pos="9781"/>
              </w:tabs>
              <w:suppressAutoHyphens/>
              <w:snapToGrid w:val="0"/>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xml:space="preserve"> предельное количество надземных этажей - 2 </w:t>
            </w:r>
            <w:proofErr w:type="spellStart"/>
            <w:r w:rsidRPr="00934517">
              <w:rPr>
                <w:rFonts w:eastAsia="Calibri"/>
                <w:sz w:val="20"/>
                <w:szCs w:val="20"/>
              </w:rPr>
              <w:t>эт</w:t>
            </w:r>
            <w:proofErr w:type="spellEnd"/>
            <w:r w:rsidRPr="00934517">
              <w:rPr>
                <w:rFonts w:eastAsia="Calibri"/>
                <w:sz w:val="20"/>
                <w:szCs w:val="20"/>
              </w:rPr>
              <w:t>.</w:t>
            </w:r>
          </w:p>
          <w:p w:rsidR="00B37071" w:rsidRPr="00934517" w:rsidRDefault="00B37071" w:rsidP="009D2DFE">
            <w:pPr>
              <w:tabs>
                <w:tab w:val="left" w:pos="9781"/>
              </w:tabs>
              <w:suppressAutoHyphens/>
              <w:jc w:val="both"/>
              <w:rPr>
                <w:sz w:val="20"/>
                <w:szCs w:val="20"/>
              </w:rPr>
            </w:pPr>
          </w:p>
          <w:p w:rsidR="00B37071" w:rsidRPr="00934517" w:rsidRDefault="00B37071" w:rsidP="009D2DFE">
            <w:pPr>
              <w:tabs>
                <w:tab w:val="left" w:pos="9781"/>
              </w:tabs>
              <w:suppressAutoHyphens/>
              <w:jc w:val="both"/>
              <w:rPr>
                <w:rFonts w:eastAsia="Calibri"/>
                <w:b/>
                <w:bCs/>
                <w:sz w:val="20"/>
                <w:szCs w:val="20"/>
              </w:rPr>
            </w:pPr>
            <w:r w:rsidRPr="00934517">
              <w:rPr>
                <w:rFonts w:eastAsia="Calibri"/>
                <w:b/>
                <w:bCs/>
                <w:sz w:val="20"/>
                <w:szCs w:val="20"/>
              </w:rPr>
              <w:t>Иные показатели:</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tc>
      </w:tr>
      <w:tr w:rsidR="00B37071" w:rsidRPr="00934517" w:rsidTr="00B37071">
        <w:trPr>
          <w:cantSplit/>
        </w:trPr>
        <w:tc>
          <w:tcPr>
            <w:tcW w:w="1844" w:type="dxa"/>
            <w:tcBorders>
              <w:top w:val="single" w:sz="4" w:space="0" w:color="000000"/>
              <w:left w:val="single" w:sz="4" w:space="0" w:color="000000"/>
              <w:bottom w:val="single" w:sz="4" w:space="0" w:color="000000"/>
              <w:right w:val="nil"/>
            </w:tcBorders>
          </w:tcPr>
          <w:p w:rsidR="00B37071" w:rsidRPr="00934517" w:rsidRDefault="00D34873" w:rsidP="009D2DFE">
            <w:pPr>
              <w:tabs>
                <w:tab w:val="left" w:pos="1368"/>
                <w:tab w:val="left" w:pos="9781"/>
              </w:tabs>
              <w:suppressAutoHyphens/>
              <w:snapToGrid w:val="0"/>
              <w:jc w:val="both"/>
              <w:rPr>
                <w:rFonts w:eastAsia="Calibri"/>
                <w:color w:val="000000"/>
                <w:spacing w:val="-2"/>
                <w:sz w:val="20"/>
                <w:szCs w:val="20"/>
              </w:rPr>
            </w:pPr>
            <w:r w:rsidRPr="00934517">
              <w:rPr>
                <w:rFonts w:eastAsia="Calibri"/>
                <w:color w:val="000000"/>
                <w:spacing w:val="-2"/>
                <w:sz w:val="20"/>
                <w:szCs w:val="20"/>
              </w:rPr>
              <w:lastRenderedPageBreak/>
              <w:t>Обеспечение внутреннего порядка</w:t>
            </w:r>
          </w:p>
          <w:p w:rsidR="00D34873" w:rsidRPr="00934517" w:rsidRDefault="00D34873" w:rsidP="009D2DFE">
            <w:pPr>
              <w:tabs>
                <w:tab w:val="left" w:pos="1368"/>
                <w:tab w:val="left" w:pos="9781"/>
              </w:tabs>
              <w:suppressAutoHyphens/>
              <w:snapToGrid w:val="0"/>
              <w:jc w:val="both"/>
              <w:rPr>
                <w:rFonts w:eastAsia="Calibri"/>
                <w:color w:val="000000"/>
                <w:spacing w:val="-2"/>
                <w:sz w:val="20"/>
                <w:szCs w:val="20"/>
              </w:rPr>
            </w:pPr>
            <w:r w:rsidRPr="00934517">
              <w:rPr>
                <w:rFonts w:eastAsia="Calibri"/>
                <w:color w:val="000000"/>
                <w:spacing w:val="-2"/>
                <w:sz w:val="20"/>
                <w:szCs w:val="20"/>
              </w:rPr>
              <w:t>(код 8.3)</w:t>
            </w:r>
          </w:p>
        </w:tc>
        <w:tc>
          <w:tcPr>
            <w:tcW w:w="2693" w:type="dxa"/>
            <w:tcBorders>
              <w:top w:val="single" w:sz="4" w:space="0" w:color="000000"/>
              <w:left w:val="single" w:sz="4" w:space="0" w:color="000000"/>
              <w:bottom w:val="single" w:sz="4" w:space="0" w:color="000000"/>
              <w:right w:val="nil"/>
            </w:tcBorders>
            <w:hideMark/>
          </w:tcPr>
          <w:p w:rsidR="00B37071" w:rsidRPr="00934517" w:rsidRDefault="00B37071" w:rsidP="009D2DFE">
            <w:pPr>
              <w:tabs>
                <w:tab w:val="left" w:pos="1368"/>
                <w:tab w:val="left" w:pos="9781"/>
              </w:tabs>
              <w:suppressAutoHyphens/>
              <w:snapToGrid w:val="0"/>
              <w:jc w:val="both"/>
              <w:rPr>
                <w:rFonts w:eastAsia="Calibri"/>
                <w:color w:val="000000"/>
                <w:spacing w:val="-2"/>
                <w:sz w:val="20"/>
                <w:szCs w:val="20"/>
              </w:rPr>
            </w:pPr>
            <w:r w:rsidRPr="00934517">
              <w:rPr>
                <w:rFonts w:eastAsia="Calibri"/>
                <w:color w:val="000000"/>
                <w:spacing w:val="-2"/>
                <w:sz w:val="20"/>
                <w:szCs w:val="20"/>
              </w:rPr>
              <w:t>Пожарные депо</w:t>
            </w:r>
          </w:p>
        </w:tc>
        <w:tc>
          <w:tcPr>
            <w:tcW w:w="5812" w:type="dxa"/>
            <w:tcBorders>
              <w:top w:val="single" w:sz="4" w:space="0" w:color="000000"/>
              <w:left w:val="single" w:sz="4" w:space="0" w:color="000000"/>
              <w:bottom w:val="single" w:sz="4" w:space="0" w:color="000000"/>
              <w:right w:val="single" w:sz="4" w:space="0" w:color="000000"/>
            </w:tcBorders>
          </w:tcPr>
          <w:p w:rsidR="00B37071" w:rsidRPr="00934517" w:rsidRDefault="00B37071" w:rsidP="009D2DFE">
            <w:pPr>
              <w:autoSpaceDE w:val="0"/>
              <w:snapToGrid w:val="0"/>
              <w:rPr>
                <w:b/>
                <w:bCs/>
                <w:color w:val="000000"/>
                <w:sz w:val="20"/>
                <w:szCs w:val="20"/>
              </w:rPr>
            </w:pPr>
            <w:r w:rsidRPr="00934517">
              <w:rPr>
                <w:b/>
                <w:bCs/>
                <w:color w:val="000000"/>
                <w:sz w:val="20"/>
                <w:szCs w:val="20"/>
              </w:rPr>
              <w:t>1)Предельные  размеры земельных участков, в том числе их площадь:</w:t>
            </w:r>
          </w:p>
          <w:p w:rsidR="00B37071" w:rsidRPr="00934517" w:rsidRDefault="00B37071" w:rsidP="009D2DFE">
            <w:pPr>
              <w:autoSpaceDE w:val="0"/>
              <w:rPr>
                <w:color w:val="000000"/>
                <w:sz w:val="20"/>
                <w:szCs w:val="20"/>
              </w:rPr>
            </w:pPr>
            <w:r w:rsidRPr="00934517">
              <w:rPr>
                <w:color w:val="000000"/>
                <w:sz w:val="20"/>
                <w:szCs w:val="20"/>
              </w:rPr>
              <w:t>- минимальная площадь земельного участка– 500 кв. м.</w:t>
            </w:r>
          </w:p>
          <w:p w:rsidR="00B37071" w:rsidRPr="00934517" w:rsidRDefault="00B37071" w:rsidP="009D2DFE">
            <w:pPr>
              <w:autoSpaceDE w:val="0"/>
              <w:rPr>
                <w:color w:val="000000"/>
                <w:sz w:val="20"/>
                <w:szCs w:val="20"/>
              </w:rPr>
            </w:pPr>
            <w:r w:rsidRPr="00934517">
              <w:rPr>
                <w:color w:val="000000"/>
                <w:sz w:val="20"/>
                <w:szCs w:val="20"/>
              </w:rPr>
              <w:t>- максимальная площадь земельного участка– 30000кв. м.</w:t>
            </w:r>
          </w:p>
          <w:p w:rsidR="00B37071" w:rsidRPr="00934517" w:rsidRDefault="00B37071" w:rsidP="009D2DFE">
            <w:pPr>
              <w:autoSpaceDE w:val="0"/>
              <w:rPr>
                <w:color w:val="000000"/>
                <w:sz w:val="20"/>
                <w:szCs w:val="20"/>
              </w:rPr>
            </w:pPr>
            <w:r w:rsidRPr="00934517">
              <w:rPr>
                <w:color w:val="000000"/>
                <w:sz w:val="20"/>
                <w:szCs w:val="20"/>
              </w:rPr>
              <w:t>Минимальный размер земельного участка, образуемого при разделе – 15 м.</w:t>
            </w:r>
          </w:p>
          <w:p w:rsidR="00B37071" w:rsidRPr="00934517" w:rsidRDefault="00B37071" w:rsidP="009D2DFE">
            <w:pPr>
              <w:autoSpaceDE w:val="0"/>
              <w:rPr>
                <w:color w:val="000000"/>
                <w:sz w:val="20"/>
                <w:szCs w:val="20"/>
              </w:rPr>
            </w:pPr>
            <w:r w:rsidRPr="00934517">
              <w:rPr>
                <w:color w:val="000000"/>
                <w:sz w:val="20"/>
                <w:szCs w:val="20"/>
              </w:rPr>
              <w:t>Минимальный размер земельного участка, образуемого на основании документации по планировке территории – 20 м.</w:t>
            </w:r>
          </w:p>
          <w:p w:rsidR="00B37071" w:rsidRPr="00934517" w:rsidRDefault="00B37071" w:rsidP="009D2DFE">
            <w:pPr>
              <w:tabs>
                <w:tab w:val="left" w:pos="9781"/>
              </w:tabs>
              <w:autoSpaceDE w:val="0"/>
              <w:rPr>
                <w:b/>
                <w:bCs/>
                <w:color w:val="000000"/>
                <w:sz w:val="20"/>
                <w:szCs w:val="20"/>
              </w:rPr>
            </w:pPr>
            <w:r w:rsidRPr="00934517">
              <w:rPr>
                <w:b/>
                <w:bCs/>
                <w:color w:val="000000"/>
                <w:sz w:val="20"/>
                <w:szCs w:val="20"/>
              </w:rPr>
              <w:t>2)Максимальный процент застройки в границах земельного участка – 60 %.</w:t>
            </w:r>
          </w:p>
          <w:p w:rsidR="00B37071" w:rsidRPr="00934517" w:rsidRDefault="00B37071" w:rsidP="009D2DFE">
            <w:pPr>
              <w:autoSpaceDE w:val="0"/>
              <w:rPr>
                <w:b/>
                <w:bCs/>
                <w:color w:val="000000"/>
                <w:sz w:val="20"/>
                <w:szCs w:val="20"/>
              </w:rPr>
            </w:pPr>
            <w:r w:rsidRPr="00934517">
              <w:rPr>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071" w:rsidRPr="00934517" w:rsidRDefault="00B37071" w:rsidP="009D2DFE">
            <w:pPr>
              <w:autoSpaceDE w:val="0"/>
              <w:rPr>
                <w:color w:val="000000"/>
                <w:sz w:val="20"/>
                <w:szCs w:val="20"/>
              </w:rPr>
            </w:pPr>
            <w:r w:rsidRPr="00934517">
              <w:rPr>
                <w:color w:val="000000"/>
                <w:sz w:val="20"/>
                <w:szCs w:val="20"/>
              </w:rPr>
              <w:t>- от красной линии улиц – 5 м.;</w:t>
            </w:r>
          </w:p>
          <w:p w:rsidR="00B37071" w:rsidRPr="00934517" w:rsidRDefault="00B37071" w:rsidP="009D2DFE">
            <w:pPr>
              <w:autoSpaceDE w:val="0"/>
              <w:rPr>
                <w:color w:val="000000"/>
                <w:sz w:val="20"/>
                <w:szCs w:val="20"/>
              </w:rPr>
            </w:pPr>
            <w:r w:rsidRPr="00934517">
              <w:rPr>
                <w:color w:val="000000"/>
                <w:sz w:val="20"/>
                <w:szCs w:val="20"/>
              </w:rPr>
              <w:t>- от границы земельного участка – 3 м.;</w:t>
            </w:r>
          </w:p>
          <w:p w:rsidR="00B37071" w:rsidRPr="00934517" w:rsidRDefault="00B37071" w:rsidP="009D2DFE">
            <w:pPr>
              <w:autoSpaceDE w:val="0"/>
              <w:rPr>
                <w:color w:val="000000"/>
                <w:sz w:val="20"/>
                <w:szCs w:val="20"/>
              </w:rPr>
            </w:pPr>
            <w:r w:rsidRPr="00934517">
              <w:rPr>
                <w:color w:val="000000"/>
                <w:sz w:val="20"/>
                <w:szCs w:val="20"/>
              </w:rPr>
              <w:t>- от красной линии однополосных проездов – 3 м.</w:t>
            </w:r>
          </w:p>
          <w:p w:rsidR="00B37071" w:rsidRPr="00934517" w:rsidRDefault="00B37071" w:rsidP="009D2DFE">
            <w:pPr>
              <w:autoSpaceDE w:val="0"/>
              <w:rPr>
                <w:b/>
                <w:bCs/>
                <w:color w:val="000000"/>
                <w:sz w:val="20"/>
                <w:szCs w:val="20"/>
              </w:rPr>
            </w:pPr>
            <w:r w:rsidRPr="00934517">
              <w:rPr>
                <w:b/>
                <w:bCs/>
                <w:color w:val="000000"/>
                <w:sz w:val="20"/>
                <w:szCs w:val="20"/>
              </w:rPr>
              <w:t>4)Предельное количество этажей или предельная высота зданий, строений, сооружений:</w:t>
            </w:r>
          </w:p>
          <w:p w:rsidR="00B37071" w:rsidRPr="00934517" w:rsidRDefault="00B37071" w:rsidP="009D2DFE">
            <w:pPr>
              <w:autoSpaceDE w:val="0"/>
              <w:rPr>
                <w:color w:val="000000"/>
                <w:sz w:val="20"/>
                <w:szCs w:val="20"/>
              </w:rPr>
            </w:pPr>
            <w:r w:rsidRPr="00934517">
              <w:rPr>
                <w:color w:val="000000"/>
                <w:sz w:val="20"/>
                <w:szCs w:val="20"/>
              </w:rPr>
              <w:t>- максимальное количество этажей –1.</w:t>
            </w:r>
          </w:p>
          <w:p w:rsidR="00B37071" w:rsidRPr="00934517" w:rsidRDefault="00B37071" w:rsidP="009D2DFE">
            <w:pPr>
              <w:tabs>
                <w:tab w:val="left" w:pos="9781"/>
              </w:tabs>
              <w:autoSpaceDE w:val="0"/>
              <w:rPr>
                <w:color w:val="000000"/>
                <w:sz w:val="20"/>
                <w:szCs w:val="20"/>
              </w:rPr>
            </w:pPr>
          </w:p>
          <w:p w:rsidR="00B37071" w:rsidRPr="00934517" w:rsidRDefault="00B37071" w:rsidP="009D2DFE">
            <w:pPr>
              <w:autoSpaceDE w:val="0"/>
              <w:rPr>
                <w:b/>
                <w:bCs/>
                <w:color w:val="000000"/>
                <w:sz w:val="20"/>
                <w:szCs w:val="20"/>
              </w:rPr>
            </w:pPr>
            <w:r w:rsidRPr="00934517">
              <w:rPr>
                <w:b/>
                <w:bCs/>
                <w:color w:val="000000"/>
                <w:sz w:val="20"/>
                <w:szCs w:val="20"/>
              </w:rPr>
              <w:t>Иные показатели:</w:t>
            </w:r>
          </w:p>
          <w:p w:rsidR="00B37071" w:rsidRPr="00934517" w:rsidRDefault="00B37071" w:rsidP="009D2DFE">
            <w:pPr>
              <w:autoSpaceDE w:val="0"/>
              <w:rPr>
                <w:color w:val="000000"/>
                <w:sz w:val="20"/>
                <w:szCs w:val="20"/>
              </w:rPr>
            </w:pPr>
            <w:r w:rsidRPr="00934517">
              <w:rPr>
                <w:color w:val="000000"/>
                <w:sz w:val="20"/>
                <w:szCs w:val="20"/>
              </w:rPr>
              <w:t>1.Для застроенных земельных участков при реконструкции объектов допускается размещать объект по сложившейся линии застройки.</w:t>
            </w:r>
          </w:p>
          <w:p w:rsidR="00B37071" w:rsidRPr="00934517" w:rsidRDefault="00B37071" w:rsidP="009D2DFE">
            <w:pPr>
              <w:tabs>
                <w:tab w:val="left" w:pos="9781"/>
              </w:tabs>
              <w:autoSpaceDE w:val="0"/>
              <w:rPr>
                <w:color w:val="000000"/>
                <w:sz w:val="20"/>
                <w:szCs w:val="20"/>
              </w:rPr>
            </w:pPr>
            <w:r w:rsidRPr="00934517">
              <w:rPr>
                <w:color w:val="000000"/>
                <w:sz w:val="20"/>
                <w:szCs w:val="20"/>
              </w:rPr>
              <w:t>2.Размещение автостоянок всех видов в границах земельного участка данного объекта.</w:t>
            </w:r>
          </w:p>
          <w:p w:rsidR="00B37071" w:rsidRPr="00934517" w:rsidRDefault="00B37071" w:rsidP="009D2DFE">
            <w:pPr>
              <w:tabs>
                <w:tab w:val="left" w:pos="1368"/>
                <w:tab w:val="left" w:pos="9781"/>
              </w:tabs>
              <w:suppressAutoHyphens/>
              <w:jc w:val="both"/>
              <w:rPr>
                <w:color w:val="000000"/>
                <w:sz w:val="20"/>
                <w:szCs w:val="20"/>
              </w:rPr>
            </w:pPr>
            <w:r w:rsidRPr="00934517">
              <w:rPr>
                <w:color w:val="000000"/>
                <w:sz w:val="20"/>
                <w:szCs w:val="20"/>
                <w:lang w:val="en-US"/>
              </w:rPr>
              <w:t>3.</w:t>
            </w:r>
            <w:r w:rsidRPr="00934517">
              <w:rPr>
                <w:color w:val="000000"/>
                <w:sz w:val="20"/>
                <w:szCs w:val="20"/>
              </w:rPr>
              <w:t>Отдельно стоящие здания.</w:t>
            </w:r>
          </w:p>
        </w:tc>
      </w:tr>
      <w:tr w:rsidR="00B37071" w:rsidRPr="00934517" w:rsidTr="00B37071">
        <w:trPr>
          <w:cantSplit/>
        </w:trPr>
        <w:tc>
          <w:tcPr>
            <w:tcW w:w="1844" w:type="dxa"/>
            <w:tcBorders>
              <w:top w:val="single" w:sz="4" w:space="0" w:color="000000"/>
              <w:left w:val="single" w:sz="4" w:space="0" w:color="000000"/>
              <w:bottom w:val="single" w:sz="4" w:space="0" w:color="000000"/>
              <w:right w:val="nil"/>
            </w:tcBorders>
          </w:tcPr>
          <w:p w:rsidR="00B37071" w:rsidRPr="00934517" w:rsidRDefault="00336417" w:rsidP="009D2DFE">
            <w:pPr>
              <w:tabs>
                <w:tab w:val="left" w:pos="9638"/>
                <w:tab w:val="left" w:pos="9781"/>
              </w:tabs>
              <w:suppressAutoHyphens/>
              <w:snapToGrid w:val="0"/>
              <w:jc w:val="both"/>
              <w:rPr>
                <w:rFonts w:eastAsia="Calibri"/>
                <w:sz w:val="20"/>
                <w:szCs w:val="20"/>
              </w:rPr>
            </w:pPr>
            <w:r w:rsidRPr="00934517">
              <w:rPr>
                <w:rFonts w:eastAsia="Calibri"/>
                <w:sz w:val="20"/>
                <w:szCs w:val="20"/>
              </w:rPr>
              <w:t>Объекты дорожного сервиса</w:t>
            </w:r>
          </w:p>
          <w:p w:rsidR="00336417" w:rsidRPr="00934517" w:rsidRDefault="00336417" w:rsidP="009D2DFE">
            <w:pPr>
              <w:tabs>
                <w:tab w:val="left" w:pos="9638"/>
                <w:tab w:val="left" w:pos="9781"/>
              </w:tabs>
              <w:suppressAutoHyphens/>
              <w:snapToGrid w:val="0"/>
              <w:jc w:val="both"/>
              <w:rPr>
                <w:rFonts w:eastAsia="Calibri"/>
                <w:sz w:val="20"/>
                <w:szCs w:val="20"/>
              </w:rPr>
            </w:pPr>
            <w:r w:rsidRPr="00934517">
              <w:rPr>
                <w:rFonts w:eastAsia="Calibri"/>
                <w:sz w:val="20"/>
                <w:szCs w:val="20"/>
              </w:rPr>
              <w:t>(код 4.9.1)</w:t>
            </w:r>
          </w:p>
        </w:tc>
        <w:tc>
          <w:tcPr>
            <w:tcW w:w="2693" w:type="dxa"/>
            <w:tcBorders>
              <w:top w:val="single" w:sz="4" w:space="0" w:color="000000"/>
              <w:left w:val="single" w:sz="4" w:space="0" w:color="000000"/>
              <w:bottom w:val="single" w:sz="4" w:space="0" w:color="000000"/>
              <w:right w:val="nil"/>
            </w:tcBorders>
            <w:hideMark/>
          </w:tcPr>
          <w:p w:rsidR="00B37071" w:rsidRPr="00934517" w:rsidRDefault="00B37071" w:rsidP="009D2DFE">
            <w:pPr>
              <w:tabs>
                <w:tab w:val="left" w:pos="9638"/>
                <w:tab w:val="left" w:pos="9781"/>
              </w:tabs>
              <w:suppressAutoHyphens/>
              <w:snapToGrid w:val="0"/>
              <w:jc w:val="both"/>
              <w:rPr>
                <w:rFonts w:eastAsia="Calibri"/>
                <w:sz w:val="20"/>
                <w:szCs w:val="20"/>
              </w:rPr>
            </w:pPr>
            <w:r w:rsidRPr="00934517">
              <w:rPr>
                <w:rFonts w:eastAsia="Calibri"/>
                <w:sz w:val="20"/>
                <w:szCs w:val="20"/>
              </w:rPr>
              <w:t>Объекты дорожного сервиса</w:t>
            </w:r>
          </w:p>
        </w:tc>
        <w:tc>
          <w:tcPr>
            <w:tcW w:w="5812" w:type="dxa"/>
            <w:tcBorders>
              <w:top w:val="single" w:sz="4" w:space="0" w:color="000000"/>
              <w:left w:val="single" w:sz="4" w:space="0" w:color="000000"/>
              <w:bottom w:val="single" w:sz="4" w:space="0" w:color="000000"/>
              <w:right w:val="single" w:sz="4" w:space="0" w:color="000000"/>
            </w:tcBorders>
          </w:tcPr>
          <w:p w:rsidR="00B37071" w:rsidRPr="00934517" w:rsidRDefault="00B37071"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B37071" w:rsidRPr="00934517" w:rsidRDefault="00B37071" w:rsidP="009D2DFE">
            <w:pPr>
              <w:numPr>
                <w:ilvl w:val="0"/>
                <w:numId w:val="35"/>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B37071" w:rsidRPr="00934517" w:rsidRDefault="00B37071" w:rsidP="009D2DFE">
            <w:pPr>
              <w:numPr>
                <w:ilvl w:val="0"/>
                <w:numId w:val="35"/>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0,5 га.</w:t>
            </w:r>
          </w:p>
          <w:p w:rsidR="00B37071" w:rsidRPr="00934517" w:rsidRDefault="00B37071" w:rsidP="009D2DFE">
            <w:pPr>
              <w:numPr>
                <w:ilvl w:val="0"/>
                <w:numId w:val="35"/>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15м. </w:t>
            </w:r>
          </w:p>
          <w:p w:rsidR="00B37071" w:rsidRPr="00934517" w:rsidRDefault="00B37071" w:rsidP="009D2DFE">
            <w:pPr>
              <w:tabs>
                <w:tab w:val="left" w:pos="9781"/>
              </w:tabs>
              <w:autoSpaceDE w:val="0"/>
              <w:rPr>
                <w:b/>
                <w:bCs/>
                <w:color w:val="000000"/>
                <w:sz w:val="20"/>
                <w:szCs w:val="20"/>
              </w:rPr>
            </w:pPr>
            <w:r w:rsidRPr="00934517">
              <w:rPr>
                <w:b/>
                <w:bCs/>
                <w:color w:val="000000"/>
                <w:sz w:val="20"/>
                <w:szCs w:val="20"/>
              </w:rPr>
              <w:t>2)Максимальный процент застройки в границах земельного участка – 50 %.</w:t>
            </w:r>
          </w:p>
          <w:p w:rsidR="00B37071" w:rsidRPr="00934517" w:rsidRDefault="00B37071"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 xml:space="preserve">3)Минимальные отступы от границ земельных </w:t>
            </w:r>
            <w:proofErr w:type="spellStart"/>
            <w:r w:rsidRPr="00934517">
              <w:rPr>
                <w:rFonts w:eastAsia="Calibri"/>
                <w:b/>
                <w:bCs/>
                <w:color w:val="000000"/>
                <w:sz w:val="20"/>
                <w:szCs w:val="20"/>
              </w:rPr>
              <w:t>участковв</w:t>
            </w:r>
            <w:proofErr w:type="spellEnd"/>
            <w:r w:rsidRPr="00934517">
              <w:rPr>
                <w:rFonts w:eastAsia="Calibri"/>
                <w:b/>
                <w:bCs/>
                <w:color w:val="000000"/>
                <w:sz w:val="20"/>
                <w:szCs w:val="20"/>
              </w:rPr>
              <w:t xml:space="preserve"> </w:t>
            </w:r>
            <w:proofErr w:type="gramStart"/>
            <w:r w:rsidRPr="00934517">
              <w:rPr>
                <w:rFonts w:eastAsia="Calibri"/>
                <w:b/>
                <w:bCs/>
                <w:color w:val="000000"/>
                <w:sz w:val="20"/>
                <w:szCs w:val="20"/>
              </w:rPr>
              <w:t>целях</w:t>
            </w:r>
            <w:proofErr w:type="gramEnd"/>
            <w:r w:rsidRPr="00934517">
              <w:rPr>
                <w:rFonts w:eastAsia="Calibri"/>
                <w:b/>
                <w:bCs/>
                <w:color w:val="000000"/>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B37071" w:rsidRPr="00934517" w:rsidRDefault="00B37071"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xml:space="preserve">предельное количество надземных этажей - 2 </w:t>
            </w:r>
            <w:proofErr w:type="spellStart"/>
            <w:r w:rsidRPr="00934517">
              <w:rPr>
                <w:rFonts w:eastAsia="Calibri"/>
                <w:sz w:val="20"/>
                <w:szCs w:val="20"/>
              </w:rPr>
              <w:t>эт</w:t>
            </w:r>
            <w:proofErr w:type="spellEnd"/>
            <w:r w:rsidRPr="00934517">
              <w:rPr>
                <w:rFonts w:eastAsia="Calibri"/>
                <w:sz w:val="20"/>
                <w:szCs w:val="20"/>
              </w:rPr>
              <w:t>.</w:t>
            </w:r>
          </w:p>
          <w:p w:rsidR="00B37071" w:rsidRPr="00934517" w:rsidRDefault="00B37071" w:rsidP="009D2DFE">
            <w:pPr>
              <w:tabs>
                <w:tab w:val="left" w:pos="9781"/>
              </w:tabs>
              <w:suppressAutoHyphens/>
              <w:autoSpaceDE w:val="0"/>
              <w:jc w:val="both"/>
              <w:rPr>
                <w:b/>
                <w:bCs/>
                <w:color w:val="000000"/>
                <w:sz w:val="20"/>
                <w:szCs w:val="20"/>
              </w:rPr>
            </w:pPr>
          </w:p>
          <w:p w:rsidR="00B37071" w:rsidRPr="00934517" w:rsidRDefault="00B37071" w:rsidP="009D2DFE">
            <w:pPr>
              <w:tabs>
                <w:tab w:val="left" w:pos="9781"/>
              </w:tabs>
              <w:suppressAutoHyphens/>
              <w:jc w:val="both"/>
              <w:rPr>
                <w:rFonts w:eastAsia="Calibri"/>
                <w:b/>
                <w:bCs/>
                <w:sz w:val="20"/>
                <w:szCs w:val="20"/>
              </w:rPr>
            </w:pPr>
            <w:r w:rsidRPr="00934517">
              <w:rPr>
                <w:rFonts w:eastAsia="Calibri"/>
                <w:b/>
                <w:bCs/>
                <w:sz w:val="20"/>
                <w:szCs w:val="20"/>
              </w:rPr>
              <w:t>Иные показатели:</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B37071" w:rsidRPr="00934517" w:rsidRDefault="00B37071" w:rsidP="009D2DFE">
            <w:pPr>
              <w:tabs>
                <w:tab w:val="left" w:pos="9781"/>
              </w:tabs>
              <w:suppressAutoHyphens/>
              <w:jc w:val="both"/>
              <w:rPr>
                <w:rFonts w:eastAsia="Calibri"/>
                <w:sz w:val="20"/>
                <w:szCs w:val="20"/>
              </w:rPr>
            </w:pPr>
            <w:r w:rsidRPr="00934517">
              <w:rPr>
                <w:rFonts w:eastAsia="Calibri"/>
                <w:sz w:val="20"/>
                <w:szCs w:val="20"/>
              </w:rPr>
              <w:t xml:space="preserve">2.Общая площадь здания не более 600 </w:t>
            </w:r>
            <w:proofErr w:type="spellStart"/>
            <w:r w:rsidRPr="00934517">
              <w:rPr>
                <w:rFonts w:eastAsia="Calibri"/>
                <w:sz w:val="20"/>
                <w:szCs w:val="20"/>
              </w:rPr>
              <w:t>кв.м</w:t>
            </w:r>
            <w:proofErr w:type="spellEnd"/>
            <w:r w:rsidRPr="00934517">
              <w:rPr>
                <w:rFonts w:eastAsia="Calibri"/>
                <w:sz w:val="20"/>
                <w:szCs w:val="20"/>
              </w:rPr>
              <w:t>.</w:t>
            </w:r>
          </w:p>
        </w:tc>
      </w:tr>
    </w:tbl>
    <w:p w:rsidR="000A1272" w:rsidRDefault="000A1272" w:rsidP="009D2DFE">
      <w:pPr>
        <w:shd w:val="clear" w:color="auto" w:fill="FFFFFF"/>
        <w:tabs>
          <w:tab w:val="left" w:pos="9638"/>
          <w:tab w:val="left" w:pos="9781"/>
        </w:tabs>
        <w:suppressAutoHyphens/>
        <w:ind w:firstLine="360"/>
        <w:jc w:val="both"/>
        <w:rPr>
          <w:b/>
          <w:bCs/>
          <w:color w:val="000000"/>
          <w:spacing w:val="-1"/>
        </w:rPr>
      </w:pPr>
    </w:p>
    <w:p w:rsidR="00B5342E" w:rsidRDefault="00B5342E" w:rsidP="009D2DFE">
      <w:pPr>
        <w:shd w:val="clear" w:color="auto" w:fill="FFFFFF"/>
        <w:tabs>
          <w:tab w:val="left" w:pos="9638"/>
          <w:tab w:val="left" w:pos="9781"/>
        </w:tabs>
        <w:suppressAutoHyphens/>
        <w:ind w:firstLine="360"/>
        <w:jc w:val="both"/>
        <w:rPr>
          <w:b/>
          <w:bCs/>
          <w:color w:val="000000"/>
          <w:spacing w:val="-1"/>
        </w:rPr>
      </w:pPr>
      <w:r>
        <w:rPr>
          <w:b/>
          <w:bCs/>
          <w:color w:val="000000"/>
          <w:spacing w:val="-1"/>
        </w:rPr>
        <w:t xml:space="preserve">Вспомогательные виды разрешенного использования </w:t>
      </w:r>
      <w:r w:rsidR="000A1272">
        <w:rPr>
          <w:b/>
          <w:bCs/>
          <w:color w:val="000000"/>
          <w:spacing w:val="-1"/>
        </w:rPr>
        <w:t>не устанавливаются.</w:t>
      </w:r>
    </w:p>
    <w:p w:rsidR="000A1272" w:rsidRDefault="000A1272" w:rsidP="009D2DFE">
      <w:pPr>
        <w:shd w:val="clear" w:color="auto" w:fill="FFFFFF"/>
        <w:tabs>
          <w:tab w:val="left" w:pos="9638"/>
          <w:tab w:val="left" w:pos="9781"/>
        </w:tabs>
        <w:suppressAutoHyphens/>
        <w:ind w:firstLine="360"/>
        <w:jc w:val="both"/>
        <w:rPr>
          <w:b/>
          <w:bCs/>
          <w:color w:val="000000"/>
          <w:spacing w:val="-1"/>
        </w:rPr>
      </w:pPr>
    </w:p>
    <w:p w:rsidR="0059664C" w:rsidRPr="0059664C" w:rsidRDefault="0059664C" w:rsidP="0059664C">
      <w:pPr>
        <w:shd w:val="clear" w:color="auto" w:fill="FFFFFF"/>
        <w:tabs>
          <w:tab w:val="left" w:pos="1368"/>
          <w:tab w:val="left" w:pos="9781"/>
        </w:tabs>
        <w:suppressAutoHyphens/>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Pr>
          <w:b/>
        </w:rPr>
        <w:t>ательством Российской Федерации</w:t>
      </w:r>
    </w:p>
    <w:p w:rsidR="0059664C" w:rsidRDefault="0059664C" w:rsidP="00792334">
      <w:pPr>
        <w:pStyle w:val="211"/>
        <w:tabs>
          <w:tab w:val="left" w:pos="9781"/>
        </w:tabs>
        <w:suppressAutoHyphens/>
        <w:ind w:left="0" w:firstLine="709"/>
        <w:jc w:val="both"/>
        <w:rPr>
          <w:b w:val="0"/>
          <w:bCs w:val="0"/>
          <w:color w:val="000000"/>
          <w:u w:val="single"/>
          <w:lang w:val="ru-RU"/>
        </w:rPr>
      </w:pPr>
    </w:p>
    <w:p w:rsidR="00792334" w:rsidRPr="0059664C" w:rsidRDefault="00792334" w:rsidP="00792334">
      <w:pPr>
        <w:pStyle w:val="211"/>
        <w:tabs>
          <w:tab w:val="left" w:pos="9781"/>
        </w:tabs>
        <w:suppressAutoHyphens/>
        <w:ind w:left="0" w:firstLine="709"/>
        <w:jc w:val="both"/>
        <w:rPr>
          <w:bCs w:val="0"/>
          <w:color w:val="000000"/>
          <w:lang w:val="ru-RU"/>
        </w:rPr>
      </w:pPr>
      <w:r w:rsidRPr="0059664C">
        <w:rPr>
          <w:bCs w:val="0"/>
          <w:color w:val="000000"/>
        </w:rPr>
        <w:t>Зона санитарной охраны подземных источников водоснабжения</w:t>
      </w:r>
      <w:r w:rsidR="0059664C">
        <w:rPr>
          <w:bCs w:val="0"/>
          <w:color w:val="000000"/>
          <w:lang w:val="ru-RU"/>
        </w:rPr>
        <w:t>:</w:t>
      </w:r>
    </w:p>
    <w:p w:rsidR="00792334" w:rsidRDefault="00792334" w:rsidP="00792334">
      <w:pPr>
        <w:pStyle w:val="211"/>
        <w:tabs>
          <w:tab w:val="left" w:pos="9781"/>
        </w:tabs>
        <w:suppressAutoHyphens/>
        <w:ind w:left="0" w:firstLine="709"/>
        <w:jc w:val="both"/>
        <w:rPr>
          <w:b w:val="0"/>
          <w:bCs w:val="0"/>
          <w:color w:val="000000"/>
          <w:lang w:val="ru-RU"/>
        </w:rPr>
      </w:pPr>
      <w:r>
        <w:rPr>
          <w:b w:val="0"/>
          <w:bCs w:val="0"/>
          <w:color w:val="000000"/>
        </w:rPr>
        <w:lastRenderedPageBreak/>
        <w:t xml:space="preserve">Зона санитарной охраны подземных источников водоснабжения </w:t>
      </w:r>
      <w:r>
        <w:rPr>
          <w:b w:val="0"/>
          <w:bCs w:val="0"/>
          <w:color w:val="000000"/>
          <w:lang w:val="ru-RU"/>
        </w:rPr>
        <w:t>в кадастровом квартале 43:30:410303</w:t>
      </w:r>
      <w:r>
        <w:rPr>
          <w:b w:val="0"/>
          <w:bCs w:val="0"/>
          <w:color w:val="000000"/>
        </w:rPr>
        <w:t xml:space="preserve"> предназначена для защиты используемых вод от поверхностного загрязнения.</w:t>
      </w:r>
    </w:p>
    <w:p w:rsidR="0059664C" w:rsidRDefault="0059664C" w:rsidP="0059664C">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792334" w:rsidRDefault="00792334" w:rsidP="00792334">
      <w:pPr>
        <w:pStyle w:val="311"/>
        <w:tabs>
          <w:tab w:val="left" w:pos="9781"/>
        </w:tabs>
        <w:suppressAutoHyphens/>
        <w:ind w:left="0" w:firstLine="709"/>
        <w:rPr>
          <w:b w:val="0"/>
          <w:bCs w:val="0"/>
          <w:color w:val="000000"/>
          <w:u w:val="single"/>
        </w:rPr>
      </w:pPr>
    </w:p>
    <w:p w:rsidR="00792334" w:rsidRPr="0059664C" w:rsidRDefault="00792334" w:rsidP="00792334">
      <w:pPr>
        <w:pStyle w:val="311"/>
        <w:tabs>
          <w:tab w:val="left" w:pos="9781"/>
        </w:tabs>
        <w:suppressAutoHyphens/>
        <w:ind w:left="0" w:firstLine="709"/>
        <w:rPr>
          <w:bCs w:val="0"/>
          <w:color w:val="000000"/>
          <w:lang w:val="ru-RU"/>
        </w:rPr>
      </w:pPr>
      <w:r w:rsidRPr="0059664C">
        <w:rPr>
          <w:bCs w:val="0"/>
          <w:color w:val="000000"/>
        </w:rPr>
        <w:t>СЗЗ предприятий и объектов</w:t>
      </w:r>
      <w:r w:rsidR="0059664C">
        <w:rPr>
          <w:bCs w:val="0"/>
          <w:color w:val="000000"/>
          <w:lang w:val="ru-RU"/>
        </w:rPr>
        <w:t>:</w:t>
      </w:r>
    </w:p>
    <w:p w:rsidR="00792334" w:rsidRDefault="00792334" w:rsidP="0059664C">
      <w:pPr>
        <w:suppressAutoHyphens/>
        <w:ind w:firstLine="709"/>
        <w:jc w:val="both"/>
        <w:rPr>
          <w:color w:val="000000"/>
        </w:rPr>
      </w:pPr>
      <w:r>
        <w:rPr>
          <w:color w:val="000000"/>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792334" w:rsidRDefault="00792334" w:rsidP="00792334">
      <w:pPr>
        <w:pStyle w:val="311"/>
        <w:tabs>
          <w:tab w:val="left" w:pos="360"/>
          <w:tab w:val="left" w:pos="9781"/>
        </w:tabs>
        <w:suppressAutoHyphens/>
        <w:ind w:left="0" w:firstLine="709"/>
        <w:rPr>
          <w:b w:val="0"/>
          <w:bCs w:val="0"/>
        </w:rPr>
      </w:pPr>
      <w:r>
        <w:rPr>
          <w:b w:val="0"/>
          <w:bCs w:val="0"/>
        </w:rPr>
        <w:t xml:space="preserve"> </w:t>
      </w:r>
    </w:p>
    <w:p w:rsidR="00792334" w:rsidRDefault="00792334" w:rsidP="00792334">
      <w:pPr>
        <w:pStyle w:val="s1"/>
        <w:shd w:val="clear" w:color="auto" w:fill="FFFFFF"/>
        <w:suppressAutoHyphens/>
        <w:spacing w:before="0" w:after="0"/>
        <w:ind w:firstLine="709"/>
        <w:jc w:val="both"/>
        <w:rPr>
          <w:color w:val="000000"/>
        </w:rPr>
      </w:pPr>
      <w:r>
        <w:rPr>
          <w:color w:val="000000"/>
          <w:u w:val="single"/>
        </w:rPr>
        <w:t>В санитарно-защитной зоне не допускается размещать:</w:t>
      </w:r>
      <w:r>
        <w:rPr>
          <w:color w:val="000000"/>
        </w:rPr>
        <w:t xml:space="preserve">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жилую застройку, включая отдельные жилые дома;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ландшафтно-рекреационные зоны;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зоны отдыха;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территории курортов, санаториев и домов отдыха;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территории садоводческих товариществ и коттеджной застройки;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спортивные сооружения;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детские площадки; </w:t>
      </w:r>
    </w:p>
    <w:p w:rsidR="00792334" w:rsidRDefault="00792334" w:rsidP="00792334">
      <w:pPr>
        <w:pStyle w:val="s1"/>
        <w:shd w:val="clear" w:color="auto" w:fill="FFFFFF"/>
        <w:suppressAutoHyphens/>
        <w:spacing w:before="0" w:after="0"/>
        <w:ind w:firstLine="709"/>
        <w:jc w:val="both"/>
        <w:rPr>
          <w:color w:val="000000"/>
        </w:rPr>
      </w:pPr>
      <w:r>
        <w:rPr>
          <w:color w:val="000000"/>
        </w:rPr>
        <w:t xml:space="preserve">образовательные и детские учреждения; </w:t>
      </w:r>
    </w:p>
    <w:p w:rsidR="00792334" w:rsidRDefault="00792334" w:rsidP="00792334">
      <w:pPr>
        <w:pStyle w:val="s1"/>
        <w:shd w:val="clear" w:color="auto" w:fill="FFFFFF"/>
        <w:suppressAutoHyphens/>
        <w:spacing w:before="0" w:after="0"/>
        <w:ind w:firstLine="709"/>
        <w:jc w:val="both"/>
        <w:rPr>
          <w:color w:val="000000"/>
        </w:rPr>
      </w:pPr>
      <w:r>
        <w:rPr>
          <w:color w:val="000000"/>
        </w:rPr>
        <w:t>лечебно-профилактические и оздоровительные учреждения общего пользования.</w:t>
      </w:r>
    </w:p>
    <w:p w:rsidR="00792334" w:rsidRDefault="00792334" w:rsidP="00792334">
      <w:pPr>
        <w:pStyle w:val="s1"/>
        <w:shd w:val="clear" w:color="auto" w:fill="FFFFFF"/>
        <w:suppressAutoHyphens/>
        <w:spacing w:before="0" w:after="0"/>
        <w:ind w:firstLine="709"/>
        <w:jc w:val="both"/>
        <w:rPr>
          <w:color w:val="000000"/>
        </w:rPr>
      </w:pPr>
    </w:p>
    <w:p w:rsidR="00792334" w:rsidRDefault="00792334" w:rsidP="00792334">
      <w:pPr>
        <w:pStyle w:val="s1"/>
        <w:shd w:val="clear" w:color="auto" w:fill="FFFFFF"/>
        <w:suppressAutoHyphens/>
        <w:spacing w:before="0" w:after="0"/>
        <w:ind w:firstLine="709"/>
        <w:jc w:val="both"/>
        <w:rPr>
          <w:color w:val="000000"/>
        </w:rPr>
      </w:pPr>
      <w:r>
        <w:rPr>
          <w:b/>
          <w:bCs/>
        </w:rPr>
        <w:t xml:space="preserve"> </w:t>
      </w:r>
      <w:proofErr w:type="gramStart"/>
      <w:r>
        <w:rPr>
          <w:color w:val="00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792334" w:rsidRDefault="00792334" w:rsidP="00792334">
      <w:pPr>
        <w:pStyle w:val="s1"/>
        <w:shd w:val="clear" w:color="auto" w:fill="FFFFFF"/>
        <w:suppressAutoHyphens/>
        <w:spacing w:before="0" w:after="0"/>
        <w:ind w:firstLine="709"/>
        <w:jc w:val="both"/>
        <w:rPr>
          <w:color w:val="000000"/>
          <w:u w:val="single"/>
        </w:rPr>
      </w:pPr>
    </w:p>
    <w:p w:rsidR="00792334" w:rsidRDefault="00792334" w:rsidP="00792334">
      <w:pPr>
        <w:pStyle w:val="s1"/>
        <w:shd w:val="clear" w:color="auto" w:fill="FFFFFF"/>
        <w:suppressAutoHyphens/>
        <w:spacing w:before="0" w:after="0"/>
        <w:ind w:firstLine="709"/>
        <w:jc w:val="both"/>
        <w:rPr>
          <w:color w:val="000000"/>
          <w:u w:val="single"/>
        </w:rPr>
      </w:pPr>
      <w:r>
        <w:rPr>
          <w:color w:val="000000"/>
          <w:u w:val="single"/>
        </w:rPr>
        <w:t>Допускается размещать в границах санитарно-защитной зоны промышленного объекта или производства:</w:t>
      </w:r>
    </w:p>
    <w:p w:rsidR="00792334" w:rsidRDefault="00792334" w:rsidP="00792334">
      <w:pPr>
        <w:pStyle w:val="s1"/>
        <w:shd w:val="clear" w:color="auto" w:fill="FFFFFF"/>
        <w:suppressAutoHyphens/>
        <w:spacing w:before="0" w:after="0"/>
        <w:ind w:firstLine="709"/>
        <w:jc w:val="both"/>
        <w:rPr>
          <w:color w:val="000000"/>
        </w:rPr>
      </w:pPr>
      <w:r>
        <w:rPr>
          <w:color w:val="000000"/>
        </w:rPr>
        <w:t>нежилые помещения для дежурного аварийного персонала;</w:t>
      </w:r>
    </w:p>
    <w:p w:rsidR="00792334" w:rsidRDefault="00792334" w:rsidP="00792334">
      <w:pPr>
        <w:pStyle w:val="s1"/>
        <w:shd w:val="clear" w:color="auto" w:fill="FFFFFF"/>
        <w:suppressAutoHyphens/>
        <w:spacing w:before="0" w:after="0"/>
        <w:ind w:firstLine="709"/>
        <w:jc w:val="both"/>
        <w:rPr>
          <w:color w:val="000000"/>
        </w:rPr>
      </w:pPr>
      <w:r>
        <w:rPr>
          <w:color w:val="000000"/>
        </w:rPr>
        <w:t>помещения для пребывания работающих по вахтовому методу (не более двух недель);</w:t>
      </w:r>
    </w:p>
    <w:p w:rsidR="00792334" w:rsidRDefault="00792334" w:rsidP="00792334">
      <w:pPr>
        <w:pStyle w:val="s1"/>
        <w:shd w:val="clear" w:color="auto" w:fill="FFFFFF"/>
        <w:suppressAutoHyphens/>
        <w:spacing w:before="0" w:after="0"/>
        <w:ind w:firstLine="709"/>
        <w:jc w:val="both"/>
        <w:rPr>
          <w:color w:val="000000"/>
        </w:rPr>
      </w:pPr>
      <w:r>
        <w:rPr>
          <w:color w:val="000000"/>
        </w:rPr>
        <w:t>здания управления;</w:t>
      </w:r>
    </w:p>
    <w:p w:rsidR="00792334" w:rsidRDefault="00792334" w:rsidP="00792334">
      <w:pPr>
        <w:pStyle w:val="s1"/>
        <w:shd w:val="clear" w:color="auto" w:fill="FFFFFF"/>
        <w:suppressAutoHyphens/>
        <w:spacing w:before="0" w:after="0"/>
        <w:ind w:firstLine="709"/>
        <w:jc w:val="both"/>
        <w:rPr>
          <w:color w:val="000000"/>
        </w:rPr>
      </w:pPr>
      <w:r>
        <w:rPr>
          <w:color w:val="000000"/>
        </w:rPr>
        <w:t>конструкторские бюро;</w:t>
      </w:r>
    </w:p>
    <w:p w:rsidR="00792334" w:rsidRDefault="00792334" w:rsidP="00792334">
      <w:pPr>
        <w:pStyle w:val="s1"/>
        <w:shd w:val="clear" w:color="auto" w:fill="FFFFFF"/>
        <w:suppressAutoHyphens/>
        <w:spacing w:before="0" w:after="0"/>
        <w:ind w:firstLine="709"/>
        <w:jc w:val="both"/>
        <w:rPr>
          <w:color w:val="000000"/>
        </w:rPr>
      </w:pPr>
      <w:r>
        <w:rPr>
          <w:color w:val="000000"/>
        </w:rPr>
        <w:t>здания административного назначения;</w:t>
      </w:r>
    </w:p>
    <w:p w:rsidR="00792334" w:rsidRDefault="00792334" w:rsidP="00792334">
      <w:pPr>
        <w:pStyle w:val="s1"/>
        <w:shd w:val="clear" w:color="auto" w:fill="FFFFFF"/>
        <w:suppressAutoHyphens/>
        <w:spacing w:before="0" w:after="0"/>
        <w:ind w:firstLine="709"/>
        <w:jc w:val="both"/>
        <w:rPr>
          <w:color w:val="000000"/>
        </w:rPr>
      </w:pPr>
      <w:r>
        <w:rPr>
          <w:color w:val="000000"/>
        </w:rPr>
        <w:t>научно-исследовательские лаборатории;</w:t>
      </w:r>
    </w:p>
    <w:p w:rsidR="00792334" w:rsidRDefault="00792334" w:rsidP="00792334">
      <w:pPr>
        <w:pStyle w:val="s1"/>
        <w:shd w:val="clear" w:color="auto" w:fill="FFFFFF"/>
        <w:suppressAutoHyphens/>
        <w:spacing w:before="0" w:after="0"/>
        <w:ind w:firstLine="709"/>
        <w:jc w:val="both"/>
        <w:rPr>
          <w:color w:val="000000"/>
        </w:rPr>
      </w:pPr>
      <w:r>
        <w:rPr>
          <w:color w:val="000000"/>
        </w:rPr>
        <w:t>поликлиники;</w:t>
      </w:r>
    </w:p>
    <w:p w:rsidR="00792334" w:rsidRDefault="00792334" w:rsidP="00792334">
      <w:pPr>
        <w:pStyle w:val="s1"/>
        <w:shd w:val="clear" w:color="auto" w:fill="FFFFFF"/>
        <w:suppressAutoHyphens/>
        <w:spacing w:before="0" w:after="0"/>
        <w:ind w:firstLine="709"/>
        <w:jc w:val="both"/>
        <w:rPr>
          <w:color w:val="000000"/>
        </w:rPr>
      </w:pPr>
      <w:r>
        <w:rPr>
          <w:color w:val="000000"/>
        </w:rPr>
        <w:t>спортивно-оздоровительные сооружения закрытого типа;</w:t>
      </w:r>
    </w:p>
    <w:p w:rsidR="00792334" w:rsidRDefault="00792334" w:rsidP="00792334">
      <w:pPr>
        <w:pStyle w:val="s1"/>
        <w:shd w:val="clear" w:color="auto" w:fill="FFFFFF"/>
        <w:suppressAutoHyphens/>
        <w:spacing w:before="0" w:after="0"/>
        <w:ind w:firstLine="709"/>
        <w:jc w:val="both"/>
        <w:rPr>
          <w:color w:val="000000"/>
        </w:rPr>
      </w:pPr>
      <w:r>
        <w:rPr>
          <w:color w:val="000000"/>
        </w:rPr>
        <w:t>бани;</w:t>
      </w:r>
    </w:p>
    <w:p w:rsidR="00792334" w:rsidRDefault="00792334" w:rsidP="00792334">
      <w:pPr>
        <w:pStyle w:val="s1"/>
        <w:shd w:val="clear" w:color="auto" w:fill="FFFFFF"/>
        <w:suppressAutoHyphens/>
        <w:spacing w:before="0" w:after="0"/>
        <w:ind w:firstLine="709"/>
        <w:jc w:val="both"/>
        <w:rPr>
          <w:color w:val="000000"/>
        </w:rPr>
      </w:pPr>
      <w:r>
        <w:rPr>
          <w:color w:val="000000"/>
        </w:rPr>
        <w:t>прачечные;</w:t>
      </w:r>
    </w:p>
    <w:p w:rsidR="00792334" w:rsidRDefault="00792334" w:rsidP="00792334">
      <w:pPr>
        <w:pStyle w:val="s1"/>
        <w:shd w:val="clear" w:color="auto" w:fill="FFFFFF"/>
        <w:suppressAutoHyphens/>
        <w:spacing w:before="0" w:after="0"/>
        <w:ind w:firstLine="709"/>
        <w:jc w:val="both"/>
        <w:rPr>
          <w:color w:val="000000"/>
        </w:rPr>
      </w:pPr>
      <w:r>
        <w:rPr>
          <w:color w:val="000000"/>
        </w:rPr>
        <w:t>объекты торговли и общественного питания;</w:t>
      </w:r>
    </w:p>
    <w:p w:rsidR="00792334" w:rsidRDefault="00792334" w:rsidP="00792334">
      <w:pPr>
        <w:pStyle w:val="s1"/>
        <w:shd w:val="clear" w:color="auto" w:fill="FFFFFF"/>
        <w:suppressAutoHyphens/>
        <w:spacing w:before="0" w:after="0"/>
        <w:ind w:firstLine="709"/>
        <w:jc w:val="both"/>
        <w:rPr>
          <w:color w:val="000000"/>
        </w:rPr>
      </w:pPr>
      <w:r>
        <w:rPr>
          <w:color w:val="000000"/>
        </w:rPr>
        <w:t>мотели;</w:t>
      </w:r>
    </w:p>
    <w:p w:rsidR="00792334" w:rsidRDefault="00792334" w:rsidP="00792334">
      <w:pPr>
        <w:pStyle w:val="s1"/>
        <w:shd w:val="clear" w:color="auto" w:fill="FFFFFF"/>
        <w:suppressAutoHyphens/>
        <w:spacing w:before="0" w:after="0"/>
        <w:ind w:firstLine="709"/>
        <w:jc w:val="both"/>
        <w:rPr>
          <w:color w:val="000000"/>
        </w:rPr>
      </w:pPr>
      <w:r>
        <w:rPr>
          <w:color w:val="000000"/>
        </w:rPr>
        <w:t>гостиницы;</w:t>
      </w:r>
    </w:p>
    <w:p w:rsidR="00792334" w:rsidRDefault="00792334" w:rsidP="00792334">
      <w:pPr>
        <w:pStyle w:val="s1"/>
        <w:shd w:val="clear" w:color="auto" w:fill="FFFFFF"/>
        <w:suppressAutoHyphens/>
        <w:spacing w:before="0" w:after="0"/>
        <w:ind w:firstLine="709"/>
        <w:jc w:val="both"/>
        <w:rPr>
          <w:color w:val="000000"/>
        </w:rPr>
      </w:pPr>
      <w:r>
        <w:rPr>
          <w:color w:val="000000"/>
        </w:rPr>
        <w:t>гаражи;</w:t>
      </w:r>
    </w:p>
    <w:p w:rsidR="00792334" w:rsidRDefault="00792334" w:rsidP="00792334">
      <w:pPr>
        <w:pStyle w:val="s1"/>
        <w:shd w:val="clear" w:color="auto" w:fill="FFFFFF"/>
        <w:suppressAutoHyphens/>
        <w:spacing w:before="0" w:after="0"/>
        <w:ind w:firstLine="709"/>
        <w:jc w:val="both"/>
        <w:rPr>
          <w:color w:val="000000"/>
        </w:rPr>
      </w:pPr>
      <w:r>
        <w:rPr>
          <w:color w:val="000000"/>
        </w:rPr>
        <w:t>площадки и сооружения для хранения общественного и индивидуального транспорта;</w:t>
      </w:r>
    </w:p>
    <w:p w:rsidR="00792334" w:rsidRDefault="00792334" w:rsidP="00792334">
      <w:pPr>
        <w:pStyle w:val="s1"/>
        <w:shd w:val="clear" w:color="auto" w:fill="FFFFFF"/>
        <w:suppressAutoHyphens/>
        <w:spacing w:before="0" w:after="0"/>
        <w:ind w:firstLine="709"/>
        <w:jc w:val="both"/>
        <w:rPr>
          <w:color w:val="000000"/>
        </w:rPr>
      </w:pPr>
      <w:r>
        <w:rPr>
          <w:color w:val="000000"/>
        </w:rPr>
        <w:t>пожарные депо;</w:t>
      </w:r>
    </w:p>
    <w:p w:rsidR="00792334" w:rsidRDefault="00792334" w:rsidP="00792334">
      <w:pPr>
        <w:pStyle w:val="s1"/>
        <w:shd w:val="clear" w:color="auto" w:fill="FFFFFF"/>
        <w:suppressAutoHyphens/>
        <w:spacing w:before="0" w:after="0"/>
        <w:ind w:firstLine="709"/>
        <w:jc w:val="both"/>
        <w:rPr>
          <w:color w:val="000000"/>
        </w:rPr>
      </w:pPr>
      <w:r>
        <w:rPr>
          <w:color w:val="000000"/>
        </w:rPr>
        <w:t>местные и транзитные коммуникации;</w:t>
      </w:r>
    </w:p>
    <w:p w:rsidR="00792334" w:rsidRDefault="00792334" w:rsidP="00792334">
      <w:pPr>
        <w:pStyle w:val="s1"/>
        <w:shd w:val="clear" w:color="auto" w:fill="FFFFFF"/>
        <w:suppressAutoHyphens/>
        <w:spacing w:before="0" w:after="0"/>
        <w:ind w:firstLine="709"/>
        <w:jc w:val="both"/>
        <w:rPr>
          <w:color w:val="000000"/>
        </w:rPr>
      </w:pPr>
      <w:r>
        <w:rPr>
          <w:color w:val="000000"/>
        </w:rPr>
        <w:t>ЛЭП, электроподстанции;</w:t>
      </w:r>
    </w:p>
    <w:p w:rsidR="00792334" w:rsidRDefault="00792334" w:rsidP="00792334">
      <w:pPr>
        <w:pStyle w:val="s1"/>
        <w:shd w:val="clear" w:color="auto" w:fill="FFFFFF"/>
        <w:suppressAutoHyphens/>
        <w:spacing w:before="0" w:after="0"/>
        <w:ind w:firstLine="709"/>
        <w:jc w:val="both"/>
        <w:rPr>
          <w:color w:val="000000"/>
        </w:rPr>
      </w:pPr>
      <w:proofErr w:type="spellStart"/>
      <w:r>
        <w:rPr>
          <w:color w:val="000000"/>
        </w:rPr>
        <w:t>нефте</w:t>
      </w:r>
      <w:proofErr w:type="spellEnd"/>
      <w:r>
        <w:rPr>
          <w:color w:val="000000"/>
        </w:rPr>
        <w:t>- и газопроводы;</w:t>
      </w:r>
    </w:p>
    <w:p w:rsidR="00792334" w:rsidRDefault="00792334" w:rsidP="00792334">
      <w:pPr>
        <w:pStyle w:val="s1"/>
        <w:shd w:val="clear" w:color="auto" w:fill="FFFFFF"/>
        <w:suppressAutoHyphens/>
        <w:spacing w:before="0" w:after="0"/>
        <w:ind w:firstLine="709"/>
        <w:jc w:val="both"/>
        <w:rPr>
          <w:color w:val="000000"/>
        </w:rPr>
      </w:pPr>
      <w:r>
        <w:rPr>
          <w:color w:val="000000"/>
        </w:rPr>
        <w:t>артезианские скважины для технического водоснабжения;</w:t>
      </w:r>
    </w:p>
    <w:p w:rsidR="00792334" w:rsidRDefault="00792334" w:rsidP="00792334">
      <w:pPr>
        <w:pStyle w:val="s1"/>
        <w:shd w:val="clear" w:color="auto" w:fill="FFFFFF"/>
        <w:suppressAutoHyphens/>
        <w:spacing w:before="0" w:after="0"/>
        <w:ind w:firstLine="709"/>
        <w:jc w:val="both"/>
        <w:rPr>
          <w:color w:val="000000"/>
        </w:rPr>
      </w:pPr>
      <w:proofErr w:type="spellStart"/>
      <w:r>
        <w:rPr>
          <w:color w:val="000000"/>
        </w:rPr>
        <w:lastRenderedPageBreak/>
        <w:t>водоохлаждающие</w:t>
      </w:r>
      <w:proofErr w:type="spellEnd"/>
      <w:r>
        <w:rPr>
          <w:color w:val="000000"/>
        </w:rPr>
        <w:t xml:space="preserve"> сооружения для подготовки технической воды;</w:t>
      </w:r>
    </w:p>
    <w:p w:rsidR="00792334" w:rsidRDefault="00792334" w:rsidP="00792334">
      <w:pPr>
        <w:pStyle w:val="s1"/>
        <w:shd w:val="clear" w:color="auto" w:fill="FFFFFF"/>
        <w:suppressAutoHyphens/>
        <w:spacing w:before="0" w:after="0"/>
        <w:ind w:firstLine="709"/>
        <w:jc w:val="both"/>
        <w:rPr>
          <w:color w:val="000000"/>
        </w:rPr>
      </w:pPr>
      <w:r>
        <w:rPr>
          <w:color w:val="000000"/>
        </w:rPr>
        <w:t>канализационные насосные станции, сооружения оборотного водоснабжения;</w:t>
      </w:r>
    </w:p>
    <w:p w:rsidR="00792334" w:rsidRDefault="00792334" w:rsidP="00792334">
      <w:pPr>
        <w:pStyle w:val="s1"/>
        <w:shd w:val="clear" w:color="auto" w:fill="FFFFFF"/>
        <w:suppressAutoHyphens/>
        <w:spacing w:before="0" w:after="0"/>
        <w:ind w:firstLine="709"/>
        <w:jc w:val="both"/>
        <w:rPr>
          <w:color w:val="000000"/>
        </w:rPr>
      </w:pPr>
      <w:r>
        <w:rPr>
          <w:color w:val="000000"/>
        </w:rPr>
        <w:t>автозаправочные станции;</w:t>
      </w:r>
    </w:p>
    <w:p w:rsidR="00792334" w:rsidRDefault="00792334" w:rsidP="00792334">
      <w:pPr>
        <w:pStyle w:val="s1"/>
        <w:shd w:val="clear" w:color="auto" w:fill="FFFFFF"/>
        <w:suppressAutoHyphens/>
        <w:spacing w:before="0" w:after="0"/>
        <w:ind w:firstLine="709"/>
        <w:jc w:val="both"/>
        <w:rPr>
          <w:color w:val="000000"/>
        </w:rPr>
      </w:pPr>
      <w:r>
        <w:rPr>
          <w:color w:val="000000"/>
        </w:rPr>
        <w:t>станции технического обслуживания автомобилей.</w:t>
      </w:r>
    </w:p>
    <w:p w:rsidR="00792334" w:rsidRDefault="00792334" w:rsidP="00792334">
      <w:pPr>
        <w:pStyle w:val="311"/>
        <w:tabs>
          <w:tab w:val="left" w:pos="0"/>
          <w:tab w:val="left" w:pos="1425"/>
          <w:tab w:val="left" w:pos="2432"/>
          <w:tab w:val="left" w:pos="9781"/>
        </w:tabs>
        <w:suppressAutoHyphens/>
        <w:ind w:left="0" w:firstLine="709"/>
        <w:rPr>
          <w:b w:val="0"/>
          <w:color w:val="000000"/>
        </w:rPr>
      </w:pPr>
    </w:p>
    <w:p w:rsidR="00792334" w:rsidRDefault="00792334" w:rsidP="00792334">
      <w:pPr>
        <w:shd w:val="clear" w:color="auto" w:fill="FFFFFF"/>
        <w:tabs>
          <w:tab w:val="left" w:pos="9781"/>
        </w:tabs>
        <w:suppressAutoHyphens/>
        <w:ind w:firstLine="709"/>
        <w:jc w:val="both"/>
        <w:rPr>
          <w:color w:val="000000"/>
        </w:rPr>
      </w:pPr>
      <w:r>
        <w:rPr>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92334" w:rsidRDefault="00792334" w:rsidP="00792334">
      <w:pPr>
        <w:shd w:val="clear" w:color="auto" w:fill="FFFFFF"/>
        <w:tabs>
          <w:tab w:val="left" w:pos="9781"/>
        </w:tabs>
        <w:suppressAutoHyphens/>
        <w:ind w:firstLine="709"/>
        <w:jc w:val="both"/>
        <w:rPr>
          <w:b/>
          <w:color w:val="000000"/>
        </w:rPr>
      </w:pPr>
    </w:p>
    <w:p w:rsidR="00792334" w:rsidRDefault="00792334" w:rsidP="00792334">
      <w:pPr>
        <w:shd w:val="clear" w:color="auto" w:fill="FFFFFF"/>
        <w:tabs>
          <w:tab w:val="left" w:pos="1368"/>
          <w:tab w:val="left" w:pos="9781"/>
        </w:tabs>
        <w:suppressAutoHyphens/>
        <w:ind w:firstLine="709"/>
        <w:jc w:val="both"/>
        <w:rPr>
          <w:color w:val="000000"/>
        </w:rPr>
      </w:pPr>
      <w:r>
        <w:rPr>
          <w:color w:val="00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92334" w:rsidRDefault="00792334" w:rsidP="00792334">
      <w:pPr>
        <w:shd w:val="clear" w:color="auto" w:fill="FFFFFF"/>
        <w:tabs>
          <w:tab w:val="left" w:pos="9638"/>
          <w:tab w:val="left" w:pos="9781"/>
        </w:tabs>
        <w:suppressAutoHyphens/>
        <w:ind w:firstLine="360"/>
        <w:jc w:val="both"/>
        <w:rPr>
          <w:color w:val="000000"/>
        </w:rPr>
      </w:pPr>
    </w:p>
    <w:p w:rsidR="00D02CB2" w:rsidRPr="00867ACD" w:rsidRDefault="00D02CB2" w:rsidP="00867ACD">
      <w:pPr>
        <w:shd w:val="clear" w:color="auto" w:fill="FFFFFF"/>
        <w:tabs>
          <w:tab w:val="left" w:pos="1368"/>
          <w:tab w:val="left" w:pos="9781"/>
        </w:tabs>
        <w:suppressAutoHyphens/>
        <w:jc w:val="both"/>
        <w:rPr>
          <w:b/>
          <w:color w:val="000000"/>
        </w:rPr>
      </w:pPr>
      <w:r w:rsidRPr="00867ACD">
        <w:rPr>
          <w:b/>
          <w:color w:val="000000"/>
        </w:rPr>
        <w:t>Зона ограничения хозяйственной деятельности от полигонов ТКО</w:t>
      </w:r>
      <w:r w:rsidR="0059664C">
        <w:rPr>
          <w:b/>
          <w:color w:val="000000"/>
        </w:rPr>
        <w:t>:</w:t>
      </w:r>
    </w:p>
    <w:p w:rsidR="00792334" w:rsidRPr="00D02CB2" w:rsidRDefault="00D02CB2" w:rsidP="00867ACD">
      <w:pPr>
        <w:spacing w:line="276" w:lineRule="auto"/>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867ACD">
        <w:t>, руления и стоянки самолетов).</w:t>
      </w:r>
    </w:p>
    <w:p w:rsidR="000A1272" w:rsidRDefault="000A1272">
      <w:pPr>
        <w:spacing w:after="200"/>
        <w:jc w:val="both"/>
        <w:rPr>
          <w:b/>
          <w:bCs/>
          <w:color w:val="000000"/>
          <w:spacing w:val="-1"/>
        </w:rPr>
      </w:pPr>
      <w:r>
        <w:rPr>
          <w:b/>
          <w:bCs/>
          <w:color w:val="000000"/>
          <w:spacing w:val="-1"/>
        </w:rPr>
        <w:br w:type="page"/>
      </w:r>
    </w:p>
    <w:p w:rsidR="00B5342E" w:rsidRPr="0059664C" w:rsidRDefault="00B5342E" w:rsidP="0059664C">
      <w:pPr>
        <w:shd w:val="clear" w:color="auto" w:fill="FFFFFF"/>
        <w:tabs>
          <w:tab w:val="left" w:pos="9638"/>
          <w:tab w:val="left" w:pos="9781"/>
        </w:tabs>
        <w:suppressAutoHyphens/>
        <w:ind w:firstLine="360"/>
        <w:jc w:val="center"/>
        <w:rPr>
          <w:b/>
          <w:bCs/>
          <w:color w:val="000000"/>
          <w:spacing w:val="-1"/>
          <w:sz w:val="28"/>
        </w:rPr>
      </w:pPr>
      <w:r w:rsidRPr="0059664C">
        <w:rPr>
          <w:b/>
          <w:bCs/>
          <w:color w:val="000000"/>
          <w:spacing w:val="-1"/>
          <w:sz w:val="28"/>
        </w:rPr>
        <w:lastRenderedPageBreak/>
        <w:t>Производственные зоны</w:t>
      </w:r>
    </w:p>
    <w:p w:rsidR="00B5342E" w:rsidRDefault="00B5342E" w:rsidP="009D2DFE">
      <w:pPr>
        <w:shd w:val="clear" w:color="auto" w:fill="FFFFFF"/>
        <w:tabs>
          <w:tab w:val="left" w:pos="9638"/>
          <w:tab w:val="left" w:pos="9781"/>
        </w:tabs>
        <w:suppressAutoHyphens/>
        <w:ind w:firstLine="360"/>
        <w:jc w:val="both"/>
        <w:rPr>
          <w:b/>
          <w:bCs/>
          <w:color w:val="000000"/>
          <w:spacing w:val="-1"/>
        </w:rPr>
      </w:pPr>
    </w:p>
    <w:p w:rsidR="00B5342E" w:rsidRDefault="00B5342E" w:rsidP="009D2DFE">
      <w:pPr>
        <w:shd w:val="clear" w:color="auto" w:fill="FFFFFF"/>
        <w:tabs>
          <w:tab w:val="left" w:pos="9638"/>
          <w:tab w:val="left" w:pos="9781"/>
        </w:tabs>
        <w:suppressAutoHyphens/>
        <w:ind w:firstLine="360"/>
        <w:jc w:val="both"/>
        <w:rPr>
          <w:b/>
          <w:bCs/>
        </w:rPr>
      </w:pPr>
      <w:r>
        <w:rPr>
          <w:b/>
          <w:bCs/>
        </w:rPr>
        <w:t xml:space="preserve">П-1 – зона предприятий </w:t>
      </w:r>
      <w:r>
        <w:rPr>
          <w:b/>
          <w:bCs/>
          <w:lang w:val="en-US"/>
        </w:rPr>
        <w:t>V</w:t>
      </w:r>
      <w:r w:rsidR="000A1272">
        <w:rPr>
          <w:b/>
          <w:bCs/>
        </w:rPr>
        <w:t xml:space="preserve"> класса вредности.</w:t>
      </w:r>
    </w:p>
    <w:p w:rsidR="00B5342E" w:rsidRDefault="00B5342E" w:rsidP="009D2DFE">
      <w:pPr>
        <w:shd w:val="clear" w:color="auto" w:fill="FFFFFF"/>
        <w:tabs>
          <w:tab w:val="left" w:pos="9638"/>
          <w:tab w:val="left" w:pos="9781"/>
        </w:tabs>
        <w:suppressAutoHyphens/>
        <w:ind w:firstLine="360"/>
        <w:jc w:val="both"/>
        <w:rPr>
          <w:b/>
          <w:bCs/>
        </w:rPr>
      </w:pPr>
    </w:p>
    <w:p w:rsidR="00B5342E" w:rsidRDefault="00B5342E" w:rsidP="009D2DFE">
      <w:pPr>
        <w:shd w:val="clear" w:color="auto" w:fill="FFFFFF"/>
        <w:tabs>
          <w:tab w:val="left" w:pos="9638"/>
          <w:tab w:val="left" w:pos="9781"/>
        </w:tabs>
        <w:suppressAutoHyphens/>
        <w:ind w:firstLine="360"/>
        <w:jc w:val="both"/>
        <w:rPr>
          <w:b/>
          <w:bCs/>
          <w:color w:val="000000"/>
        </w:rPr>
      </w:pPr>
      <w:r>
        <w:rPr>
          <w:b/>
          <w:bCs/>
          <w:color w:val="000000"/>
        </w:rPr>
        <w:t xml:space="preserve">Зона предназначена для размещения и функционирования промышленных </w:t>
      </w:r>
      <w:r>
        <w:rPr>
          <w:b/>
          <w:bCs/>
          <w:color w:val="000000"/>
          <w:spacing w:val="11"/>
        </w:rPr>
        <w:t>предприятий</w:t>
      </w:r>
      <w:r>
        <w:rPr>
          <w:b/>
          <w:bCs/>
          <w:color w:val="000000"/>
        </w:rPr>
        <w:t xml:space="preserve">, производственных баз коммунального хозяйства и торговли, объектов дорожного сервиса, складских объектов, имеющих </w:t>
      </w:r>
      <w:r>
        <w:rPr>
          <w:b/>
          <w:bCs/>
          <w:color w:val="000000"/>
          <w:lang w:val="en-US"/>
        </w:rPr>
        <w:t>V</w:t>
      </w:r>
      <w:r>
        <w:rPr>
          <w:b/>
          <w:bCs/>
          <w:color w:val="000000"/>
        </w:rPr>
        <w:t xml:space="preserve"> класс вредности по санитарной классификации СанПиН 2.2.1/2.1.1. 1200-03.</w:t>
      </w:r>
    </w:p>
    <w:p w:rsidR="00B5342E" w:rsidRDefault="00B5342E" w:rsidP="009D2DFE">
      <w:pPr>
        <w:shd w:val="clear" w:color="auto" w:fill="FFFFFF"/>
        <w:tabs>
          <w:tab w:val="left" w:pos="9638"/>
          <w:tab w:val="left" w:pos="9781"/>
        </w:tabs>
        <w:suppressAutoHyphens/>
        <w:ind w:firstLine="360"/>
        <w:rPr>
          <w:b/>
          <w:bCs/>
          <w:color w:val="000000"/>
        </w:rPr>
      </w:pP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t>Основные виды разрешенного использования земельных участков и объектов капи</w:t>
      </w:r>
      <w:r>
        <w:rPr>
          <w:b/>
          <w:bCs/>
        </w:rPr>
        <w:t>тального строительства:</w:t>
      </w:r>
    </w:p>
    <w:p w:rsidR="00B5342E" w:rsidRDefault="00B5342E" w:rsidP="009D2DFE">
      <w:pPr>
        <w:shd w:val="clear" w:color="auto" w:fill="FFFFFF"/>
        <w:tabs>
          <w:tab w:val="left" w:pos="9638"/>
          <w:tab w:val="left" w:pos="9781"/>
        </w:tabs>
        <w:suppressAutoHyphens/>
        <w:jc w:val="both"/>
        <w:rPr>
          <w:b/>
          <w:bCs/>
        </w:rPr>
      </w:pPr>
    </w:p>
    <w:tbl>
      <w:tblPr>
        <w:tblW w:w="9978" w:type="dxa"/>
        <w:tblInd w:w="-230" w:type="dxa"/>
        <w:tblLayout w:type="fixed"/>
        <w:tblLook w:val="04A0" w:firstRow="1" w:lastRow="0" w:firstColumn="1" w:lastColumn="0" w:noHBand="0" w:noVBand="1"/>
      </w:tblPr>
      <w:tblGrid>
        <w:gridCol w:w="2181"/>
        <w:gridCol w:w="2268"/>
        <w:gridCol w:w="5529"/>
      </w:tblGrid>
      <w:tr w:rsidR="00997199" w:rsidRPr="00934517" w:rsidTr="005F6EC1">
        <w:trPr>
          <w:trHeight w:val="486"/>
          <w:tblHeader/>
        </w:trPr>
        <w:tc>
          <w:tcPr>
            <w:tcW w:w="2181" w:type="dxa"/>
            <w:tcBorders>
              <w:top w:val="single" w:sz="4" w:space="0" w:color="000000"/>
              <w:left w:val="single" w:sz="4" w:space="0" w:color="000000"/>
              <w:bottom w:val="single" w:sz="4" w:space="0" w:color="000000"/>
              <w:right w:val="nil"/>
            </w:tcBorders>
            <w:shd w:val="clear" w:color="auto" w:fill="D9D9D9"/>
          </w:tcPr>
          <w:p w:rsidR="00997199" w:rsidRPr="00934517" w:rsidRDefault="006D24F1"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934517">
              <w:rPr>
                <w:rFonts w:ascii="Times New Roman" w:eastAsia="Calibri" w:hAnsi="Times New Roman" w:cs="Times New Roman"/>
                <w:color w:val="000000"/>
                <w:spacing w:val="-1"/>
              </w:rPr>
              <w:t>Вид разрешенного использования</w:t>
            </w:r>
            <w:r w:rsidR="004132D9" w:rsidRPr="00934517">
              <w:rPr>
                <w:rFonts w:ascii="Times New Roman" w:eastAsia="Calibri" w:hAnsi="Times New Roman" w:cs="Times New Roman"/>
                <w:color w:val="000000"/>
                <w:spacing w:val="-1"/>
              </w:rPr>
              <w:t xml:space="preserve"> </w:t>
            </w:r>
            <w:r w:rsidR="007419A3" w:rsidRPr="00934517">
              <w:rPr>
                <w:rFonts w:ascii="Times New Roman" w:eastAsia="Calibri" w:hAnsi="Times New Roman" w:cs="Times New Roman"/>
                <w:color w:val="000000"/>
                <w:spacing w:val="-1"/>
              </w:rPr>
              <w:t>земельного участка</w:t>
            </w:r>
            <w:r w:rsidR="00336417" w:rsidRPr="00934517">
              <w:rPr>
                <w:rFonts w:ascii="Times New Roman" w:eastAsia="Calibri" w:hAnsi="Times New Roman" w:cs="Times New Roman"/>
                <w:color w:val="000000"/>
                <w:spacing w:val="-1"/>
              </w:rPr>
              <w:t xml:space="preserve">, </w:t>
            </w:r>
            <w:r w:rsidR="007419A3" w:rsidRPr="00934517">
              <w:rPr>
                <w:rFonts w:ascii="Times New Roman" w:eastAsia="Calibri" w:hAnsi="Times New Roman" w:cs="Times New Roman"/>
                <w:color w:val="000000"/>
                <w:spacing w:val="-1"/>
              </w:rPr>
              <w:t>(код)</w:t>
            </w:r>
          </w:p>
        </w:tc>
        <w:tc>
          <w:tcPr>
            <w:tcW w:w="2268" w:type="dxa"/>
            <w:tcBorders>
              <w:top w:val="single" w:sz="4" w:space="0" w:color="000000"/>
              <w:left w:val="single" w:sz="4" w:space="0" w:color="000000"/>
              <w:bottom w:val="single" w:sz="4" w:space="0" w:color="000000"/>
              <w:right w:val="nil"/>
            </w:tcBorders>
            <w:shd w:val="clear" w:color="auto" w:fill="D9D9D9"/>
            <w:vAlign w:val="center"/>
            <w:hideMark/>
          </w:tcPr>
          <w:p w:rsidR="00997199" w:rsidRPr="00934517" w:rsidRDefault="00997199"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934517">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5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7199" w:rsidRPr="00934517" w:rsidRDefault="00997199"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934517">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7A3A81" w:rsidRPr="00934517" w:rsidTr="004E04FB">
        <w:trPr>
          <w:cantSplit/>
        </w:trPr>
        <w:tc>
          <w:tcPr>
            <w:tcW w:w="2181" w:type="dxa"/>
            <w:tcBorders>
              <w:top w:val="single" w:sz="4" w:space="0" w:color="000000"/>
              <w:left w:val="single" w:sz="4" w:space="0" w:color="000000"/>
              <w:bottom w:val="single" w:sz="4" w:space="0" w:color="000000"/>
              <w:right w:val="nil"/>
            </w:tcBorders>
          </w:tcPr>
          <w:p w:rsidR="007A3A81" w:rsidRPr="00934517" w:rsidRDefault="007A3A81"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Производственная деятельность</w:t>
            </w:r>
          </w:p>
          <w:p w:rsidR="007A3A81" w:rsidRPr="00934517" w:rsidRDefault="007A3A81"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(код 6.0)</w:t>
            </w:r>
          </w:p>
        </w:tc>
        <w:tc>
          <w:tcPr>
            <w:tcW w:w="2268" w:type="dxa"/>
            <w:tcBorders>
              <w:top w:val="single" w:sz="4" w:space="0" w:color="000000"/>
              <w:left w:val="single" w:sz="4" w:space="0" w:color="000000"/>
              <w:bottom w:val="single" w:sz="4" w:space="0" w:color="000000"/>
              <w:right w:val="nil"/>
            </w:tcBorders>
            <w:hideMark/>
          </w:tcPr>
          <w:p w:rsidR="007A3A81" w:rsidRPr="00934517" w:rsidRDefault="007A3A81"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 xml:space="preserve">Предприятия и производства </w:t>
            </w:r>
            <w:r w:rsidRPr="00934517">
              <w:rPr>
                <w:rFonts w:eastAsia="Calibri"/>
                <w:color w:val="000000"/>
                <w:sz w:val="20"/>
                <w:szCs w:val="20"/>
                <w:lang w:val="en-US"/>
              </w:rPr>
              <w:t>V</w:t>
            </w:r>
            <w:r w:rsidRPr="00934517">
              <w:rPr>
                <w:rFonts w:eastAsia="Calibri"/>
                <w:color w:val="000000"/>
                <w:sz w:val="20"/>
                <w:szCs w:val="20"/>
              </w:rPr>
              <w:t xml:space="preserve"> класс вредности и не имеющие класса вредности;</w:t>
            </w:r>
          </w:p>
          <w:p w:rsidR="007A3A81" w:rsidRPr="00934517" w:rsidRDefault="007A3A81" w:rsidP="009D2DFE">
            <w:pPr>
              <w:tabs>
                <w:tab w:val="left" w:pos="9638"/>
                <w:tab w:val="left" w:pos="9781"/>
              </w:tabs>
              <w:suppressAutoHyphens/>
              <w:snapToGrid w:val="0"/>
              <w:jc w:val="both"/>
              <w:rPr>
                <w:rFonts w:eastAsia="Calibri"/>
                <w:color w:val="000000"/>
                <w:sz w:val="20"/>
                <w:szCs w:val="20"/>
              </w:rPr>
            </w:pPr>
          </w:p>
        </w:tc>
        <w:tc>
          <w:tcPr>
            <w:tcW w:w="5529" w:type="dxa"/>
            <w:vMerge w:val="restart"/>
            <w:tcBorders>
              <w:top w:val="single" w:sz="4" w:space="0" w:color="000000"/>
              <w:left w:val="single" w:sz="4" w:space="0" w:color="000000"/>
              <w:right w:val="single" w:sz="4" w:space="0" w:color="000000"/>
            </w:tcBorders>
          </w:tcPr>
          <w:p w:rsidR="007A3A81" w:rsidRPr="00934517" w:rsidRDefault="007A3A81"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7A3A81" w:rsidRPr="00934517" w:rsidRDefault="007A3A81" w:rsidP="009D2DFE">
            <w:pPr>
              <w:numPr>
                <w:ilvl w:val="0"/>
                <w:numId w:val="36"/>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7A3A81" w:rsidRPr="00934517" w:rsidRDefault="007A3A81" w:rsidP="009D2DFE">
            <w:pPr>
              <w:numPr>
                <w:ilvl w:val="0"/>
                <w:numId w:val="36"/>
              </w:numPr>
              <w:tabs>
                <w:tab w:val="left" w:pos="9781"/>
              </w:tabs>
              <w:suppressAutoHyphens/>
              <w:jc w:val="both"/>
              <w:rPr>
                <w:rFonts w:eastAsia="Calibri"/>
                <w:color w:val="000000"/>
                <w:sz w:val="20"/>
                <w:szCs w:val="20"/>
              </w:rPr>
            </w:pPr>
            <w:r w:rsidRPr="00934517">
              <w:rPr>
                <w:rFonts w:eastAsia="Calibri"/>
                <w:sz w:val="20"/>
                <w:szCs w:val="20"/>
              </w:rPr>
              <w:t>максимальная площадь земельного участка — 3 га.</w:t>
            </w:r>
          </w:p>
          <w:p w:rsidR="007A3A81" w:rsidRPr="009D4A66" w:rsidRDefault="007A3A81" w:rsidP="009D4A66">
            <w:pPr>
              <w:numPr>
                <w:ilvl w:val="0"/>
                <w:numId w:val="36"/>
              </w:numPr>
              <w:tabs>
                <w:tab w:val="left" w:pos="9781"/>
              </w:tabs>
              <w:suppressAutoHyphens/>
              <w:jc w:val="both"/>
              <w:rPr>
                <w:rFonts w:eastAsia="Calibri"/>
                <w:color w:val="000000"/>
                <w:sz w:val="20"/>
                <w:szCs w:val="20"/>
              </w:rPr>
            </w:pPr>
            <w:r w:rsidRPr="00934517">
              <w:rPr>
                <w:rFonts w:eastAsia="Calibri"/>
                <w:color w:val="000000"/>
                <w:sz w:val="20"/>
                <w:szCs w:val="20"/>
              </w:rPr>
              <w:t>минимальные размеры земельного участка</w:t>
            </w:r>
            <w:r w:rsidR="009D4A66">
              <w:rPr>
                <w:rFonts w:eastAsia="Calibri"/>
                <w:color w:val="000000"/>
                <w:sz w:val="20"/>
                <w:szCs w:val="20"/>
              </w:rPr>
              <w:t xml:space="preserve"> -</w:t>
            </w:r>
            <w:r w:rsidRPr="009D4A66">
              <w:rPr>
                <w:rFonts w:eastAsia="Calibri"/>
                <w:color w:val="000000"/>
                <w:sz w:val="20"/>
                <w:szCs w:val="20"/>
              </w:rPr>
              <w:t xml:space="preserve"> 15м. </w:t>
            </w:r>
          </w:p>
          <w:p w:rsidR="007A3A81" w:rsidRPr="00934517" w:rsidRDefault="007A3A81" w:rsidP="009D2DFE">
            <w:pPr>
              <w:tabs>
                <w:tab w:val="left" w:pos="9781"/>
              </w:tabs>
              <w:autoSpaceDE w:val="0"/>
              <w:rPr>
                <w:b/>
                <w:bCs/>
                <w:color w:val="000000"/>
                <w:sz w:val="20"/>
                <w:szCs w:val="20"/>
              </w:rPr>
            </w:pPr>
            <w:r w:rsidRPr="00934517">
              <w:rPr>
                <w:b/>
                <w:bCs/>
                <w:color w:val="000000"/>
                <w:sz w:val="20"/>
                <w:szCs w:val="20"/>
              </w:rPr>
              <w:t>2)</w:t>
            </w:r>
            <w:r w:rsidR="003136F5">
              <w:rPr>
                <w:b/>
                <w:bCs/>
                <w:color w:val="000000"/>
                <w:sz w:val="20"/>
                <w:szCs w:val="20"/>
              </w:rPr>
              <w:t xml:space="preserve"> </w:t>
            </w:r>
            <w:r w:rsidRPr="00934517">
              <w:rPr>
                <w:b/>
                <w:bCs/>
                <w:color w:val="000000"/>
                <w:sz w:val="20"/>
                <w:szCs w:val="20"/>
              </w:rPr>
              <w:t xml:space="preserve">Максимальный процент застройки в границах земельного участка – 60 %. </w:t>
            </w:r>
          </w:p>
          <w:p w:rsidR="007A3A81" w:rsidRPr="00934517" w:rsidRDefault="007A3A81" w:rsidP="009D2DFE">
            <w:pPr>
              <w:tabs>
                <w:tab w:val="left" w:pos="9781"/>
              </w:tabs>
              <w:suppressAutoHyphens/>
              <w:autoSpaceDE w:val="0"/>
              <w:snapToGrid w:val="0"/>
              <w:jc w:val="both"/>
              <w:rPr>
                <w:rFonts w:eastAsia="Calibri"/>
                <w:color w:val="000000"/>
                <w:sz w:val="20"/>
                <w:szCs w:val="20"/>
              </w:rPr>
            </w:pPr>
            <w:r w:rsidRPr="00934517">
              <w:rPr>
                <w:rFonts w:eastAsia="Calibri"/>
                <w:b/>
                <w:bCs/>
                <w:color w:val="000000"/>
                <w:sz w:val="20"/>
                <w:szCs w:val="20"/>
              </w:rPr>
              <w:t>3)</w:t>
            </w:r>
            <w:r w:rsidR="003136F5">
              <w:rPr>
                <w:rFonts w:eastAsia="Calibri"/>
                <w:b/>
                <w:bCs/>
                <w:color w:val="000000"/>
                <w:sz w:val="20"/>
                <w:szCs w:val="20"/>
              </w:rPr>
              <w:t xml:space="preserve"> </w:t>
            </w:r>
            <w:r w:rsidRPr="00934517">
              <w:rPr>
                <w:rFonts w:eastAsia="Calibri"/>
                <w:b/>
                <w:bCs/>
                <w:color w:val="000000"/>
                <w:sz w:val="20"/>
                <w:szCs w:val="20"/>
              </w:rPr>
              <w:t>Минимальные отступы от границ земельных участков в целях определения мест допустимого</w:t>
            </w:r>
          </w:p>
          <w:p w:rsidR="007A3A81" w:rsidRPr="00934517" w:rsidRDefault="007A3A81"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 xml:space="preserve"> размещения зданий, строений, сооружений, за пределами которых запрещено строительство зданий, строений, сооружений:</w:t>
            </w:r>
          </w:p>
          <w:p w:rsidR="007A3A81" w:rsidRPr="00934517" w:rsidRDefault="007A3A81"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7A3A81" w:rsidRPr="00934517" w:rsidRDefault="007A3A81"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7A3A81" w:rsidRPr="00934517" w:rsidRDefault="007A3A81"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7A3A81" w:rsidRPr="00934517" w:rsidRDefault="007A3A81"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3A81" w:rsidRPr="00934517" w:rsidRDefault="007A3A81"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4)</w:t>
            </w:r>
            <w:r w:rsidR="003136F5">
              <w:rPr>
                <w:rFonts w:eastAsia="Calibri"/>
                <w:b/>
                <w:bCs/>
                <w:color w:val="000000"/>
                <w:sz w:val="20"/>
                <w:szCs w:val="20"/>
              </w:rPr>
              <w:t xml:space="preserve"> </w:t>
            </w:r>
            <w:r w:rsidRPr="00934517">
              <w:rPr>
                <w:rFonts w:eastAsia="Calibri"/>
                <w:b/>
                <w:bCs/>
                <w:color w:val="000000"/>
                <w:sz w:val="20"/>
                <w:szCs w:val="20"/>
              </w:rPr>
              <w:t>Предельное количество этажей или предельная высота зданий, строений, сооружений:</w:t>
            </w:r>
          </w:p>
          <w:p w:rsidR="007A3A81" w:rsidRPr="00934517" w:rsidRDefault="007A3A81" w:rsidP="009D2DFE">
            <w:pPr>
              <w:tabs>
                <w:tab w:val="left" w:pos="9781"/>
              </w:tabs>
              <w:suppressAutoHyphens/>
              <w:jc w:val="both"/>
              <w:rPr>
                <w:rFonts w:eastAsia="Calibri"/>
                <w:sz w:val="20"/>
                <w:szCs w:val="20"/>
              </w:rPr>
            </w:pPr>
            <w:r w:rsidRPr="00934517">
              <w:rPr>
                <w:rFonts w:eastAsia="Calibri"/>
                <w:sz w:val="20"/>
                <w:szCs w:val="20"/>
              </w:rPr>
              <w:t xml:space="preserve">предельное количество этажей - 3 </w:t>
            </w:r>
            <w:proofErr w:type="spellStart"/>
            <w:r w:rsidRPr="00934517">
              <w:rPr>
                <w:rFonts w:eastAsia="Calibri"/>
                <w:sz w:val="20"/>
                <w:szCs w:val="20"/>
              </w:rPr>
              <w:t>эт</w:t>
            </w:r>
            <w:proofErr w:type="spellEnd"/>
            <w:r w:rsidRPr="00934517">
              <w:rPr>
                <w:rFonts w:eastAsia="Calibri"/>
                <w:sz w:val="20"/>
                <w:szCs w:val="20"/>
              </w:rPr>
              <w:t>.</w:t>
            </w:r>
          </w:p>
          <w:p w:rsidR="007A3A81" w:rsidRPr="00934517" w:rsidRDefault="007A3A81" w:rsidP="009D2DFE">
            <w:pPr>
              <w:tabs>
                <w:tab w:val="left" w:pos="9781"/>
              </w:tabs>
              <w:suppressAutoHyphens/>
              <w:jc w:val="both"/>
              <w:rPr>
                <w:rFonts w:eastAsia="Calibri"/>
                <w:sz w:val="20"/>
                <w:szCs w:val="20"/>
              </w:rPr>
            </w:pPr>
          </w:p>
          <w:p w:rsidR="007A3A81" w:rsidRPr="00934517" w:rsidRDefault="007A3A81"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Иные показатели:</w:t>
            </w:r>
          </w:p>
          <w:p w:rsidR="007A3A81" w:rsidRPr="00934517" w:rsidRDefault="007A3A81" w:rsidP="009D2DFE">
            <w:pPr>
              <w:tabs>
                <w:tab w:val="left" w:pos="9781"/>
              </w:tabs>
              <w:suppressAutoHyphens/>
              <w:jc w:val="both"/>
              <w:rPr>
                <w:rFonts w:eastAsia="Calibri"/>
                <w:sz w:val="20"/>
                <w:szCs w:val="20"/>
              </w:rPr>
            </w:pPr>
            <w:r w:rsidRPr="00934517">
              <w:rPr>
                <w:rFonts w:eastAsia="Calibri"/>
                <w:sz w:val="20"/>
                <w:szCs w:val="20"/>
              </w:rPr>
              <w:t>1.</w:t>
            </w:r>
            <w:r w:rsidR="003136F5">
              <w:rPr>
                <w:rFonts w:eastAsia="Calibri"/>
                <w:sz w:val="20"/>
                <w:szCs w:val="20"/>
              </w:rPr>
              <w:t xml:space="preserve"> </w:t>
            </w:r>
            <w:r w:rsidRPr="00934517">
              <w:rPr>
                <w:rFonts w:eastAsia="Calibri"/>
                <w:sz w:val="20"/>
                <w:szCs w:val="20"/>
              </w:rPr>
              <w:t>Размещение автостоянок всех видов в границах земельного участка данного объекта.</w:t>
            </w:r>
          </w:p>
          <w:p w:rsidR="007A3A81" w:rsidRPr="00934517" w:rsidRDefault="007A3A81" w:rsidP="009D2DFE">
            <w:pPr>
              <w:tabs>
                <w:tab w:val="left" w:pos="9781"/>
              </w:tabs>
              <w:suppressAutoHyphens/>
              <w:jc w:val="both"/>
              <w:rPr>
                <w:rFonts w:eastAsia="Calibri"/>
                <w:color w:val="000000"/>
                <w:sz w:val="20"/>
                <w:szCs w:val="20"/>
              </w:rPr>
            </w:pPr>
            <w:r w:rsidRPr="00934517">
              <w:rPr>
                <w:rFonts w:eastAsia="Calibri"/>
                <w:color w:val="000000"/>
                <w:sz w:val="20"/>
                <w:szCs w:val="20"/>
              </w:rPr>
              <w:t>2.</w:t>
            </w:r>
            <w:r w:rsidR="003136F5">
              <w:rPr>
                <w:rFonts w:eastAsia="Calibri"/>
                <w:color w:val="000000"/>
                <w:sz w:val="20"/>
                <w:szCs w:val="20"/>
              </w:rPr>
              <w:t xml:space="preserve"> </w:t>
            </w:r>
            <w:r w:rsidRPr="00934517">
              <w:rPr>
                <w:rFonts w:eastAsia="Calibri"/>
                <w:color w:val="000000"/>
                <w:sz w:val="20"/>
                <w:szCs w:val="20"/>
              </w:rPr>
              <w:t>Максимальный класс  вредности-</w:t>
            </w:r>
            <w:proofErr w:type="gramStart"/>
            <w:r w:rsidRPr="00934517">
              <w:rPr>
                <w:rFonts w:eastAsia="Calibri"/>
                <w:color w:val="000000"/>
                <w:sz w:val="20"/>
                <w:szCs w:val="20"/>
                <w:lang w:val="en-US"/>
              </w:rPr>
              <w:t>V</w:t>
            </w:r>
            <w:proofErr w:type="gramEnd"/>
            <w:r w:rsidRPr="00934517">
              <w:rPr>
                <w:rFonts w:eastAsia="Calibri"/>
                <w:color w:val="000000"/>
                <w:sz w:val="20"/>
                <w:szCs w:val="20"/>
              </w:rPr>
              <w:t>.</w:t>
            </w:r>
          </w:p>
          <w:p w:rsidR="007A3A81" w:rsidRPr="00934517" w:rsidRDefault="007A3A81" w:rsidP="009D2DFE">
            <w:pPr>
              <w:tabs>
                <w:tab w:val="left" w:pos="9781"/>
              </w:tabs>
              <w:suppressAutoHyphens/>
              <w:jc w:val="both"/>
              <w:rPr>
                <w:rFonts w:eastAsia="Calibri"/>
                <w:color w:val="000000"/>
                <w:sz w:val="20"/>
                <w:szCs w:val="20"/>
              </w:rPr>
            </w:pPr>
            <w:r w:rsidRPr="00934517">
              <w:rPr>
                <w:rFonts w:eastAsia="Calibri"/>
                <w:color w:val="000000"/>
                <w:sz w:val="20"/>
                <w:szCs w:val="20"/>
              </w:rPr>
              <w:t>3.</w:t>
            </w:r>
            <w:r w:rsidR="003136F5">
              <w:rPr>
                <w:rFonts w:eastAsia="Calibri"/>
                <w:color w:val="000000"/>
                <w:sz w:val="20"/>
                <w:szCs w:val="20"/>
              </w:rPr>
              <w:t xml:space="preserve"> </w:t>
            </w:r>
            <w:r w:rsidRPr="00934517">
              <w:rPr>
                <w:rFonts w:eastAsia="Calibri"/>
                <w:color w:val="000000"/>
                <w:sz w:val="20"/>
                <w:szCs w:val="20"/>
              </w:rPr>
              <w:t>Обязательное ограждение земельного участка.</w:t>
            </w:r>
          </w:p>
        </w:tc>
      </w:tr>
      <w:tr w:rsidR="00AB148D" w:rsidRPr="00934517" w:rsidTr="007C621A">
        <w:trPr>
          <w:cantSplit/>
          <w:trHeight w:val="4756"/>
        </w:trPr>
        <w:tc>
          <w:tcPr>
            <w:tcW w:w="2181" w:type="dxa"/>
            <w:tcBorders>
              <w:top w:val="single" w:sz="4" w:space="0" w:color="000000"/>
              <w:left w:val="single" w:sz="4" w:space="0" w:color="000000"/>
              <w:right w:val="nil"/>
            </w:tcBorders>
          </w:tcPr>
          <w:p w:rsidR="00AB148D" w:rsidRPr="00934517" w:rsidRDefault="00AB148D" w:rsidP="009D2DFE">
            <w:pPr>
              <w:shd w:val="clear" w:color="auto" w:fill="FFFFFF"/>
              <w:tabs>
                <w:tab w:val="left" w:pos="1368"/>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Коммунальное обслуживание</w:t>
            </w:r>
          </w:p>
          <w:p w:rsidR="00AB148D" w:rsidRPr="00934517" w:rsidRDefault="00AB148D" w:rsidP="009D2DFE">
            <w:pPr>
              <w:shd w:val="clear" w:color="auto" w:fill="FFFFFF"/>
              <w:tabs>
                <w:tab w:val="left" w:pos="1368"/>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(код 3.1)</w:t>
            </w:r>
          </w:p>
          <w:p w:rsidR="00AB148D" w:rsidRPr="00934517" w:rsidRDefault="00AB148D" w:rsidP="009D2DFE">
            <w:pPr>
              <w:shd w:val="clear" w:color="auto" w:fill="FFFFFF"/>
              <w:tabs>
                <w:tab w:val="left" w:pos="1368"/>
                <w:tab w:val="left" w:pos="9638"/>
                <w:tab w:val="left" w:pos="9781"/>
              </w:tabs>
              <w:suppressAutoHyphens/>
              <w:snapToGrid w:val="0"/>
              <w:jc w:val="both"/>
              <w:rPr>
                <w:rFonts w:eastAsia="Calibri"/>
                <w:color w:val="000000"/>
                <w:sz w:val="20"/>
                <w:szCs w:val="20"/>
              </w:rPr>
            </w:pPr>
          </w:p>
          <w:p w:rsidR="00AB148D" w:rsidRPr="00934517" w:rsidRDefault="00AB148D" w:rsidP="009D2DFE">
            <w:pPr>
              <w:shd w:val="clear" w:color="auto" w:fill="FFFFFF"/>
              <w:tabs>
                <w:tab w:val="left" w:pos="1368"/>
                <w:tab w:val="left" w:pos="9638"/>
                <w:tab w:val="left" w:pos="9781"/>
              </w:tabs>
              <w:suppressAutoHyphens/>
              <w:snapToGrid w:val="0"/>
              <w:jc w:val="both"/>
              <w:rPr>
                <w:rFonts w:eastAsia="Calibri"/>
                <w:color w:val="000000"/>
                <w:sz w:val="20"/>
                <w:szCs w:val="20"/>
              </w:rPr>
            </w:pPr>
          </w:p>
        </w:tc>
        <w:tc>
          <w:tcPr>
            <w:tcW w:w="2268" w:type="dxa"/>
            <w:tcBorders>
              <w:top w:val="single" w:sz="4" w:space="0" w:color="000000"/>
              <w:left w:val="single" w:sz="4" w:space="0" w:color="000000"/>
              <w:right w:val="nil"/>
            </w:tcBorders>
            <w:hideMark/>
          </w:tcPr>
          <w:p w:rsidR="00AB148D" w:rsidRPr="00934517" w:rsidRDefault="00AB148D" w:rsidP="009D2DFE">
            <w:pPr>
              <w:shd w:val="clear" w:color="auto" w:fill="FFFFFF"/>
              <w:tabs>
                <w:tab w:val="left" w:pos="1368"/>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Производственные базы коммунальных предприятий;</w:t>
            </w:r>
          </w:p>
          <w:p w:rsidR="00AB148D" w:rsidRPr="00934517" w:rsidRDefault="00AB148D" w:rsidP="009D2DFE">
            <w:pPr>
              <w:tabs>
                <w:tab w:val="left" w:pos="9638"/>
                <w:tab w:val="left" w:pos="9781"/>
              </w:tabs>
              <w:suppressAutoHyphens/>
              <w:jc w:val="both"/>
              <w:rPr>
                <w:rFonts w:eastAsia="Calibri"/>
                <w:sz w:val="20"/>
                <w:szCs w:val="20"/>
              </w:rPr>
            </w:pPr>
          </w:p>
        </w:tc>
        <w:tc>
          <w:tcPr>
            <w:tcW w:w="5529" w:type="dxa"/>
            <w:vMerge/>
            <w:tcBorders>
              <w:left w:val="single" w:sz="4" w:space="0" w:color="000000"/>
              <w:right w:val="single" w:sz="4" w:space="0" w:color="000000"/>
            </w:tcBorders>
          </w:tcPr>
          <w:p w:rsidR="00AB148D" w:rsidRPr="00934517" w:rsidRDefault="00AB148D" w:rsidP="009D2DFE">
            <w:pPr>
              <w:tabs>
                <w:tab w:val="left" w:pos="9781"/>
              </w:tabs>
              <w:suppressAutoHyphens/>
              <w:jc w:val="both"/>
              <w:rPr>
                <w:rFonts w:eastAsia="Calibri"/>
                <w:color w:val="000000"/>
                <w:sz w:val="20"/>
                <w:szCs w:val="20"/>
              </w:rPr>
            </w:pPr>
          </w:p>
        </w:tc>
      </w:tr>
      <w:tr w:rsidR="00A3341F" w:rsidRPr="00934517" w:rsidTr="007A3A81">
        <w:trPr>
          <w:cantSplit/>
          <w:trHeight w:val="3887"/>
        </w:trPr>
        <w:tc>
          <w:tcPr>
            <w:tcW w:w="2181" w:type="dxa"/>
            <w:tcBorders>
              <w:top w:val="single" w:sz="4" w:space="0" w:color="000000"/>
              <w:left w:val="single" w:sz="4" w:space="0" w:color="000000"/>
              <w:bottom w:val="single" w:sz="4" w:space="0" w:color="auto"/>
              <w:right w:val="nil"/>
            </w:tcBorders>
          </w:tcPr>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Объекты дорожного сервиса</w:t>
            </w:r>
          </w:p>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(код 4.9.1)</w:t>
            </w: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p w:rsidR="00A3341F" w:rsidRPr="00934517" w:rsidRDefault="00A3341F" w:rsidP="009D2DFE">
            <w:pPr>
              <w:tabs>
                <w:tab w:val="left" w:pos="9638"/>
                <w:tab w:val="left" w:pos="9781"/>
              </w:tabs>
              <w:suppressAutoHyphens/>
              <w:snapToGrid w:val="0"/>
              <w:jc w:val="both"/>
              <w:rPr>
                <w:rFonts w:eastAsia="Calibri"/>
                <w:color w:val="000000"/>
                <w:sz w:val="20"/>
                <w:szCs w:val="20"/>
              </w:rPr>
            </w:pPr>
          </w:p>
        </w:tc>
        <w:tc>
          <w:tcPr>
            <w:tcW w:w="2268" w:type="dxa"/>
            <w:tcBorders>
              <w:top w:val="single" w:sz="4" w:space="0" w:color="000000"/>
              <w:left w:val="single" w:sz="4" w:space="0" w:color="000000"/>
              <w:bottom w:val="single" w:sz="4" w:space="0" w:color="auto"/>
              <w:right w:val="nil"/>
            </w:tcBorders>
            <w:hideMark/>
          </w:tcPr>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Объекты дорожного сервиса; автозаправочные станции;</w:t>
            </w:r>
          </w:p>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 xml:space="preserve"> мойки легковых автомобилей не более двух постов;</w:t>
            </w:r>
          </w:p>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СТО не более двух постов;</w:t>
            </w:r>
          </w:p>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Магазины сопутствующей торговли;</w:t>
            </w:r>
          </w:p>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Здания общественного питания;</w:t>
            </w:r>
          </w:p>
          <w:p w:rsidR="00A3341F" w:rsidRPr="00934517" w:rsidRDefault="007A3A81" w:rsidP="009D2DFE">
            <w:pPr>
              <w:tabs>
                <w:tab w:val="left" w:pos="9638"/>
                <w:tab w:val="left" w:pos="9781"/>
              </w:tabs>
              <w:suppressAutoHyphens/>
              <w:snapToGrid w:val="0"/>
              <w:jc w:val="both"/>
              <w:rPr>
                <w:rFonts w:eastAsia="Calibri"/>
                <w:color w:val="000000"/>
                <w:sz w:val="20"/>
                <w:szCs w:val="20"/>
              </w:rPr>
            </w:pPr>
            <w:r>
              <w:rPr>
                <w:rFonts w:eastAsia="Calibri"/>
                <w:color w:val="000000"/>
                <w:sz w:val="20"/>
                <w:szCs w:val="20"/>
              </w:rPr>
              <w:t>придорожные гостиницы.</w:t>
            </w:r>
          </w:p>
        </w:tc>
        <w:tc>
          <w:tcPr>
            <w:tcW w:w="5529" w:type="dxa"/>
            <w:vMerge w:val="restart"/>
            <w:tcBorders>
              <w:top w:val="single" w:sz="4" w:space="0" w:color="000000"/>
              <w:left w:val="single" w:sz="4" w:space="0" w:color="000000"/>
              <w:bottom w:val="single" w:sz="4" w:space="0" w:color="auto"/>
              <w:right w:val="single" w:sz="4" w:space="0" w:color="000000"/>
            </w:tcBorders>
          </w:tcPr>
          <w:p w:rsidR="00A3341F" w:rsidRPr="00934517" w:rsidRDefault="00A3341F"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A3341F" w:rsidRPr="00934517" w:rsidRDefault="00A3341F" w:rsidP="009D2DFE">
            <w:pPr>
              <w:numPr>
                <w:ilvl w:val="0"/>
                <w:numId w:val="36"/>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A3341F" w:rsidRPr="00934517" w:rsidRDefault="00A3341F" w:rsidP="009D2DFE">
            <w:pPr>
              <w:numPr>
                <w:ilvl w:val="0"/>
                <w:numId w:val="36"/>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3 га.</w:t>
            </w:r>
          </w:p>
          <w:p w:rsidR="00A3341F" w:rsidRPr="00934517" w:rsidRDefault="00A3341F" w:rsidP="009D2DFE">
            <w:pPr>
              <w:numPr>
                <w:ilvl w:val="0"/>
                <w:numId w:val="36"/>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15м. </w:t>
            </w:r>
          </w:p>
          <w:p w:rsidR="00A3341F" w:rsidRPr="00934517" w:rsidRDefault="00A3341F" w:rsidP="009D2DFE">
            <w:pPr>
              <w:tabs>
                <w:tab w:val="left" w:pos="9781"/>
              </w:tabs>
              <w:autoSpaceDE w:val="0"/>
              <w:rPr>
                <w:b/>
                <w:bCs/>
                <w:color w:val="000000"/>
                <w:sz w:val="20"/>
                <w:szCs w:val="20"/>
              </w:rPr>
            </w:pPr>
            <w:r w:rsidRPr="00934517">
              <w:rPr>
                <w:b/>
                <w:bCs/>
                <w:color w:val="000000"/>
                <w:sz w:val="20"/>
                <w:szCs w:val="20"/>
              </w:rPr>
              <w:t>2)Максимальный процент застройки в границах земельного участка – 60 %.</w:t>
            </w:r>
          </w:p>
          <w:p w:rsidR="00A3341F" w:rsidRPr="00934517" w:rsidRDefault="00A3341F"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341F" w:rsidRPr="00934517" w:rsidRDefault="00A3341F"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A3341F" w:rsidRPr="00934517" w:rsidRDefault="00A3341F"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A3341F" w:rsidRPr="00934517" w:rsidRDefault="00A3341F"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A3341F" w:rsidRPr="00934517" w:rsidRDefault="00A3341F" w:rsidP="009D2DFE">
            <w:pPr>
              <w:tabs>
                <w:tab w:val="left" w:pos="9781"/>
              </w:tabs>
              <w:suppressAutoHyphens/>
              <w:jc w:val="both"/>
              <w:rPr>
                <w:rFonts w:eastAsia="Calibri"/>
                <w:sz w:val="20"/>
                <w:szCs w:val="20"/>
              </w:rPr>
            </w:pPr>
            <w:r w:rsidRPr="00934517">
              <w:rPr>
                <w:rFonts w:eastAsia="Calibri"/>
                <w:sz w:val="20"/>
                <w:szCs w:val="20"/>
              </w:rPr>
              <w:t xml:space="preserve">Для застроенных земельных участков при реконструкции объектов допускается размещать объект по сложившейся </w:t>
            </w:r>
            <w:r w:rsidRPr="00934517">
              <w:rPr>
                <w:rFonts w:eastAsia="Calibri"/>
                <w:sz w:val="20"/>
                <w:szCs w:val="20"/>
              </w:rPr>
              <w:lastRenderedPageBreak/>
              <w:t>линии застройки.</w:t>
            </w:r>
          </w:p>
          <w:p w:rsidR="00A3341F" w:rsidRPr="00934517" w:rsidRDefault="00A3341F"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A3341F" w:rsidRPr="00934517" w:rsidRDefault="00A3341F" w:rsidP="009D2DFE">
            <w:pPr>
              <w:tabs>
                <w:tab w:val="left" w:pos="9781"/>
              </w:tabs>
              <w:suppressAutoHyphens/>
              <w:jc w:val="both"/>
              <w:rPr>
                <w:rFonts w:eastAsia="Calibri"/>
                <w:sz w:val="20"/>
                <w:szCs w:val="20"/>
              </w:rPr>
            </w:pPr>
            <w:r w:rsidRPr="00934517">
              <w:rPr>
                <w:rFonts w:eastAsia="Calibri"/>
                <w:sz w:val="20"/>
                <w:szCs w:val="20"/>
              </w:rPr>
              <w:t xml:space="preserve">предельное количество этажей - 3 </w:t>
            </w:r>
            <w:proofErr w:type="spellStart"/>
            <w:r w:rsidRPr="00934517">
              <w:rPr>
                <w:rFonts w:eastAsia="Calibri"/>
                <w:sz w:val="20"/>
                <w:szCs w:val="20"/>
              </w:rPr>
              <w:t>эт</w:t>
            </w:r>
            <w:proofErr w:type="spellEnd"/>
            <w:r w:rsidRPr="00934517">
              <w:rPr>
                <w:rFonts w:eastAsia="Calibri"/>
                <w:sz w:val="20"/>
                <w:szCs w:val="20"/>
              </w:rPr>
              <w:t>.</w:t>
            </w:r>
          </w:p>
          <w:p w:rsidR="00A3341F" w:rsidRPr="00934517" w:rsidRDefault="00A3341F" w:rsidP="009D2DFE">
            <w:pPr>
              <w:tabs>
                <w:tab w:val="left" w:pos="9781"/>
              </w:tabs>
              <w:suppressAutoHyphens/>
              <w:jc w:val="both"/>
              <w:rPr>
                <w:rFonts w:eastAsia="Calibri"/>
                <w:sz w:val="20"/>
                <w:szCs w:val="20"/>
              </w:rPr>
            </w:pPr>
          </w:p>
          <w:p w:rsidR="00A3341F" w:rsidRPr="00934517" w:rsidRDefault="00A3341F"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Иные показатели:</w:t>
            </w:r>
          </w:p>
          <w:p w:rsidR="00A3341F" w:rsidRPr="00934517" w:rsidRDefault="00A3341F"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A3341F" w:rsidRPr="00934517" w:rsidRDefault="00A3341F" w:rsidP="009D2DFE">
            <w:pPr>
              <w:tabs>
                <w:tab w:val="left" w:pos="9781"/>
              </w:tabs>
              <w:suppressAutoHyphens/>
              <w:jc w:val="both"/>
              <w:rPr>
                <w:rFonts w:eastAsia="Calibri"/>
                <w:color w:val="000000"/>
                <w:sz w:val="20"/>
                <w:szCs w:val="20"/>
              </w:rPr>
            </w:pPr>
            <w:r w:rsidRPr="00934517">
              <w:rPr>
                <w:rFonts w:eastAsia="Calibri"/>
                <w:color w:val="000000"/>
                <w:sz w:val="20"/>
                <w:szCs w:val="20"/>
              </w:rPr>
              <w:t>2.Максимальный класс  вредности-</w:t>
            </w:r>
            <w:proofErr w:type="gramStart"/>
            <w:r w:rsidRPr="00934517">
              <w:rPr>
                <w:rFonts w:eastAsia="Calibri"/>
                <w:color w:val="000000"/>
                <w:sz w:val="20"/>
                <w:szCs w:val="20"/>
                <w:lang w:val="en-US"/>
              </w:rPr>
              <w:t>V</w:t>
            </w:r>
            <w:proofErr w:type="gramEnd"/>
            <w:r w:rsidRPr="00934517">
              <w:rPr>
                <w:rFonts w:eastAsia="Calibri"/>
                <w:color w:val="000000"/>
                <w:sz w:val="20"/>
                <w:szCs w:val="20"/>
              </w:rPr>
              <w:t>.</w:t>
            </w:r>
          </w:p>
          <w:p w:rsidR="00A3341F" w:rsidRPr="00934517" w:rsidRDefault="00A3341F" w:rsidP="009D2DFE">
            <w:pPr>
              <w:tabs>
                <w:tab w:val="left" w:pos="9781"/>
              </w:tabs>
              <w:suppressAutoHyphens/>
              <w:snapToGrid w:val="0"/>
              <w:jc w:val="both"/>
              <w:rPr>
                <w:rFonts w:eastAsia="Calibri"/>
                <w:color w:val="000000"/>
                <w:sz w:val="20"/>
                <w:szCs w:val="20"/>
              </w:rPr>
            </w:pPr>
            <w:r w:rsidRPr="00934517">
              <w:rPr>
                <w:rFonts w:eastAsia="Calibri"/>
                <w:color w:val="000000"/>
                <w:sz w:val="20"/>
                <w:szCs w:val="20"/>
              </w:rPr>
              <w:t>3.Обязательное ограждение земельного участка.</w:t>
            </w:r>
          </w:p>
        </w:tc>
      </w:tr>
      <w:tr w:rsidR="00A3341F" w:rsidRPr="00934517" w:rsidTr="007A3A81">
        <w:trPr>
          <w:cantSplit/>
          <w:trHeight w:val="935"/>
        </w:trPr>
        <w:tc>
          <w:tcPr>
            <w:tcW w:w="2181" w:type="dxa"/>
            <w:tcBorders>
              <w:top w:val="single" w:sz="4" w:space="0" w:color="auto"/>
              <w:left w:val="single" w:sz="4" w:space="0" w:color="000000"/>
              <w:bottom w:val="single" w:sz="4" w:space="0" w:color="000000"/>
              <w:right w:val="nil"/>
            </w:tcBorders>
          </w:tcPr>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lastRenderedPageBreak/>
              <w:t>Обеспечение дорожного отдыха</w:t>
            </w:r>
          </w:p>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(код 4.9.1.2)</w:t>
            </w:r>
          </w:p>
        </w:tc>
        <w:tc>
          <w:tcPr>
            <w:tcW w:w="2268" w:type="dxa"/>
            <w:tcBorders>
              <w:top w:val="single" w:sz="4" w:space="0" w:color="auto"/>
              <w:left w:val="single" w:sz="4" w:space="0" w:color="000000"/>
              <w:bottom w:val="single" w:sz="4" w:space="0" w:color="000000"/>
              <w:right w:val="nil"/>
            </w:tcBorders>
          </w:tcPr>
          <w:p w:rsidR="00A3341F" w:rsidRPr="00934517" w:rsidRDefault="00A3341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мотели</w:t>
            </w:r>
          </w:p>
        </w:tc>
        <w:tc>
          <w:tcPr>
            <w:tcW w:w="5529" w:type="dxa"/>
            <w:vMerge/>
            <w:tcBorders>
              <w:top w:val="single" w:sz="4" w:space="0" w:color="auto"/>
              <w:left w:val="single" w:sz="4" w:space="0" w:color="000000"/>
              <w:bottom w:val="single" w:sz="4" w:space="0" w:color="000000"/>
              <w:right w:val="single" w:sz="4" w:space="0" w:color="000000"/>
            </w:tcBorders>
          </w:tcPr>
          <w:p w:rsidR="00A3341F" w:rsidRPr="00934517" w:rsidRDefault="00A3341F" w:rsidP="009D2DFE">
            <w:pPr>
              <w:tabs>
                <w:tab w:val="left" w:pos="9781"/>
              </w:tabs>
              <w:suppressAutoHyphens/>
              <w:autoSpaceDE w:val="0"/>
              <w:snapToGrid w:val="0"/>
              <w:jc w:val="both"/>
              <w:rPr>
                <w:rFonts w:eastAsia="Calibri"/>
                <w:b/>
                <w:bCs/>
                <w:color w:val="000000"/>
                <w:sz w:val="20"/>
                <w:szCs w:val="20"/>
              </w:rPr>
            </w:pPr>
          </w:p>
        </w:tc>
      </w:tr>
      <w:tr w:rsidR="00997199" w:rsidRPr="00934517" w:rsidTr="005F6EC1">
        <w:trPr>
          <w:cantSplit/>
        </w:trPr>
        <w:tc>
          <w:tcPr>
            <w:tcW w:w="2181" w:type="dxa"/>
            <w:tcBorders>
              <w:top w:val="single" w:sz="4" w:space="0" w:color="000000"/>
              <w:left w:val="single" w:sz="4" w:space="0" w:color="000000"/>
              <w:bottom w:val="single" w:sz="4" w:space="0" w:color="000000"/>
              <w:right w:val="nil"/>
            </w:tcBorders>
          </w:tcPr>
          <w:p w:rsidR="00997199" w:rsidRPr="00934517" w:rsidRDefault="00A15D6B" w:rsidP="009D2DFE">
            <w:pPr>
              <w:tabs>
                <w:tab w:val="left" w:pos="9638"/>
                <w:tab w:val="left" w:pos="9781"/>
              </w:tabs>
              <w:suppressAutoHyphens/>
              <w:snapToGrid w:val="0"/>
              <w:jc w:val="both"/>
              <w:rPr>
                <w:rFonts w:eastAsia="Calibri"/>
                <w:sz w:val="20"/>
                <w:szCs w:val="20"/>
              </w:rPr>
            </w:pPr>
            <w:r w:rsidRPr="00934517">
              <w:rPr>
                <w:rFonts w:eastAsia="Calibri"/>
                <w:sz w:val="20"/>
                <w:szCs w:val="20"/>
              </w:rPr>
              <w:lastRenderedPageBreak/>
              <w:t>Оборудованные площадки для занятий спортом</w:t>
            </w:r>
          </w:p>
          <w:p w:rsidR="00A15D6B" w:rsidRPr="00934517" w:rsidRDefault="00A15D6B" w:rsidP="009D2DFE">
            <w:pPr>
              <w:tabs>
                <w:tab w:val="left" w:pos="9638"/>
                <w:tab w:val="left" w:pos="9781"/>
              </w:tabs>
              <w:suppressAutoHyphens/>
              <w:snapToGrid w:val="0"/>
              <w:jc w:val="both"/>
              <w:rPr>
                <w:rFonts w:eastAsia="Calibri"/>
                <w:sz w:val="20"/>
                <w:szCs w:val="20"/>
              </w:rPr>
            </w:pPr>
            <w:r w:rsidRPr="00934517">
              <w:rPr>
                <w:rFonts w:eastAsia="Calibri"/>
                <w:sz w:val="20"/>
                <w:szCs w:val="20"/>
              </w:rPr>
              <w:t>(код 5.1.4)</w:t>
            </w:r>
          </w:p>
        </w:tc>
        <w:tc>
          <w:tcPr>
            <w:tcW w:w="2268" w:type="dxa"/>
            <w:tcBorders>
              <w:top w:val="single" w:sz="4" w:space="0" w:color="000000"/>
              <w:left w:val="single" w:sz="4" w:space="0" w:color="000000"/>
              <w:bottom w:val="single" w:sz="4" w:space="0" w:color="000000"/>
              <w:right w:val="nil"/>
            </w:tcBorders>
            <w:hideMark/>
          </w:tcPr>
          <w:p w:rsidR="00997199" w:rsidRPr="00934517" w:rsidRDefault="00997199" w:rsidP="009D2DFE">
            <w:pPr>
              <w:tabs>
                <w:tab w:val="left" w:pos="9638"/>
                <w:tab w:val="left" w:pos="9781"/>
              </w:tabs>
              <w:suppressAutoHyphens/>
              <w:snapToGrid w:val="0"/>
              <w:jc w:val="both"/>
              <w:rPr>
                <w:rFonts w:eastAsia="Calibri"/>
                <w:sz w:val="20"/>
                <w:szCs w:val="20"/>
              </w:rPr>
            </w:pPr>
            <w:r w:rsidRPr="00934517">
              <w:rPr>
                <w:rFonts w:eastAsia="Calibri"/>
                <w:sz w:val="20"/>
                <w:szCs w:val="20"/>
              </w:rPr>
              <w:t>Автодромы и мотодромы</w:t>
            </w:r>
            <w:r w:rsidR="00A15D6B" w:rsidRPr="00934517">
              <w:rPr>
                <w:rFonts w:eastAsia="Calibri"/>
                <w:sz w:val="20"/>
                <w:szCs w:val="20"/>
              </w:rPr>
              <w:t>; спортивные стрельбища</w:t>
            </w:r>
          </w:p>
        </w:tc>
        <w:tc>
          <w:tcPr>
            <w:tcW w:w="5529" w:type="dxa"/>
            <w:tcBorders>
              <w:top w:val="single" w:sz="4" w:space="0" w:color="000000"/>
              <w:left w:val="single" w:sz="4" w:space="0" w:color="000000"/>
              <w:bottom w:val="single" w:sz="4" w:space="0" w:color="000000"/>
              <w:right w:val="single" w:sz="4" w:space="0" w:color="000000"/>
            </w:tcBorders>
          </w:tcPr>
          <w:p w:rsidR="00997199" w:rsidRPr="00934517" w:rsidRDefault="00997199" w:rsidP="009D2DFE">
            <w:pPr>
              <w:tabs>
                <w:tab w:val="left" w:pos="9638"/>
                <w:tab w:val="left" w:pos="9781"/>
              </w:tabs>
              <w:suppressAutoHyphens/>
              <w:snapToGrid w:val="0"/>
              <w:jc w:val="both"/>
              <w:rPr>
                <w:rFonts w:eastAsia="Calibri"/>
                <w:sz w:val="20"/>
                <w:szCs w:val="20"/>
              </w:rPr>
            </w:pPr>
            <w:r w:rsidRPr="00934517">
              <w:rPr>
                <w:rFonts w:eastAsia="Calibri"/>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34517">
              <w:rPr>
                <w:rFonts w:eastAsia="Calibri"/>
                <w:sz w:val="20"/>
                <w:szCs w:val="20"/>
              </w:rPr>
              <w:t xml:space="preserve"> не подлежат установлению.</w:t>
            </w:r>
          </w:p>
          <w:p w:rsidR="00997199" w:rsidRPr="00934517" w:rsidRDefault="00997199" w:rsidP="009D2DFE">
            <w:pPr>
              <w:tabs>
                <w:tab w:val="left" w:pos="9638"/>
                <w:tab w:val="left" w:pos="9781"/>
              </w:tabs>
              <w:suppressAutoHyphens/>
              <w:snapToGrid w:val="0"/>
              <w:jc w:val="both"/>
              <w:rPr>
                <w:rFonts w:eastAsia="Calibri"/>
                <w:sz w:val="20"/>
                <w:szCs w:val="20"/>
              </w:rPr>
            </w:pPr>
          </w:p>
          <w:p w:rsidR="00997199" w:rsidRPr="00934517" w:rsidRDefault="00997199" w:rsidP="009D2DFE">
            <w:pPr>
              <w:tabs>
                <w:tab w:val="left" w:pos="9638"/>
                <w:tab w:val="left" w:pos="9781"/>
              </w:tabs>
              <w:suppressAutoHyphens/>
              <w:snapToGrid w:val="0"/>
              <w:jc w:val="both"/>
              <w:rPr>
                <w:rFonts w:eastAsia="Calibri"/>
                <w:b/>
                <w:bCs/>
                <w:color w:val="000000"/>
                <w:sz w:val="20"/>
                <w:szCs w:val="20"/>
              </w:rPr>
            </w:pPr>
            <w:r w:rsidRPr="00934517">
              <w:rPr>
                <w:rFonts w:eastAsia="Calibri"/>
                <w:b/>
                <w:bCs/>
                <w:color w:val="000000"/>
                <w:sz w:val="20"/>
                <w:szCs w:val="20"/>
              </w:rPr>
              <w:t>Иные показатели:</w:t>
            </w:r>
          </w:p>
          <w:p w:rsidR="00997199" w:rsidRPr="00934517" w:rsidRDefault="00997199" w:rsidP="009D2DFE">
            <w:pPr>
              <w:tabs>
                <w:tab w:val="left" w:pos="9638"/>
                <w:tab w:val="left" w:pos="9781"/>
              </w:tabs>
              <w:suppressAutoHyphens/>
              <w:snapToGrid w:val="0"/>
              <w:jc w:val="both"/>
              <w:rPr>
                <w:rFonts w:eastAsia="Calibri"/>
                <w:sz w:val="20"/>
                <w:szCs w:val="20"/>
              </w:rPr>
            </w:pPr>
            <w:r w:rsidRPr="00934517">
              <w:rPr>
                <w:rFonts w:eastAsia="Calibri"/>
                <w:sz w:val="20"/>
                <w:szCs w:val="20"/>
              </w:rPr>
              <w:t>1.Наличие твердого покрытия.</w:t>
            </w:r>
          </w:p>
          <w:p w:rsidR="00997199" w:rsidRPr="00934517" w:rsidRDefault="00997199" w:rsidP="009D2DFE">
            <w:pPr>
              <w:tabs>
                <w:tab w:val="left" w:pos="9638"/>
                <w:tab w:val="left" w:pos="9781"/>
              </w:tabs>
              <w:suppressAutoHyphens/>
              <w:jc w:val="both"/>
              <w:rPr>
                <w:rFonts w:eastAsia="Calibri"/>
                <w:sz w:val="20"/>
                <w:szCs w:val="20"/>
              </w:rPr>
            </w:pPr>
            <w:r w:rsidRPr="00934517">
              <w:rPr>
                <w:rFonts w:eastAsia="Calibri"/>
                <w:sz w:val="20"/>
                <w:szCs w:val="20"/>
              </w:rPr>
              <w:t>2.Ограждение земельного участка, обеспечивающее безопасность.</w:t>
            </w:r>
          </w:p>
        </w:tc>
      </w:tr>
      <w:tr w:rsidR="00997199" w:rsidRPr="00934517" w:rsidTr="005F6EC1">
        <w:trPr>
          <w:cantSplit/>
        </w:trPr>
        <w:tc>
          <w:tcPr>
            <w:tcW w:w="2181" w:type="dxa"/>
            <w:tcBorders>
              <w:top w:val="single" w:sz="4" w:space="0" w:color="000000"/>
              <w:left w:val="single" w:sz="4" w:space="0" w:color="000000"/>
              <w:bottom w:val="single" w:sz="4" w:space="0" w:color="000000"/>
              <w:right w:val="nil"/>
            </w:tcBorders>
          </w:tcPr>
          <w:p w:rsidR="00997199" w:rsidRPr="00934517" w:rsidRDefault="00A15D6B" w:rsidP="009D2DFE">
            <w:pPr>
              <w:tabs>
                <w:tab w:val="left" w:pos="9638"/>
                <w:tab w:val="left" w:pos="9781"/>
              </w:tabs>
              <w:suppressAutoHyphens/>
              <w:snapToGrid w:val="0"/>
              <w:jc w:val="both"/>
              <w:rPr>
                <w:rFonts w:eastAsia="Calibri"/>
                <w:sz w:val="20"/>
                <w:szCs w:val="20"/>
              </w:rPr>
            </w:pPr>
            <w:r w:rsidRPr="00934517">
              <w:rPr>
                <w:rFonts w:eastAsia="Calibri"/>
                <w:sz w:val="20"/>
                <w:szCs w:val="20"/>
              </w:rPr>
              <w:t>Склады</w:t>
            </w:r>
          </w:p>
          <w:p w:rsidR="00A15D6B" w:rsidRPr="00934517" w:rsidRDefault="00A15D6B" w:rsidP="009D2DFE">
            <w:pPr>
              <w:tabs>
                <w:tab w:val="left" w:pos="9638"/>
                <w:tab w:val="left" w:pos="9781"/>
              </w:tabs>
              <w:suppressAutoHyphens/>
              <w:snapToGrid w:val="0"/>
              <w:jc w:val="both"/>
              <w:rPr>
                <w:rFonts w:eastAsia="Calibri"/>
                <w:sz w:val="20"/>
                <w:szCs w:val="20"/>
              </w:rPr>
            </w:pPr>
            <w:r w:rsidRPr="00934517">
              <w:rPr>
                <w:rFonts w:eastAsia="Calibri"/>
                <w:sz w:val="20"/>
                <w:szCs w:val="20"/>
              </w:rPr>
              <w:t>(код 6.9)</w:t>
            </w:r>
          </w:p>
        </w:tc>
        <w:tc>
          <w:tcPr>
            <w:tcW w:w="2268" w:type="dxa"/>
            <w:tcBorders>
              <w:top w:val="single" w:sz="4" w:space="0" w:color="000000"/>
              <w:left w:val="single" w:sz="4" w:space="0" w:color="000000"/>
              <w:bottom w:val="single" w:sz="4" w:space="0" w:color="000000"/>
              <w:right w:val="nil"/>
            </w:tcBorders>
            <w:hideMark/>
          </w:tcPr>
          <w:p w:rsidR="00997199" w:rsidRPr="00934517" w:rsidRDefault="00997199" w:rsidP="009D2DFE">
            <w:pPr>
              <w:tabs>
                <w:tab w:val="left" w:pos="9638"/>
                <w:tab w:val="left" w:pos="9781"/>
              </w:tabs>
              <w:suppressAutoHyphens/>
              <w:snapToGrid w:val="0"/>
              <w:jc w:val="both"/>
              <w:rPr>
                <w:rFonts w:eastAsia="Calibri"/>
                <w:sz w:val="20"/>
                <w:szCs w:val="20"/>
              </w:rPr>
            </w:pPr>
            <w:r w:rsidRPr="00934517">
              <w:rPr>
                <w:rFonts w:eastAsia="Calibri"/>
                <w:sz w:val="20"/>
                <w:szCs w:val="20"/>
              </w:rPr>
              <w:t>Склады</w:t>
            </w:r>
          </w:p>
        </w:tc>
        <w:tc>
          <w:tcPr>
            <w:tcW w:w="5529" w:type="dxa"/>
            <w:tcBorders>
              <w:top w:val="single" w:sz="4" w:space="0" w:color="000000"/>
              <w:left w:val="single" w:sz="4" w:space="0" w:color="000000"/>
              <w:bottom w:val="single" w:sz="4" w:space="0" w:color="000000"/>
              <w:right w:val="single" w:sz="4" w:space="0" w:color="000000"/>
            </w:tcBorders>
          </w:tcPr>
          <w:p w:rsidR="00997199" w:rsidRPr="00934517" w:rsidRDefault="0099719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997199" w:rsidRPr="00934517" w:rsidRDefault="00997199" w:rsidP="009D2DFE">
            <w:pPr>
              <w:numPr>
                <w:ilvl w:val="0"/>
                <w:numId w:val="36"/>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997199" w:rsidRPr="00934517" w:rsidRDefault="00997199" w:rsidP="009D2DFE">
            <w:pPr>
              <w:numPr>
                <w:ilvl w:val="0"/>
                <w:numId w:val="36"/>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3 га.</w:t>
            </w:r>
          </w:p>
          <w:p w:rsidR="00997199" w:rsidRPr="00934517" w:rsidRDefault="00997199" w:rsidP="009D2DFE">
            <w:pPr>
              <w:numPr>
                <w:ilvl w:val="0"/>
                <w:numId w:val="36"/>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15м. </w:t>
            </w:r>
          </w:p>
          <w:p w:rsidR="00997199" w:rsidRPr="00934517" w:rsidRDefault="00997199" w:rsidP="009D2DFE">
            <w:pPr>
              <w:tabs>
                <w:tab w:val="left" w:pos="9781"/>
              </w:tabs>
              <w:autoSpaceDE w:val="0"/>
              <w:rPr>
                <w:b/>
                <w:bCs/>
                <w:color w:val="000000"/>
                <w:sz w:val="20"/>
                <w:szCs w:val="20"/>
              </w:rPr>
            </w:pPr>
            <w:r w:rsidRPr="00934517">
              <w:rPr>
                <w:b/>
                <w:bCs/>
                <w:color w:val="000000"/>
                <w:sz w:val="20"/>
                <w:szCs w:val="20"/>
              </w:rPr>
              <w:t>2)Максимальный процент застройки в границах земельного участка – 60 %.</w:t>
            </w:r>
          </w:p>
          <w:p w:rsidR="00997199" w:rsidRPr="00934517" w:rsidRDefault="0099719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97199" w:rsidRPr="00934517" w:rsidRDefault="0099719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xml:space="preserve">предельное количество этажей - 3 </w:t>
            </w:r>
            <w:proofErr w:type="spellStart"/>
            <w:r w:rsidRPr="00934517">
              <w:rPr>
                <w:rFonts w:eastAsia="Calibri"/>
                <w:sz w:val="20"/>
                <w:szCs w:val="20"/>
              </w:rPr>
              <w:t>эт</w:t>
            </w:r>
            <w:proofErr w:type="spellEnd"/>
            <w:r w:rsidRPr="00934517">
              <w:rPr>
                <w:rFonts w:eastAsia="Calibri"/>
                <w:sz w:val="20"/>
                <w:szCs w:val="20"/>
              </w:rPr>
              <w:t>.</w:t>
            </w:r>
          </w:p>
          <w:p w:rsidR="00997199" w:rsidRPr="00934517" w:rsidRDefault="00997199" w:rsidP="009D2DFE">
            <w:pPr>
              <w:tabs>
                <w:tab w:val="left" w:pos="9781"/>
              </w:tabs>
              <w:suppressAutoHyphens/>
              <w:jc w:val="both"/>
              <w:rPr>
                <w:rFonts w:eastAsia="Calibri"/>
                <w:sz w:val="20"/>
                <w:szCs w:val="20"/>
              </w:rPr>
            </w:pPr>
          </w:p>
          <w:p w:rsidR="00997199" w:rsidRPr="00934517" w:rsidRDefault="00997199"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Иные показатели:</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997199" w:rsidRPr="00934517" w:rsidRDefault="00997199" w:rsidP="009D2DFE">
            <w:pPr>
              <w:tabs>
                <w:tab w:val="left" w:pos="9781"/>
              </w:tabs>
              <w:suppressAutoHyphens/>
              <w:jc w:val="both"/>
              <w:rPr>
                <w:rFonts w:eastAsia="Calibri"/>
                <w:color w:val="000000"/>
                <w:sz w:val="20"/>
                <w:szCs w:val="20"/>
              </w:rPr>
            </w:pPr>
            <w:r w:rsidRPr="00934517">
              <w:rPr>
                <w:rFonts w:eastAsia="Calibri"/>
                <w:color w:val="000000"/>
                <w:sz w:val="20"/>
                <w:szCs w:val="20"/>
              </w:rPr>
              <w:t>2.Максимальный класс  вредности-</w:t>
            </w:r>
            <w:proofErr w:type="gramStart"/>
            <w:r w:rsidRPr="00934517">
              <w:rPr>
                <w:rFonts w:eastAsia="Calibri"/>
                <w:color w:val="000000"/>
                <w:sz w:val="20"/>
                <w:szCs w:val="20"/>
                <w:lang w:val="en-US"/>
              </w:rPr>
              <w:t>V</w:t>
            </w:r>
            <w:proofErr w:type="gramEnd"/>
            <w:r w:rsidRPr="00934517">
              <w:rPr>
                <w:rFonts w:eastAsia="Calibri"/>
                <w:color w:val="000000"/>
                <w:sz w:val="20"/>
                <w:szCs w:val="20"/>
              </w:rPr>
              <w:t>.</w:t>
            </w:r>
          </w:p>
          <w:p w:rsidR="00997199" w:rsidRPr="00934517" w:rsidRDefault="00997199" w:rsidP="009D2DFE">
            <w:pPr>
              <w:tabs>
                <w:tab w:val="left" w:pos="9781"/>
              </w:tabs>
              <w:suppressAutoHyphens/>
              <w:snapToGrid w:val="0"/>
              <w:jc w:val="both"/>
              <w:rPr>
                <w:rFonts w:eastAsia="Calibri"/>
                <w:color w:val="000000"/>
                <w:sz w:val="20"/>
                <w:szCs w:val="20"/>
              </w:rPr>
            </w:pPr>
            <w:r w:rsidRPr="00934517">
              <w:rPr>
                <w:rFonts w:eastAsia="Calibri"/>
                <w:color w:val="000000"/>
                <w:sz w:val="20"/>
                <w:szCs w:val="20"/>
              </w:rPr>
              <w:t>3.Обязательное ограждение земельного участка.</w:t>
            </w:r>
          </w:p>
        </w:tc>
      </w:tr>
      <w:tr w:rsidR="00997199" w:rsidRPr="00934517" w:rsidTr="005F6EC1">
        <w:trPr>
          <w:cantSplit/>
        </w:trPr>
        <w:tc>
          <w:tcPr>
            <w:tcW w:w="2181" w:type="dxa"/>
            <w:tcBorders>
              <w:top w:val="single" w:sz="4" w:space="0" w:color="000000"/>
              <w:left w:val="single" w:sz="4" w:space="0" w:color="000000"/>
              <w:bottom w:val="single" w:sz="4" w:space="0" w:color="000000"/>
              <w:right w:val="nil"/>
            </w:tcBorders>
          </w:tcPr>
          <w:p w:rsidR="00997199" w:rsidRPr="00934517" w:rsidRDefault="00A15D6B"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lastRenderedPageBreak/>
              <w:t xml:space="preserve">Спорт </w:t>
            </w:r>
          </w:p>
          <w:p w:rsidR="00A15D6B" w:rsidRPr="00934517" w:rsidRDefault="00A15D6B" w:rsidP="000A1272">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(код 5.1)</w:t>
            </w:r>
          </w:p>
        </w:tc>
        <w:tc>
          <w:tcPr>
            <w:tcW w:w="2268" w:type="dxa"/>
            <w:tcBorders>
              <w:top w:val="single" w:sz="4" w:space="0" w:color="000000"/>
              <w:left w:val="single" w:sz="4" w:space="0" w:color="000000"/>
              <w:bottom w:val="single" w:sz="4" w:space="0" w:color="000000"/>
              <w:right w:val="nil"/>
            </w:tcBorders>
            <w:hideMark/>
          </w:tcPr>
          <w:p w:rsidR="00997199" w:rsidRPr="00934517" w:rsidRDefault="00997199"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Спортивно-оздоровительные учреждения</w:t>
            </w:r>
          </w:p>
        </w:tc>
        <w:tc>
          <w:tcPr>
            <w:tcW w:w="5529" w:type="dxa"/>
            <w:tcBorders>
              <w:top w:val="single" w:sz="4" w:space="0" w:color="000000"/>
              <w:left w:val="single" w:sz="4" w:space="0" w:color="000000"/>
              <w:bottom w:val="single" w:sz="4" w:space="0" w:color="000000"/>
              <w:right w:val="single" w:sz="4" w:space="0" w:color="000000"/>
            </w:tcBorders>
          </w:tcPr>
          <w:p w:rsidR="00997199" w:rsidRPr="00934517" w:rsidRDefault="0099719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997199" w:rsidRPr="00934517" w:rsidRDefault="00997199" w:rsidP="009D2DFE">
            <w:pPr>
              <w:numPr>
                <w:ilvl w:val="0"/>
                <w:numId w:val="36"/>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997199" w:rsidRPr="00934517" w:rsidRDefault="00997199" w:rsidP="009D2DFE">
            <w:pPr>
              <w:numPr>
                <w:ilvl w:val="0"/>
                <w:numId w:val="36"/>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3 га.</w:t>
            </w:r>
          </w:p>
          <w:p w:rsidR="00997199" w:rsidRPr="00934517" w:rsidRDefault="00997199" w:rsidP="009D2DFE">
            <w:pPr>
              <w:numPr>
                <w:ilvl w:val="0"/>
                <w:numId w:val="36"/>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15м. </w:t>
            </w:r>
          </w:p>
          <w:p w:rsidR="00997199" w:rsidRPr="00934517" w:rsidRDefault="00997199" w:rsidP="009D2DFE">
            <w:pPr>
              <w:tabs>
                <w:tab w:val="left" w:pos="9781"/>
              </w:tabs>
              <w:autoSpaceDE w:val="0"/>
              <w:rPr>
                <w:b/>
                <w:bCs/>
                <w:color w:val="000000"/>
                <w:sz w:val="20"/>
                <w:szCs w:val="20"/>
              </w:rPr>
            </w:pPr>
            <w:r w:rsidRPr="00934517">
              <w:rPr>
                <w:b/>
                <w:bCs/>
                <w:color w:val="000000"/>
                <w:sz w:val="20"/>
                <w:szCs w:val="20"/>
              </w:rPr>
              <w:t>2)Максимальный процент застройки в границах земельного участка – 60 %.</w:t>
            </w:r>
          </w:p>
          <w:p w:rsidR="00997199" w:rsidRPr="00934517" w:rsidRDefault="0099719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97199" w:rsidRPr="00934517" w:rsidRDefault="0099719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xml:space="preserve">предельное количество этажей - 3 </w:t>
            </w:r>
            <w:proofErr w:type="spellStart"/>
            <w:r w:rsidRPr="00934517">
              <w:rPr>
                <w:rFonts w:eastAsia="Calibri"/>
                <w:sz w:val="20"/>
                <w:szCs w:val="20"/>
              </w:rPr>
              <w:t>эт</w:t>
            </w:r>
            <w:proofErr w:type="spellEnd"/>
            <w:r w:rsidRPr="00934517">
              <w:rPr>
                <w:rFonts w:eastAsia="Calibri"/>
                <w:sz w:val="20"/>
                <w:szCs w:val="20"/>
              </w:rPr>
              <w:t>.</w:t>
            </w:r>
          </w:p>
          <w:p w:rsidR="00997199" w:rsidRPr="00934517" w:rsidRDefault="00997199" w:rsidP="009D2DFE">
            <w:pPr>
              <w:tabs>
                <w:tab w:val="left" w:pos="9781"/>
              </w:tabs>
              <w:suppressAutoHyphens/>
              <w:jc w:val="both"/>
              <w:rPr>
                <w:rFonts w:eastAsia="Calibri"/>
                <w:sz w:val="20"/>
                <w:szCs w:val="20"/>
              </w:rPr>
            </w:pPr>
          </w:p>
          <w:p w:rsidR="00997199" w:rsidRPr="00934517" w:rsidRDefault="00997199"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Иные показатели:</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997199" w:rsidRPr="00934517" w:rsidRDefault="00997199" w:rsidP="009D2DFE">
            <w:pPr>
              <w:tabs>
                <w:tab w:val="left" w:pos="9781"/>
              </w:tabs>
              <w:suppressAutoHyphens/>
              <w:jc w:val="both"/>
              <w:rPr>
                <w:rFonts w:eastAsia="Calibri"/>
                <w:color w:val="000000"/>
                <w:sz w:val="20"/>
                <w:szCs w:val="20"/>
              </w:rPr>
            </w:pPr>
            <w:r w:rsidRPr="00934517">
              <w:rPr>
                <w:rFonts w:eastAsia="Calibri"/>
                <w:color w:val="000000"/>
                <w:sz w:val="20"/>
                <w:szCs w:val="20"/>
              </w:rPr>
              <w:t>2.Обязательное ограждение земельного участка.</w:t>
            </w:r>
          </w:p>
        </w:tc>
      </w:tr>
      <w:tr w:rsidR="00997199" w:rsidRPr="00934517" w:rsidTr="005F6EC1">
        <w:trPr>
          <w:cantSplit/>
        </w:trPr>
        <w:tc>
          <w:tcPr>
            <w:tcW w:w="2181" w:type="dxa"/>
            <w:tcBorders>
              <w:top w:val="single" w:sz="4" w:space="0" w:color="000000"/>
              <w:left w:val="single" w:sz="4" w:space="0" w:color="000000"/>
              <w:bottom w:val="single" w:sz="4" w:space="0" w:color="000000"/>
              <w:right w:val="nil"/>
            </w:tcBorders>
          </w:tcPr>
          <w:p w:rsidR="00997199" w:rsidRPr="00934517" w:rsidRDefault="00A15D6B"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Служебные гаражи</w:t>
            </w:r>
          </w:p>
          <w:p w:rsidR="00A15D6B" w:rsidRPr="00934517" w:rsidRDefault="00A15D6B"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(код 4.9)</w:t>
            </w:r>
          </w:p>
        </w:tc>
        <w:tc>
          <w:tcPr>
            <w:tcW w:w="2268" w:type="dxa"/>
            <w:tcBorders>
              <w:top w:val="single" w:sz="4" w:space="0" w:color="000000"/>
              <w:left w:val="single" w:sz="4" w:space="0" w:color="000000"/>
              <w:bottom w:val="single" w:sz="4" w:space="0" w:color="000000"/>
              <w:right w:val="nil"/>
            </w:tcBorders>
            <w:hideMark/>
          </w:tcPr>
          <w:p w:rsidR="00997199" w:rsidRPr="00934517" w:rsidRDefault="00997199" w:rsidP="009D2DFE">
            <w:pPr>
              <w:tabs>
                <w:tab w:val="left" w:pos="9638"/>
                <w:tab w:val="left" w:pos="9781"/>
              </w:tabs>
              <w:suppressAutoHyphens/>
              <w:snapToGrid w:val="0"/>
              <w:jc w:val="both"/>
              <w:rPr>
                <w:rFonts w:eastAsia="Calibri"/>
                <w:color w:val="000000"/>
                <w:spacing w:val="-2"/>
                <w:sz w:val="20"/>
                <w:szCs w:val="20"/>
              </w:rPr>
            </w:pPr>
            <w:r w:rsidRPr="00934517">
              <w:rPr>
                <w:rFonts w:eastAsia="Calibri"/>
                <w:color w:val="000000"/>
                <w:sz w:val="20"/>
                <w:szCs w:val="20"/>
              </w:rPr>
              <w:t xml:space="preserve">Наземные автостоянки закрытого и открытого типа на отдельных земельных </w:t>
            </w:r>
            <w:r w:rsidRPr="00934517">
              <w:rPr>
                <w:rFonts w:eastAsia="Calibri"/>
                <w:color w:val="000000"/>
                <w:spacing w:val="-2"/>
                <w:sz w:val="20"/>
                <w:szCs w:val="20"/>
              </w:rPr>
              <w:t>участках</w:t>
            </w:r>
          </w:p>
        </w:tc>
        <w:tc>
          <w:tcPr>
            <w:tcW w:w="5529" w:type="dxa"/>
            <w:tcBorders>
              <w:top w:val="single" w:sz="4" w:space="0" w:color="000000"/>
              <w:left w:val="single" w:sz="4" w:space="0" w:color="000000"/>
              <w:bottom w:val="single" w:sz="4" w:space="0" w:color="000000"/>
              <w:right w:val="single" w:sz="4" w:space="0" w:color="000000"/>
            </w:tcBorders>
          </w:tcPr>
          <w:p w:rsidR="00997199" w:rsidRPr="00934517" w:rsidRDefault="0099719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1)Предельные  размеры земельных участков, в том числе их площадь:</w:t>
            </w:r>
          </w:p>
          <w:p w:rsidR="00997199" w:rsidRPr="00934517" w:rsidRDefault="00997199" w:rsidP="009D2DFE">
            <w:pPr>
              <w:numPr>
                <w:ilvl w:val="0"/>
                <w:numId w:val="36"/>
              </w:numPr>
              <w:tabs>
                <w:tab w:val="left" w:pos="9781"/>
              </w:tabs>
              <w:suppressAutoHyphens/>
              <w:jc w:val="both"/>
              <w:rPr>
                <w:rFonts w:eastAsia="Calibri"/>
                <w:sz w:val="20"/>
                <w:szCs w:val="20"/>
              </w:rPr>
            </w:pPr>
            <w:r w:rsidRPr="00934517">
              <w:rPr>
                <w:rFonts w:eastAsia="Calibri"/>
                <w:sz w:val="20"/>
                <w:szCs w:val="20"/>
              </w:rPr>
              <w:t>минимальная площадь земельного участка - 0,05 га,</w:t>
            </w:r>
          </w:p>
          <w:p w:rsidR="00997199" w:rsidRPr="00934517" w:rsidRDefault="00997199" w:rsidP="009D2DFE">
            <w:pPr>
              <w:numPr>
                <w:ilvl w:val="0"/>
                <w:numId w:val="36"/>
              </w:numPr>
              <w:tabs>
                <w:tab w:val="left" w:pos="9781"/>
              </w:tabs>
              <w:suppressAutoHyphens/>
              <w:jc w:val="both"/>
              <w:rPr>
                <w:rFonts w:eastAsia="Calibri"/>
                <w:sz w:val="20"/>
                <w:szCs w:val="20"/>
              </w:rPr>
            </w:pPr>
            <w:r w:rsidRPr="00934517">
              <w:rPr>
                <w:rFonts w:eastAsia="Calibri"/>
                <w:sz w:val="20"/>
                <w:szCs w:val="20"/>
              </w:rPr>
              <w:t>максимальная площадь земельного участка — 1 га.</w:t>
            </w:r>
          </w:p>
          <w:p w:rsidR="00997199" w:rsidRPr="00934517" w:rsidRDefault="00997199" w:rsidP="009D2DFE">
            <w:pPr>
              <w:numPr>
                <w:ilvl w:val="0"/>
                <w:numId w:val="36"/>
              </w:numPr>
              <w:tabs>
                <w:tab w:val="left" w:pos="9781"/>
              </w:tabs>
              <w:suppressAutoHyphens/>
              <w:jc w:val="both"/>
              <w:rPr>
                <w:rFonts w:eastAsia="Calibri"/>
                <w:color w:val="000000"/>
                <w:sz w:val="20"/>
                <w:szCs w:val="20"/>
              </w:rPr>
            </w:pPr>
            <w:r w:rsidRPr="00934517">
              <w:rPr>
                <w:rFonts w:eastAsia="Calibri"/>
                <w:sz w:val="20"/>
                <w:szCs w:val="20"/>
              </w:rPr>
              <w:t>м</w:t>
            </w:r>
            <w:r w:rsidRPr="00934517">
              <w:rPr>
                <w:rFonts w:eastAsia="Calibri"/>
                <w:color w:val="000000"/>
                <w:sz w:val="20"/>
                <w:szCs w:val="20"/>
              </w:rPr>
              <w:t xml:space="preserve">инимальные размеры земельного участка 15м. </w:t>
            </w:r>
          </w:p>
          <w:p w:rsidR="00997199" w:rsidRPr="00934517" w:rsidRDefault="00997199" w:rsidP="009D2DFE">
            <w:pPr>
              <w:tabs>
                <w:tab w:val="left" w:pos="9781"/>
              </w:tabs>
              <w:autoSpaceDE w:val="0"/>
              <w:rPr>
                <w:b/>
                <w:bCs/>
                <w:color w:val="000000"/>
                <w:sz w:val="20"/>
                <w:szCs w:val="20"/>
              </w:rPr>
            </w:pPr>
            <w:r w:rsidRPr="00934517">
              <w:rPr>
                <w:b/>
                <w:bCs/>
                <w:color w:val="000000"/>
                <w:sz w:val="20"/>
                <w:szCs w:val="20"/>
              </w:rPr>
              <w:t>2)Максимальный процент застройки в границах земельного участка – 60 %.</w:t>
            </w:r>
          </w:p>
          <w:p w:rsidR="00997199" w:rsidRPr="00934517" w:rsidRDefault="0099719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границы земельного участка - 3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красной линии улиц - 5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от красной линии односторонних проездов - 3 м.</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97199" w:rsidRPr="00934517" w:rsidRDefault="00997199" w:rsidP="009D2DFE">
            <w:pPr>
              <w:tabs>
                <w:tab w:val="left" w:pos="9781"/>
              </w:tabs>
              <w:suppressAutoHyphens/>
              <w:autoSpaceDE w:val="0"/>
              <w:jc w:val="both"/>
              <w:rPr>
                <w:rFonts w:eastAsia="Calibri"/>
                <w:b/>
                <w:bCs/>
                <w:color w:val="000000"/>
                <w:sz w:val="20"/>
                <w:szCs w:val="20"/>
              </w:rPr>
            </w:pPr>
            <w:r w:rsidRPr="00934517">
              <w:rPr>
                <w:rFonts w:eastAsia="Calibri"/>
                <w:b/>
                <w:bCs/>
                <w:color w:val="000000"/>
                <w:sz w:val="20"/>
                <w:szCs w:val="20"/>
              </w:rPr>
              <w:t>4)Предельное количество этажей или предельная высота зданий, строений, сооружений:</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 xml:space="preserve">предельное количество этажей - 1 </w:t>
            </w:r>
            <w:proofErr w:type="spellStart"/>
            <w:r w:rsidRPr="00934517">
              <w:rPr>
                <w:rFonts w:eastAsia="Calibri"/>
                <w:sz w:val="20"/>
                <w:szCs w:val="20"/>
              </w:rPr>
              <w:t>эт</w:t>
            </w:r>
            <w:proofErr w:type="spellEnd"/>
            <w:r w:rsidRPr="00934517">
              <w:rPr>
                <w:rFonts w:eastAsia="Calibri"/>
                <w:sz w:val="20"/>
                <w:szCs w:val="20"/>
              </w:rPr>
              <w:t>.</w:t>
            </w:r>
          </w:p>
          <w:p w:rsidR="00997199" w:rsidRPr="00934517" w:rsidRDefault="00997199" w:rsidP="009D2DFE">
            <w:pPr>
              <w:tabs>
                <w:tab w:val="left" w:pos="9781"/>
              </w:tabs>
              <w:suppressAutoHyphens/>
              <w:jc w:val="both"/>
              <w:rPr>
                <w:rFonts w:eastAsia="Calibri"/>
                <w:sz w:val="20"/>
                <w:szCs w:val="20"/>
              </w:rPr>
            </w:pPr>
          </w:p>
          <w:p w:rsidR="00997199" w:rsidRPr="00934517" w:rsidRDefault="00997199" w:rsidP="009D2DFE">
            <w:pPr>
              <w:tabs>
                <w:tab w:val="left" w:pos="9781"/>
              </w:tabs>
              <w:suppressAutoHyphens/>
              <w:jc w:val="both"/>
              <w:rPr>
                <w:rFonts w:eastAsia="Calibri"/>
                <w:b/>
                <w:bCs/>
                <w:color w:val="000000"/>
                <w:sz w:val="20"/>
                <w:szCs w:val="20"/>
              </w:rPr>
            </w:pPr>
            <w:r w:rsidRPr="00934517">
              <w:rPr>
                <w:rFonts w:eastAsia="Calibri"/>
                <w:b/>
                <w:bCs/>
                <w:color w:val="000000"/>
                <w:sz w:val="20"/>
                <w:szCs w:val="20"/>
              </w:rPr>
              <w:t>Иные показатели:</w:t>
            </w:r>
          </w:p>
          <w:p w:rsidR="00997199" w:rsidRPr="00934517" w:rsidRDefault="00997199" w:rsidP="009D2DFE">
            <w:pPr>
              <w:tabs>
                <w:tab w:val="left" w:pos="9781"/>
              </w:tabs>
              <w:suppressAutoHyphens/>
              <w:jc w:val="both"/>
              <w:rPr>
                <w:rFonts w:eastAsia="Calibri"/>
                <w:sz w:val="20"/>
                <w:szCs w:val="20"/>
              </w:rPr>
            </w:pPr>
            <w:r w:rsidRPr="00934517">
              <w:rPr>
                <w:rFonts w:eastAsia="Calibri"/>
                <w:sz w:val="20"/>
                <w:szCs w:val="20"/>
              </w:rPr>
              <w:t>1.Размещение автостоянок всех видов в границах земельного участка данного объекта.</w:t>
            </w:r>
          </w:p>
          <w:p w:rsidR="00997199" w:rsidRPr="00934517" w:rsidRDefault="00997199" w:rsidP="009D2DFE">
            <w:pPr>
              <w:tabs>
                <w:tab w:val="left" w:pos="9781"/>
              </w:tabs>
              <w:suppressAutoHyphens/>
              <w:jc w:val="both"/>
              <w:rPr>
                <w:rFonts w:eastAsia="Calibri"/>
                <w:color w:val="000000"/>
                <w:sz w:val="20"/>
                <w:szCs w:val="20"/>
              </w:rPr>
            </w:pPr>
            <w:r w:rsidRPr="00934517">
              <w:rPr>
                <w:rFonts w:eastAsia="Calibri"/>
                <w:color w:val="000000"/>
                <w:sz w:val="20"/>
                <w:szCs w:val="20"/>
              </w:rPr>
              <w:t>2.Максимальный класс  вредности-</w:t>
            </w:r>
            <w:proofErr w:type="gramStart"/>
            <w:r w:rsidRPr="00934517">
              <w:rPr>
                <w:rFonts w:eastAsia="Calibri"/>
                <w:color w:val="000000"/>
                <w:sz w:val="20"/>
                <w:szCs w:val="20"/>
                <w:lang w:val="en-US"/>
              </w:rPr>
              <w:t>V</w:t>
            </w:r>
            <w:proofErr w:type="gramEnd"/>
            <w:r w:rsidRPr="00934517">
              <w:rPr>
                <w:rFonts w:eastAsia="Calibri"/>
                <w:color w:val="000000"/>
                <w:sz w:val="20"/>
                <w:szCs w:val="20"/>
              </w:rPr>
              <w:t>.</w:t>
            </w:r>
          </w:p>
          <w:p w:rsidR="00997199" w:rsidRPr="00934517" w:rsidRDefault="00997199" w:rsidP="009D2DFE">
            <w:pPr>
              <w:tabs>
                <w:tab w:val="left" w:pos="9781"/>
              </w:tabs>
              <w:suppressAutoHyphens/>
              <w:snapToGrid w:val="0"/>
              <w:jc w:val="both"/>
              <w:rPr>
                <w:rFonts w:eastAsia="Calibri"/>
                <w:color w:val="000000"/>
                <w:sz w:val="20"/>
                <w:szCs w:val="20"/>
              </w:rPr>
            </w:pPr>
            <w:r w:rsidRPr="00934517">
              <w:rPr>
                <w:rFonts w:eastAsia="Calibri"/>
                <w:color w:val="000000"/>
                <w:sz w:val="20"/>
                <w:szCs w:val="20"/>
              </w:rPr>
              <w:t>3.Обязательное ограждение земельного участка.</w:t>
            </w:r>
          </w:p>
          <w:p w:rsidR="00997199" w:rsidRPr="00934517" w:rsidRDefault="00997199" w:rsidP="009D2DFE">
            <w:pPr>
              <w:tabs>
                <w:tab w:val="left" w:pos="9781"/>
              </w:tabs>
              <w:suppressAutoHyphens/>
              <w:jc w:val="both"/>
              <w:rPr>
                <w:rFonts w:eastAsia="Calibri"/>
                <w:color w:val="000000"/>
                <w:sz w:val="20"/>
                <w:szCs w:val="20"/>
              </w:rPr>
            </w:pPr>
            <w:r w:rsidRPr="00934517">
              <w:rPr>
                <w:color w:val="000000"/>
                <w:sz w:val="20"/>
                <w:szCs w:val="20"/>
              </w:rPr>
              <w:t>4.</w:t>
            </w:r>
            <w:r w:rsidRPr="00934517">
              <w:rPr>
                <w:rFonts w:eastAsia="Calibri"/>
                <w:color w:val="000000"/>
                <w:sz w:val="20"/>
                <w:szCs w:val="20"/>
              </w:rPr>
              <w:t xml:space="preserve">Не более 100 </w:t>
            </w:r>
            <w:proofErr w:type="spellStart"/>
            <w:r w:rsidRPr="00934517">
              <w:rPr>
                <w:rFonts w:eastAsia="Calibri"/>
                <w:color w:val="000000"/>
                <w:sz w:val="20"/>
                <w:szCs w:val="20"/>
              </w:rPr>
              <w:t>машиномест</w:t>
            </w:r>
            <w:proofErr w:type="spellEnd"/>
            <w:r w:rsidRPr="00934517">
              <w:rPr>
                <w:rFonts w:eastAsia="Calibri"/>
                <w:color w:val="000000"/>
                <w:sz w:val="20"/>
                <w:szCs w:val="20"/>
              </w:rPr>
              <w:t>.</w:t>
            </w:r>
          </w:p>
        </w:tc>
      </w:tr>
      <w:tr w:rsidR="00997199" w:rsidRPr="00934517" w:rsidTr="005F6EC1">
        <w:trPr>
          <w:cantSplit/>
        </w:trPr>
        <w:tc>
          <w:tcPr>
            <w:tcW w:w="2181" w:type="dxa"/>
            <w:tcBorders>
              <w:top w:val="single" w:sz="4" w:space="0" w:color="000000"/>
              <w:left w:val="single" w:sz="4" w:space="0" w:color="000000"/>
              <w:bottom w:val="single" w:sz="4" w:space="0" w:color="000000"/>
              <w:right w:val="nil"/>
            </w:tcBorders>
          </w:tcPr>
          <w:p w:rsidR="00997199" w:rsidRPr="00934517" w:rsidRDefault="00A15D6B" w:rsidP="009D2DFE">
            <w:pPr>
              <w:tabs>
                <w:tab w:val="left" w:pos="1368"/>
                <w:tab w:val="left" w:pos="9781"/>
              </w:tabs>
              <w:suppressAutoHyphens/>
              <w:snapToGrid w:val="0"/>
              <w:jc w:val="both"/>
              <w:rPr>
                <w:rFonts w:eastAsia="Calibri"/>
                <w:color w:val="000000"/>
                <w:spacing w:val="-2"/>
                <w:sz w:val="20"/>
                <w:szCs w:val="20"/>
              </w:rPr>
            </w:pPr>
            <w:r w:rsidRPr="00934517">
              <w:rPr>
                <w:rFonts w:eastAsia="Calibri"/>
                <w:color w:val="000000"/>
                <w:spacing w:val="-2"/>
                <w:sz w:val="20"/>
                <w:szCs w:val="20"/>
              </w:rPr>
              <w:lastRenderedPageBreak/>
              <w:t>Обеспечение внутреннего правопорядка</w:t>
            </w:r>
          </w:p>
          <w:p w:rsidR="00A15D6B" w:rsidRPr="00934517" w:rsidRDefault="00A15D6B" w:rsidP="009D2DFE">
            <w:pPr>
              <w:tabs>
                <w:tab w:val="left" w:pos="1368"/>
                <w:tab w:val="left" w:pos="9781"/>
              </w:tabs>
              <w:suppressAutoHyphens/>
              <w:snapToGrid w:val="0"/>
              <w:jc w:val="both"/>
              <w:rPr>
                <w:rFonts w:eastAsia="Calibri"/>
                <w:color w:val="000000"/>
                <w:spacing w:val="-2"/>
                <w:sz w:val="20"/>
                <w:szCs w:val="20"/>
              </w:rPr>
            </w:pPr>
            <w:r w:rsidRPr="00934517">
              <w:rPr>
                <w:rFonts w:eastAsia="Calibri"/>
                <w:color w:val="000000"/>
                <w:spacing w:val="-2"/>
                <w:sz w:val="20"/>
                <w:szCs w:val="20"/>
              </w:rPr>
              <w:t>(код 8.3)</w:t>
            </w:r>
          </w:p>
        </w:tc>
        <w:tc>
          <w:tcPr>
            <w:tcW w:w="2268" w:type="dxa"/>
            <w:tcBorders>
              <w:top w:val="single" w:sz="4" w:space="0" w:color="000000"/>
              <w:left w:val="single" w:sz="4" w:space="0" w:color="000000"/>
              <w:bottom w:val="single" w:sz="4" w:space="0" w:color="000000"/>
              <w:right w:val="nil"/>
            </w:tcBorders>
            <w:hideMark/>
          </w:tcPr>
          <w:p w:rsidR="00997199" w:rsidRPr="00934517" w:rsidRDefault="00997199" w:rsidP="009D2DFE">
            <w:pPr>
              <w:tabs>
                <w:tab w:val="left" w:pos="1368"/>
                <w:tab w:val="left" w:pos="9781"/>
              </w:tabs>
              <w:suppressAutoHyphens/>
              <w:snapToGrid w:val="0"/>
              <w:jc w:val="both"/>
              <w:rPr>
                <w:rFonts w:eastAsia="Calibri"/>
                <w:color w:val="000000"/>
                <w:spacing w:val="-2"/>
                <w:sz w:val="20"/>
                <w:szCs w:val="20"/>
              </w:rPr>
            </w:pPr>
            <w:r w:rsidRPr="00934517">
              <w:rPr>
                <w:rFonts w:eastAsia="Calibri"/>
                <w:color w:val="000000"/>
                <w:spacing w:val="-2"/>
                <w:sz w:val="20"/>
                <w:szCs w:val="20"/>
              </w:rPr>
              <w:t>Пожарные депо</w:t>
            </w:r>
          </w:p>
        </w:tc>
        <w:tc>
          <w:tcPr>
            <w:tcW w:w="5529" w:type="dxa"/>
            <w:tcBorders>
              <w:top w:val="single" w:sz="4" w:space="0" w:color="000000"/>
              <w:left w:val="single" w:sz="4" w:space="0" w:color="000000"/>
              <w:bottom w:val="single" w:sz="4" w:space="0" w:color="000000"/>
              <w:right w:val="single" w:sz="4" w:space="0" w:color="000000"/>
            </w:tcBorders>
          </w:tcPr>
          <w:p w:rsidR="00997199" w:rsidRPr="00934517" w:rsidRDefault="00997199" w:rsidP="009D2DFE">
            <w:pPr>
              <w:pStyle w:val="Standard"/>
              <w:snapToGrid w:val="0"/>
              <w:rPr>
                <w:b/>
                <w:bCs/>
                <w:color w:val="000000"/>
                <w:sz w:val="20"/>
                <w:szCs w:val="20"/>
              </w:rPr>
            </w:pPr>
            <w:r w:rsidRPr="00934517">
              <w:rPr>
                <w:b/>
                <w:bCs/>
                <w:color w:val="000000"/>
                <w:sz w:val="20"/>
                <w:szCs w:val="20"/>
              </w:rPr>
              <w:t>1)Предельные  размеры земельных участков, в том числе их площадь:</w:t>
            </w:r>
          </w:p>
          <w:p w:rsidR="00997199" w:rsidRPr="00934517" w:rsidRDefault="00997199" w:rsidP="009D2DFE">
            <w:pPr>
              <w:pStyle w:val="Standard"/>
              <w:rPr>
                <w:color w:val="000000"/>
                <w:sz w:val="20"/>
                <w:szCs w:val="20"/>
              </w:rPr>
            </w:pPr>
            <w:r w:rsidRPr="00934517">
              <w:rPr>
                <w:color w:val="000000"/>
                <w:sz w:val="20"/>
                <w:szCs w:val="20"/>
              </w:rPr>
              <w:t>- минимальная площадь земельного участка – 500 кв. м.</w:t>
            </w:r>
          </w:p>
          <w:p w:rsidR="00997199" w:rsidRPr="00934517" w:rsidRDefault="00997199" w:rsidP="009D2DFE">
            <w:pPr>
              <w:pStyle w:val="Standard"/>
              <w:rPr>
                <w:color w:val="000000"/>
                <w:sz w:val="20"/>
                <w:szCs w:val="20"/>
              </w:rPr>
            </w:pPr>
            <w:r w:rsidRPr="00934517">
              <w:rPr>
                <w:color w:val="000000"/>
                <w:sz w:val="20"/>
                <w:szCs w:val="20"/>
              </w:rPr>
              <w:t>- максимальная площадь земельного участка – 30000 кв. м.</w:t>
            </w:r>
          </w:p>
          <w:p w:rsidR="00997199" w:rsidRPr="00934517" w:rsidRDefault="00997199" w:rsidP="009D2DFE">
            <w:pPr>
              <w:pStyle w:val="Standard"/>
              <w:rPr>
                <w:color w:val="000000"/>
                <w:sz w:val="20"/>
                <w:szCs w:val="20"/>
              </w:rPr>
            </w:pPr>
            <w:r w:rsidRPr="00934517">
              <w:rPr>
                <w:color w:val="000000"/>
                <w:sz w:val="20"/>
                <w:szCs w:val="20"/>
              </w:rPr>
              <w:t>Минимальный размер земельного участка, образуемого при разделе – 15 м.</w:t>
            </w:r>
          </w:p>
          <w:p w:rsidR="00997199" w:rsidRPr="00934517" w:rsidRDefault="00997199" w:rsidP="009D2DFE">
            <w:pPr>
              <w:pStyle w:val="Standard"/>
              <w:rPr>
                <w:color w:val="000000"/>
                <w:sz w:val="20"/>
                <w:szCs w:val="20"/>
              </w:rPr>
            </w:pPr>
            <w:r w:rsidRPr="00934517">
              <w:rPr>
                <w:color w:val="000000"/>
                <w:sz w:val="20"/>
                <w:szCs w:val="20"/>
              </w:rPr>
              <w:t>Минимальный размер земельного участка, образуемого на основании документации по планировке территории – 20 м.</w:t>
            </w:r>
          </w:p>
          <w:p w:rsidR="00997199" w:rsidRPr="00934517" w:rsidRDefault="00997199" w:rsidP="009D2DFE">
            <w:pPr>
              <w:tabs>
                <w:tab w:val="left" w:pos="9781"/>
              </w:tabs>
              <w:autoSpaceDE w:val="0"/>
              <w:rPr>
                <w:b/>
                <w:bCs/>
                <w:color w:val="000000"/>
                <w:sz w:val="20"/>
                <w:szCs w:val="20"/>
              </w:rPr>
            </w:pPr>
            <w:r w:rsidRPr="00934517">
              <w:rPr>
                <w:b/>
                <w:bCs/>
                <w:color w:val="000000"/>
                <w:sz w:val="20"/>
                <w:szCs w:val="20"/>
              </w:rPr>
              <w:t>2)Максимальный процент застройки в границах земельного участка – 60 %.</w:t>
            </w:r>
          </w:p>
          <w:p w:rsidR="00997199" w:rsidRPr="00934517" w:rsidRDefault="0099719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97199" w:rsidRPr="00934517" w:rsidRDefault="00997199" w:rsidP="009D2DFE">
            <w:pPr>
              <w:pStyle w:val="Standard"/>
              <w:rPr>
                <w:color w:val="000000"/>
                <w:sz w:val="20"/>
                <w:szCs w:val="20"/>
              </w:rPr>
            </w:pPr>
            <w:r w:rsidRPr="00934517">
              <w:rPr>
                <w:color w:val="000000"/>
                <w:sz w:val="20"/>
                <w:szCs w:val="20"/>
              </w:rPr>
              <w:t>- от красной линии улиц – 5 м.;</w:t>
            </w:r>
          </w:p>
          <w:p w:rsidR="00997199" w:rsidRPr="00934517" w:rsidRDefault="00997199" w:rsidP="009D2DFE">
            <w:pPr>
              <w:pStyle w:val="Standard"/>
              <w:rPr>
                <w:color w:val="000000"/>
                <w:sz w:val="20"/>
                <w:szCs w:val="20"/>
              </w:rPr>
            </w:pPr>
            <w:r w:rsidRPr="00934517">
              <w:rPr>
                <w:color w:val="000000"/>
                <w:sz w:val="20"/>
                <w:szCs w:val="20"/>
              </w:rPr>
              <w:t>- от границы земельного участка – 3 м.;</w:t>
            </w:r>
          </w:p>
          <w:p w:rsidR="00997199" w:rsidRPr="00934517" w:rsidRDefault="00997199" w:rsidP="009D2DFE">
            <w:pPr>
              <w:pStyle w:val="Standard"/>
              <w:rPr>
                <w:color w:val="000000"/>
                <w:sz w:val="20"/>
                <w:szCs w:val="20"/>
              </w:rPr>
            </w:pPr>
            <w:r w:rsidRPr="00934517">
              <w:rPr>
                <w:color w:val="000000"/>
                <w:sz w:val="20"/>
                <w:szCs w:val="20"/>
              </w:rPr>
              <w:t>- от красной линии однополосных проездов – 3 м.</w:t>
            </w:r>
          </w:p>
          <w:p w:rsidR="00997199" w:rsidRPr="00934517" w:rsidRDefault="00997199" w:rsidP="009D2DFE">
            <w:pPr>
              <w:pStyle w:val="Standard"/>
              <w:rPr>
                <w:b/>
                <w:bCs/>
                <w:color w:val="000000"/>
                <w:sz w:val="20"/>
                <w:szCs w:val="20"/>
              </w:rPr>
            </w:pPr>
            <w:r w:rsidRPr="00934517">
              <w:rPr>
                <w:b/>
                <w:bCs/>
                <w:color w:val="000000"/>
                <w:sz w:val="20"/>
                <w:szCs w:val="20"/>
              </w:rPr>
              <w:t>4)Предельное количество этажей или предельная высота зданий, строений, сооружений:</w:t>
            </w:r>
          </w:p>
          <w:p w:rsidR="00997199" w:rsidRPr="00934517" w:rsidRDefault="00997199" w:rsidP="009D2DFE">
            <w:pPr>
              <w:pStyle w:val="Standard"/>
              <w:rPr>
                <w:color w:val="000000"/>
                <w:sz w:val="20"/>
                <w:szCs w:val="20"/>
              </w:rPr>
            </w:pPr>
            <w:r w:rsidRPr="00934517">
              <w:rPr>
                <w:color w:val="000000"/>
                <w:sz w:val="20"/>
                <w:szCs w:val="20"/>
              </w:rPr>
              <w:t>- максимальное количество этажей –1.</w:t>
            </w:r>
          </w:p>
          <w:p w:rsidR="00997199" w:rsidRPr="00934517" w:rsidRDefault="00997199" w:rsidP="009D2DFE">
            <w:pPr>
              <w:pStyle w:val="Standard"/>
              <w:rPr>
                <w:color w:val="000000"/>
                <w:sz w:val="20"/>
                <w:szCs w:val="20"/>
              </w:rPr>
            </w:pPr>
          </w:p>
          <w:p w:rsidR="00997199" w:rsidRPr="00934517" w:rsidRDefault="00997199" w:rsidP="009D2DFE">
            <w:pPr>
              <w:pStyle w:val="Standard"/>
              <w:rPr>
                <w:b/>
                <w:bCs/>
                <w:color w:val="000000"/>
                <w:sz w:val="20"/>
                <w:szCs w:val="20"/>
              </w:rPr>
            </w:pPr>
            <w:r w:rsidRPr="00934517">
              <w:rPr>
                <w:b/>
                <w:bCs/>
                <w:color w:val="000000"/>
                <w:sz w:val="20"/>
                <w:szCs w:val="20"/>
              </w:rPr>
              <w:t>Иные показатели:</w:t>
            </w:r>
          </w:p>
          <w:p w:rsidR="00997199" w:rsidRPr="00934517" w:rsidRDefault="00997199" w:rsidP="009D2DFE">
            <w:pPr>
              <w:pStyle w:val="Standard"/>
              <w:rPr>
                <w:color w:val="000000"/>
                <w:sz w:val="20"/>
                <w:szCs w:val="20"/>
              </w:rPr>
            </w:pPr>
            <w:r w:rsidRPr="00934517">
              <w:rPr>
                <w:color w:val="000000"/>
                <w:sz w:val="20"/>
                <w:szCs w:val="20"/>
              </w:rPr>
              <w:t>1.Для застроенных земельных участков при реконструкции объектов допускается размещать объект по сложившейся линии застройки.</w:t>
            </w:r>
          </w:p>
          <w:p w:rsidR="00997199" w:rsidRPr="00934517" w:rsidRDefault="00997199" w:rsidP="009D2DFE">
            <w:pPr>
              <w:pStyle w:val="Standard"/>
              <w:tabs>
                <w:tab w:val="left" w:pos="9781"/>
              </w:tabs>
              <w:rPr>
                <w:rFonts w:eastAsia="Calibri"/>
                <w:color w:val="000000"/>
                <w:sz w:val="20"/>
                <w:szCs w:val="20"/>
              </w:rPr>
            </w:pPr>
            <w:r w:rsidRPr="00934517">
              <w:rPr>
                <w:rFonts w:eastAsia="Calibri"/>
                <w:color w:val="000000"/>
                <w:sz w:val="20"/>
                <w:szCs w:val="20"/>
              </w:rPr>
              <w:t>2.Размещение автостоянок всех видов в границах земельного участка данного объекта.</w:t>
            </w:r>
          </w:p>
          <w:p w:rsidR="00997199" w:rsidRPr="00934517" w:rsidRDefault="00997199" w:rsidP="009D2DFE">
            <w:pPr>
              <w:tabs>
                <w:tab w:val="left" w:pos="9781"/>
              </w:tabs>
              <w:suppressAutoHyphens/>
              <w:jc w:val="both"/>
              <w:rPr>
                <w:color w:val="000000"/>
                <w:sz w:val="20"/>
                <w:szCs w:val="20"/>
              </w:rPr>
            </w:pPr>
            <w:r w:rsidRPr="00934517">
              <w:rPr>
                <w:color w:val="000000"/>
                <w:sz w:val="20"/>
                <w:szCs w:val="20"/>
              </w:rPr>
              <w:t>3.Отдельно стоящие здания.</w:t>
            </w:r>
          </w:p>
        </w:tc>
      </w:tr>
      <w:tr w:rsidR="003136F5" w:rsidRPr="00934517" w:rsidTr="007C621A">
        <w:trPr>
          <w:cantSplit/>
        </w:trPr>
        <w:tc>
          <w:tcPr>
            <w:tcW w:w="2181" w:type="dxa"/>
            <w:vMerge w:val="restart"/>
            <w:tcBorders>
              <w:top w:val="single" w:sz="4" w:space="0" w:color="000000"/>
              <w:left w:val="single" w:sz="4" w:space="0" w:color="000000"/>
              <w:right w:val="nil"/>
            </w:tcBorders>
          </w:tcPr>
          <w:p w:rsidR="003136F5" w:rsidRPr="00934517" w:rsidRDefault="003136F5" w:rsidP="009D2DFE">
            <w:pPr>
              <w:tabs>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Коммунальное обслуживание</w:t>
            </w:r>
          </w:p>
          <w:p w:rsidR="003136F5" w:rsidRPr="00934517" w:rsidRDefault="003136F5" w:rsidP="009D2DFE">
            <w:pPr>
              <w:tabs>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(код 3.1)</w:t>
            </w:r>
          </w:p>
        </w:tc>
        <w:tc>
          <w:tcPr>
            <w:tcW w:w="2268" w:type="dxa"/>
            <w:tcBorders>
              <w:top w:val="single" w:sz="4" w:space="0" w:color="000000"/>
              <w:left w:val="single" w:sz="4" w:space="0" w:color="000000"/>
              <w:bottom w:val="single" w:sz="4" w:space="0" w:color="000000"/>
              <w:right w:val="nil"/>
            </w:tcBorders>
            <w:hideMark/>
          </w:tcPr>
          <w:p w:rsidR="003136F5" w:rsidRPr="00934517" w:rsidRDefault="003136F5" w:rsidP="009D2DFE">
            <w:pPr>
              <w:tabs>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Площадки для мусоросборников</w:t>
            </w:r>
            <w:r>
              <w:rPr>
                <w:rFonts w:eastAsia="Calibri"/>
                <w:color w:val="000000"/>
                <w:spacing w:val="-1"/>
                <w:sz w:val="20"/>
                <w:szCs w:val="20"/>
              </w:rPr>
              <w:t>,</w:t>
            </w:r>
            <w:r w:rsidRPr="00934517">
              <w:rPr>
                <w:rFonts w:eastAsia="Calibri"/>
                <w:color w:val="000000"/>
                <w:sz w:val="20"/>
                <w:szCs w:val="20"/>
              </w:rPr>
              <w:t xml:space="preserve"> Противопожарные водоемы, резервуары, гидранты</w:t>
            </w:r>
          </w:p>
        </w:tc>
        <w:tc>
          <w:tcPr>
            <w:tcW w:w="5529" w:type="dxa"/>
            <w:tcBorders>
              <w:top w:val="single" w:sz="4" w:space="0" w:color="000000"/>
              <w:left w:val="single" w:sz="4" w:space="0" w:color="000000"/>
              <w:bottom w:val="single" w:sz="4" w:space="0" w:color="000000"/>
              <w:right w:val="single" w:sz="4" w:space="0" w:color="000000"/>
            </w:tcBorders>
          </w:tcPr>
          <w:p w:rsidR="003136F5" w:rsidRPr="00934517" w:rsidRDefault="003136F5" w:rsidP="009D2DFE">
            <w:pPr>
              <w:pStyle w:val="Standard"/>
              <w:tabs>
                <w:tab w:val="left" w:pos="9781"/>
              </w:tabs>
              <w:snapToGrid w:val="0"/>
              <w:jc w:val="both"/>
              <w:rPr>
                <w:rFonts w:eastAsia="Calibri"/>
                <w:bCs/>
                <w:color w:val="000000"/>
                <w:spacing w:val="-1"/>
                <w:sz w:val="20"/>
                <w:szCs w:val="20"/>
              </w:rPr>
            </w:pPr>
            <w:r w:rsidRPr="00934517">
              <w:rPr>
                <w:rFonts w:eastAsia="Calibri"/>
                <w:b/>
                <w:bCs/>
                <w:color w:val="000000"/>
                <w:spacing w:val="-1"/>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34517">
              <w:rPr>
                <w:rFonts w:eastAsia="Calibri"/>
                <w:bCs/>
                <w:color w:val="000000"/>
                <w:spacing w:val="-1"/>
                <w:sz w:val="20"/>
                <w:szCs w:val="20"/>
              </w:rPr>
              <w:t xml:space="preserve"> не подлежат установлению.</w:t>
            </w:r>
          </w:p>
          <w:p w:rsidR="003136F5" w:rsidRPr="00934517" w:rsidRDefault="003136F5" w:rsidP="009D2DFE">
            <w:pPr>
              <w:pStyle w:val="Standard"/>
              <w:tabs>
                <w:tab w:val="left" w:pos="9781"/>
              </w:tabs>
              <w:jc w:val="both"/>
              <w:rPr>
                <w:rFonts w:eastAsia="Calibri"/>
                <w:b/>
                <w:bCs/>
                <w:color w:val="000000"/>
                <w:sz w:val="20"/>
                <w:szCs w:val="20"/>
              </w:rPr>
            </w:pPr>
            <w:r w:rsidRPr="00934517">
              <w:rPr>
                <w:rFonts w:eastAsia="Calibri"/>
                <w:b/>
                <w:bCs/>
                <w:color w:val="000000"/>
                <w:sz w:val="20"/>
                <w:szCs w:val="20"/>
              </w:rPr>
              <w:t>Иные показатели:</w:t>
            </w:r>
          </w:p>
          <w:p w:rsidR="003136F5" w:rsidRPr="00934517" w:rsidRDefault="003136F5" w:rsidP="009D2DFE">
            <w:pPr>
              <w:pStyle w:val="Standard"/>
              <w:tabs>
                <w:tab w:val="left" w:pos="9781"/>
              </w:tabs>
              <w:jc w:val="both"/>
              <w:rPr>
                <w:rFonts w:eastAsia="Calibri"/>
                <w:bCs/>
                <w:color w:val="000000"/>
                <w:spacing w:val="-1"/>
                <w:sz w:val="20"/>
                <w:szCs w:val="20"/>
              </w:rPr>
            </w:pPr>
            <w:r w:rsidRPr="00934517">
              <w:rPr>
                <w:rFonts w:eastAsia="Calibri"/>
                <w:bCs/>
                <w:color w:val="000000"/>
                <w:spacing w:val="-1"/>
                <w:sz w:val="20"/>
                <w:szCs w:val="20"/>
              </w:rPr>
              <w:t>1.Наличие твердого покрытия.</w:t>
            </w:r>
          </w:p>
        </w:tc>
      </w:tr>
      <w:tr w:rsidR="003136F5" w:rsidRPr="00934517" w:rsidTr="007C621A">
        <w:trPr>
          <w:cantSplit/>
        </w:trPr>
        <w:tc>
          <w:tcPr>
            <w:tcW w:w="2181" w:type="dxa"/>
            <w:vMerge/>
            <w:tcBorders>
              <w:left w:val="single" w:sz="4" w:space="0" w:color="000000"/>
              <w:bottom w:val="single" w:sz="4" w:space="0" w:color="000000"/>
              <w:right w:val="nil"/>
            </w:tcBorders>
          </w:tcPr>
          <w:p w:rsidR="003136F5" w:rsidRPr="00934517" w:rsidRDefault="003136F5" w:rsidP="009D2DFE">
            <w:pPr>
              <w:tabs>
                <w:tab w:val="left" w:pos="9781"/>
              </w:tabs>
              <w:suppressAutoHyphens/>
              <w:snapToGrid w:val="0"/>
              <w:jc w:val="both"/>
              <w:rPr>
                <w:rFonts w:eastAsia="Calibri"/>
                <w:sz w:val="20"/>
                <w:szCs w:val="20"/>
              </w:rPr>
            </w:pPr>
          </w:p>
        </w:tc>
        <w:tc>
          <w:tcPr>
            <w:tcW w:w="2268" w:type="dxa"/>
            <w:tcBorders>
              <w:top w:val="single" w:sz="4" w:space="0" w:color="000000"/>
              <w:left w:val="single" w:sz="4" w:space="0" w:color="000000"/>
              <w:bottom w:val="single" w:sz="4" w:space="0" w:color="000000"/>
              <w:right w:val="nil"/>
            </w:tcBorders>
            <w:hideMark/>
          </w:tcPr>
          <w:p w:rsidR="003136F5" w:rsidRPr="00934517" w:rsidRDefault="003136F5" w:rsidP="009D2DFE">
            <w:pPr>
              <w:tabs>
                <w:tab w:val="left" w:pos="9781"/>
              </w:tabs>
              <w:suppressAutoHyphens/>
              <w:snapToGrid w:val="0"/>
              <w:jc w:val="both"/>
              <w:rPr>
                <w:rFonts w:eastAsia="Calibri"/>
                <w:sz w:val="20"/>
                <w:szCs w:val="20"/>
              </w:rPr>
            </w:pPr>
            <w:r w:rsidRPr="00934517">
              <w:rPr>
                <w:rFonts w:eastAsia="Calibri"/>
                <w:sz w:val="20"/>
                <w:szCs w:val="20"/>
              </w:rPr>
              <w:t xml:space="preserve">Объекты коммунальной инфраструктуры – КНС, ГРПШ, отопительные котельные (в т. ч. пристраиваемые), </w:t>
            </w:r>
            <w:r w:rsidRPr="00934517">
              <w:rPr>
                <w:rFonts w:eastAsia="Calibri"/>
                <w:color w:val="000000"/>
                <w:sz w:val="20"/>
                <w:szCs w:val="20"/>
              </w:rPr>
              <w:t>жилищно-эксплуатационные и аварийно-диспетчерские службы</w:t>
            </w:r>
            <w:r w:rsidRPr="00934517">
              <w:rPr>
                <w:rFonts w:eastAsia="Calibri"/>
                <w:sz w:val="20"/>
                <w:szCs w:val="20"/>
              </w:rPr>
              <w:t xml:space="preserve"> и пр.</w:t>
            </w:r>
          </w:p>
        </w:tc>
        <w:tc>
          <w:tcPr>
            <w:tcW w:w="5529" w:type="dxa"/>
            <w:tcBorders>
              <w:top w:val="single" w:sz="4" w:space="0" w:color="000000"/>
              <w:left w:val="single" w:sz="4" w:space="0" w:color="000000"/>
              <w:bottom w:val="single" w:sz="4" w:space="0" w:color="000000"/>
              <w:right w:val="single" w:sz="4" w:space="0" w:color="000000"/>
            </w:tcBorders>
            <w:hideMark/>
          </w:tcPr>
          <w:p w:rsidR="003136F5" w:rsidRPr="00934517" w:rsidRDefault="003136F5" w:rsidP="009D2DFE">
            <w:pPr>
              <w:tabs>
                <w:tab w:val="left" w:pos="9781"/>
              </w:tabs>
              <w:suppressAutoHyphens/>
              <w:snapToGrid w:val="0"/>
              <w:jc w:val="both"/>
              <w:rPr>
                <w:rFonts w:eastAsia="Calibri"/>
                <w:sz w:val="20"/>
                <w:szCs w:val="20"/>
              </w:rPr>
            </w:pPr>
            <w:r w:rsidRPr="00934517">
              <w:rPr>
                <w:rFonts w:eastAsia="Calibri"/>
                <w:b/>
                <w:bCs/>
                <w:sz w:val="20"/>
                <w:szCs w:val="20"/>
              </w:rPr>
              <w:t xml:space="preserve">Предельные (минимальные и (или) максимальные) размеры земельных участков, минимальные отступы от границ земельных участков, максимальный процент застройки  </w:t>
            </w:r>
            <w:r w:rsidRPr="00934517">
              <w:rPr>
                <w:rFonts w:eastAsia="Calibri"/>
                <w:sz w:val="20"/>
                <w:szCs w:val="20"/>
              </w:rPr>
              <w:t>не подлежат установлению.</w:t>
            </w:r>
          </w:p>
          <w:p w:rsidR="003136F5" w:rsidRPr="00934517" w:rsidRDefault="003136F5" w:rsidP="009D2DFE">
            <w:pPr>
              <w:pStyle w:val="Standard"/>
              <w:tabs>
                <w:tab w:val="left" w:pos="9781"/>
              </w:tabs>
              <w:snapToGrid w:val="0"/>
              <w:jc w:val="both"/>
              <w:rPr>
                <w:rFonts w:eastAsia="Calibri"/>
                <w:b/>
                <w:bCs/>
                <w:color w:val="000000"/>
                <w:sz w:val="20"/>
                <w:szCs w:val="20"/>
              </w:rPr>
            </w:pPr>
            <w:r w:rsidRPr="00934517">
              <w:rPr>
                <w:rFonts w:eastAsia="Calibri"/>
                <w:b/>
                <w:bCs/>
                <w:color w:val="000000"/>
                <w:sz w:val="20"/>
                <w:szCs w:val="20"/>
              </w:rPr>
              <w:t>Предельное количество этажей или предельная высота зданий, строений, сооружений:</w:t>
            </w:r>
          </w:p>
          <w:p w:rsidR="003136F5" w:rsidRPr="00934517" w:rsidRDefault="003136F5" w:rsidP="009D2DFE">
            <w:pPr>
              <w:tabs>
                <w:tab w:val="left" w:pos="9781"/>
              </w:tabs>
              <w:suppressAutoHyphens/>
              <w:snapToGrid w:val="0"/>
              <w:jc w:val="both"/>
              <w:rPr>
                <w:rFonts w:eastAsia="Calibri"/>
                <w:sz w:val="20"/>
                <w:szCs w:val="20"/>
              </w:rPr>
            </w:pPr>
            <w:r w:rsidRPr="00934517">
              <w:rPr>
                <w:rFonts w:eastAsia="Calibri"/>
                <w:sz w:val="20"/>
                <w:szCs w:val="20"/>
              </w:rPr>
              <w:t>Этажность – не более 2 этажей.</w:t>
            </w:r>
          </w:p>
        </w:tc>
      </w:tr>
      <w:tr w:rsidR="00997199" w:rsidRPr="00934517" w:rsidTr="005F6EC1">
        <w:trPr>
          <w:cantSplit/>
        </w:trPr>
        <w:tc>
          <w:tcPr>
            <w:tcW w:w="2181" w:type="dxa"/>
            <w:tcBorders>
              <w:top w:val="single" w:sz="4" w:space="0" w:color="000000"/>
              <w:left w:val="single" w:sz="4" w:space="0" w:color="000000"/>
              <w:bottom w:val="single" w:sz="4" w:space="0" w:color="000000"/>
              <w:right w:val="nil"/>
            </w:tcBorders>
          </w:tcPr>
          <w:p w:rsidR="00997199" w:rsidRPr="00934517" w:rsidRDefault="00A15D6B"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 xml:space="preserve">Благоустройство территорий </w:t>
            </w:r>
          </w:p>
          <w:p w:rsidR="00A15D6B" w:rsidRPr="00934517" w:rsidRDefault="00A15D6B"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(код 12.0.2)</w:t>
            </w:r>
          </w:p>
        </w:tc>
        <w:tc>
          <w:tcPr>
            <w:tcW w:w="2268" w:type="dxa"/>
            <w:tcBorders>
              <w:top w:val="single" w:sz="4" w:space="0" w:color="000000"/>
              <w:left w:val="single" w:sz="4" w:space="0" w:color="000000"/>
              <w:bottom w:val="single" w:sz="4" w:space="0" w:color="000000"/>
              <w:right w:val="nil"/>
            </w:tcBorders>
            <w:hideMark/>
          </w:tcPr>
          <w:p w:rsidR="00997199" w:rsidRPr="00934517" w:rsidRDefault="00997199" w:rsidP="009D2DFE">
            <w:pPr>
              <w:tabs>
                <w:tab w:val="left" w:pos="9638"/>
                <w:tab w:val="left" w:pos="9781"/>
              </w:tabs>
              <w:suppressAutoHyphens/>
              <w:snapToGrid w:val="0"/>
              <w:jc w:val="both"/>
              <w:rPr>
                <w:rFonts w:eastAsia="Calibri"/>
                <w:color w:val="000000"/>
                <w:spacing w:val="-1"/>
                <w:sz w:val="20"/>
                <w:szCs w:val="20"/>
              </w:rPr>
            </w:pPr>
            <w:r w:rsidRPr="00934517">
              <w:rPr>
                <w:rFonts w:eastAsia="Calibri"/>
                <w:color w:val="000000"/>
                <w:spacing w:val="-1"/>
                <w:sz w:val="20"/>
                <w:szCs w:val="20"/>
              </w:rPr>
              <w:t xml:space="preserve">Зеленые насаждения специального назначения </w:t>
            </w:r>
          </w:p>
        </w:tc>
        <w:tc>
          <w:tcPr>
            <w:tcW w:w="5529" w:type="dxa"/>
            <w:tcBorders>
              <w:top w:val="single" w:sz="4" w:space="0" w:color="000000"/>
              <w:left w:val="single" w:sz="4" w:space="0" w:color="000000"/>
              <w:bottom w:val="single" w:sz="4" w:space="0" w:color="000000"/>
              <w:right w:val="single" w:sz="4" w:space="0" w:color="000000"/>
            </w:tcBorders>
            <w:hideMark/>
          </w:tcPr>
          <w:p w:rsidR="00997199" w:rsidRPr="00934517" w:rsidRDefault="00997199" w:rsidP="009D2DFE">
            <w:pPr>
              <w:tabs>
                <w:tab w:val="left" w:pos="9781"/>
              </w:tabs>
              <w:suppressAutoHyphens/>
              <w:snapToGrid w:val="0"/>
              <w:jc w:val="both"/>
              <w:rPr>
                <w:rFonts w:eastAsia="Calibri"/>
                <w:bCs/>
                <w:color w:val="000000"/>
                <w:spacing w:val="-1"/>
                <w:sz w:val="20"/>
                <w:szCs w:val="20"/>
              </w:rPr>
            </w:pPr>
            <w:r w:rsidRPr="00934517">
              <w:rPr>
                <w:rFonts w:eastAsia="Calibri"/>
                <w:b/>
                <w:bCs/>
                <w:color w:val="000000"/>
                <w:spacing w:val="-1"/>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34517">
              <w:rPr>
                <w:rFonts w:eastAsia="Calibri"/>
                <w:bCs/>
                <w:color w:val="000000"/>
                <w:spacing w:val="-1"/>
                <w:sz w:val="20"/>
                <w:szCs w:val="20"/>
              </w:rPr>
              <w:t xml:space="preserve"> не подлежат установлению.</w:t>
            </w:r>
          </w:p>
        </w:tc>
      </w:tr>
      <w:tr w:rsidR="00997199" w:rsidRPr="00934517" w:rsidTr="005F6EC1">
        <w:trPr>
          <w:cantSplit/>
        </w:trPr>
        <w:tc>
          <w:tcPr>
            <w:tcW w:w="2181" w:type="dxa"/>
            <w:tcBorders>
              <w:top w:val="single" w:sz="4" w:space="0" w:color="000000"/>
              <w:left w:val="single" w:sz="4" w:space="0" w:color="000000"/>
              <w:bottom w:val="single" w:sz="4" w:space="0" w:color="000000"/>
              <w:right w:val="nil"/>
            </w:tcBorders>
          </w:tcPr>
          <w:p w:rsidR="00FD627F" w:rsidRPr="00934517" w:rsidRDefault="00FD627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lastRenderedPageBreak/>
              <w:t xml:space="preserve">Обслуживание перевозок пассажиров </w:t>
            </w:r>
          </w:p>
          <w:p w:rsidR="00FD627F" w:rsidRPr="00934517" w:rsidRDefault="00FD627F"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(код 7.2.2)</w:t>
            </w:r>
          </w:p>
          <w:p w:rsidR="008A2EBD" w:rsidRPr="00934517" w:rsidRDefault="008A2EBD" w:rsidP="009D2DFE">
            <w:pPr>
              <w:tabs>
                <w:tab w:val="left" w:pos="9638"/>
                <w:tab w:val="left" w:pos="9781"/>
              </w:tabs>
              <w:suppressAutoHyphens/>
              <w:snapToGrid w:val="0"/>
              <w:jc w:val="both"/>
              <w:rPr>
                <w:rFonts w:eastAsia="Calibri"/>
                <w:color w:val="000000"/>
                <w:sz w:val="20"/>
                <w:szCs w:val="20"/>
              </w:rPr>
            </w:pPr>
          </w:p>
        </w:tc>
        <w:tc>
          <w:tcPr>
            <w:tcW w:w="2268" w:type="dxa"/>
            <w:tcBorders>
              <w:top w:val="single" w:sz="4" w:space="0" w:color="000000"/>
              <w:left w:val="single" w:sz="4" w:space="0" w:color="000000"/>
              <w:bottom w:val="single" w:sz="4" w:space="0" w:color="000000"/>
              <w:right w:val="nil"/>
            </w:tcBorders>
            <w:hideMark/>
          </w:tcPr>
          <w:p w:rsidR="00997199" w:rsidRPr="00934517" w:rsidRDefault="00997199" w:rsidP="009D2DFE">
            <w:pPr>
              <w:tabs>
                <w:tab w:val="left" w:pos="9638"/>
                <w:tab w:val="left" w:pos="9781"/>
              </w:tabs>
              <w:suppressAutoHyphens/>
              <w:snapToGrid w:val="0"/>
              <w:jc w:val="both"/>
              <w:rPr>
                <w:rFonts w:eastAsia="Calibri"/>
                <w:color w:val="000000"/>
                <w:sz w:val="20"/>
                <w:szCs w:val="20"/>
              </w:rPr>
            </w:pPr>
            <w:r w:rsidRPr="00934517">
              <w:rPr>
                <w:rFonts w:eastAsia="Calibri"/>
                <w:color w:val="000000"/>
                <w:sz w:val="20"/>
                <w:szCs w:val="20"/>
              </w:rPr>
              <w:t>Автостанции</w:t>
            </w:r>
          </w:p>
        </w:tc>
        <w:tc>
          <w:tcPr>
            <w:tcW w:w="5529" w:type="dxa"/>
            <w:tcBorders>
              <w:top w:val="single" w:sz="4" w:space="0" w:color="000000"/>
              <w:left w:val="single" w:sz="4" w:space="0" w:color="000000"/>
              <w:bottom w:val="single" w:sz="4" w:space="0" w:color="000000"/>
              <w:right w:val="single" w:sz="4" w:space="0" w:color="000000"/>
            </w:tcBorders>
          </w:tcPr>
          <w:p w:rsidR="00997199" w:rsidRPr="00934517" w:rsidRDefault="00997199" w:rsidP="009D2DFE">
            <w:pPr>
              <w:pStyle w:val="Standard"/>
              <w:snapToGrid w:val="0"/>
              <w:rPr>
                <w:b/>
                <w:bCs/>
                <w:color w:val="000000"/>
                <w:sz w:val="20"/>
                <w:szCs w:val="20"/>
              </w:rPr>
            </w:pPr>
            <w:r w:rsidRPr="00934517">
              <w:rPr>
                <w:b/>
                <w:bCs/>
                <w:color w:val="000000"/>
                <w:sz w:val="20"/>
                <w:szCs w:val="20"/>
              </w:rPr>
              <w:t>1)Предельные  размеры земельных участков, в том числе их площадь:</w:t>
            </w:r>
          </w:p>
          <w:p w:rsidR="00997199" w:rsidRPr="00934517" w:rsidRDefault="00997199" w:rsidP="009D2DFE">
            <w:pPr>
              <w:pStyle w:val="Standard"/>
              <w:rPr>
                <w:color w:val="000000"/>
                <w:sz w:val="20"/>
                <w:szCs w:val="20"/>
              </w:rPr>
            </w:pPr>
            <w:r w:rsidRPr="00934517">
              <w:rPr>
                <w:color w:val="000000"/>
                <w:sz w:val="20"/>
                <w:szCs w:val="20"/>
              </w:rPr>
              <w:t>- минимальная площадь земельного участка – 500 кв. м.</w:t>
            </w:r>
          </w:p>
          <w:p w:rsidR="00997199" w:rsidRPr="00934517" w:rsidRDefault="00997199" w:rsidP="009D2DFE">
            <w:pPr>
              <w:pStyle w:val="Standard"/>
              <w:rPr>
                <w:color w:val="000000"/>
                <w:sz w:val="20"/>
                <w:szCs w:val="20"/>
              </w:rPr>
            </w:pPr>
            <w:r w:rsidRPr="00934517">
              <w:rPr>
                <w:color w:val="000000"/>
                <w:sz w:val="20"/>
                <w:szCs w:val="20"/>
              </w:rPr>
              <w:t>- максимальная площадь земельного участка – 30000 кв. м.</w:t>
            </w:r>
          </w:p>
          <w:p w:rsidR="00997199" w:rsidRPr="00934517" w:rsidRDefault="00997199" w:rsidP="009D2DFE">
            <w:pPr>
              <w:pStyle w:val="Standard"/>
              <w:rPr>
                <w:color w:val="000000"/>
                <w:sz w:val="20"/>
                <w:szCs w:val="20"/>
              </w:rPr>
            </w:pPr>
            <w:r w:rsidRPr="00934517">
              <w:rPr>
                <w:color w:val="000000"/>
                <w:sz w:val="20"/>
                <w:szCs w:val="20"/>
              </w:rPr>
              <w:t>Минимальный размер земельного участка, образуемого при разделе – 15 м.</w:t>
            </w:r>
          </w:p>
          <w:p w:rsidR="00997199" w:rsidRPr="00934517" w:rsidRDefault="00997199" w:rsidP="009D2DFE">
            <w:pPr>
              <w:tabs>
                <w:tab w:val="left" w:pos="9781"/>
              </w:tabs>
              <w:autoSpaceDE w:val="0"/>
              <w:rPr>
                <w:b/>
                <w:bCs/>
                <w:color w:val="000000"/>
                <w:sz w:val="20"/>
                <w:szCs w:val="20"/>
              </w:rPr>
            </w:pPr>
            <w:r w:rsidRPr="00934517">
              <w:rPr>
                <w:b/>
                <w:bCs/>
                <w:color w:val="000000"/>
                <w:sz w:val="20"/>
                <w:szCs w:val="20"/>
              </w:rPr>
              <w:t>2)Максимальный процент застройки в границах земельного участка – 60 %.</w:t>
            </w:r>
          </w:p>
          <w:p w:rsidR="00997199" w:rsidRPr="00934517" w:rsidRDefault="00997199" w:rsidP="009D2DFE">
            <w:pPr>
              <w:tabs>
                <w:tab w:val="left" w:pos="9781"/>
              </w:tabs>
              <w:suppressAutoHyphens/>
              <w:autoSpaceDE w:val="0"/>
              <w:snapToGrid w:val="0"/>
              <w:jc w:val="both"/>
              <w:rPr>
                <w:rFonts w:eastAsia="Calibri"/>
                <w:b/>
                <w:bCs/>
                <w:color w:val="000000"/>
                <w:sz w:val="20"/>
                <w:szCs w:val="20"/>
              </w:rPr>
            </w:pPr>
            <w:r w:rsidRPr="00934517">
              <w:rPr>
                <w:rFonts w:eastAsia="Calibri"/>
                <w:b/>
                <w:bCs/>
                <w:color w:val="000000"/>
                <w:sz w:val="20"/>
                <w:szCs w:val="20"/>
              </w:rPr>
              <w:t>3)Минимальные отступы от границ земельных участков</w:t>
            </w:r>
            <w:r w:rsidR="00DE4229" w:rsidRPr="00934517">
              <w:rPr>
                <w:rFonts w:eastAsia="Calibri"/>
                <w:b/>
                <w:bCs/>
                <w:color w:val="000000"/>
                <w:sz w:val="20"/>
                <w:szCs w:val="20"/>
              </w:rPr>
              <w:t xml:space="preserve"> </w:t>
            </w:r>
            <w:r w:rsidRPr="00934517">
              <w:rPr>
                <w:rFonts w:eastAsia="Calibri"/>
                <w:b/>
                <w:bCs/>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97199" w:rsidRPr="00934517" w:rsidRDefault="00997199" w:rsidP="009D2DFE">
            <w:pPr>
              <w:pStyle w:val="Standard"/>
              <w:rPr>
                <w:color w:val="000000"/>
                <w:sz w:val="20"/>
                <w:szCs w:val="20"/>
              </w:rPr>
            </w:pPr>
            <w:r w:rsidRPr="00934517">
              <w:rPr>
                <w:color w:val="000000"/>
                <w:sz w:val="20"/>
                <w:szCs w:val="20"/>
              </w:rPr>
              <w:t>- от красной линии улиц – 5 м.;</w:t>
            </w:r>
          </w:p>
          <w:p w:rsidR="00997199" w:rsidRPr="00934517" w:rsidRDefault="00997199" w:rsidP="009D2DFE">
            <w:pPr>
              <w:pStyle w:val="Standard"/>
              <w:rPr>
                <w:color w:val="000000"/>
                <w:sz w:val="20"/>
                <w:szCs w:val="20"/>
              </w:rPr>
            </w:pPr>
            <w:r w:rsidRPr="00934517">
              <w:rPr>
                <w:color w:val="000000"/>
                <w:sz w:val="20"/>
                <w:szCs w:val="20"/>
              </w:rPr>
              <w:t>- от границы земельного участка – 3 м.;</w:t>
            </w:r>
          </w:p>
          <w:p w:rsidR="00997199" w:rsidRPr="00934517" w:rsidRDefault="00997199" w:rsidP="009D2DFE">
            <w:pPr>
              <w:pStyle w:val="Standard"/>
              <w:rPr>
                <w:color w:val="000000"/>
                <w:sz w:val="20"/>
                <w:szCs w:val="20"/>
              </w:rPr>
            </w:pPr>
            <w:r w:rsidRPr="00934517">
              <w:rPr>
                <w:color w:val="000000"/>
                <w:sz w:val="20"/>
                <w:szCs w:val="20"/>
              </w:rPr>
              <w:t>- от красной линии однополосных проездов – 3 м.</w:t>
            </w:r>
          </w:p>
          <w:p w:rsidR="00997199" w:rsidRPr="00934517" w:rsidRDefault="00997199" w:rsidP="009D2DFE">
            <w:pPr>
              <w:pStyle w:val="Standard"/>
              <w:rPr>
                <w:b/>
                <w:bCs/>
                <w:color w:val="000000"/>
                <w:sz w:val="20"/>
                <w:szCs w:val="20"/>
              </w:rPr>
            </w:pPr>
            <w:r w:rsidRPr="00934517">
              <w:rPr>
                <w:b/>
                <w:bCs/>
                <w:color w:val="000000"/>
                <w:sz w:val="20"/>
                <w:szCs w:val="20"/>
              </w:rPr>
              <w:t>4)Предельное количество этажей или предельная высота зданий, строений, сооружений:</w:t>
            </w:r>
          </w:p>
          <w:p w:rsidR="00997199" w:rsidRPr="00934517" w:rsidRDefault="00997199" w:rsidP="009D2DFE">
            <w:pPr>
              <w:pStyle w:val="Standard"/>
              <w:rPr>
                <w:color w:val="000000"/>
                <w:sz w:val="20"/>
                <w:szCs w:val="20"/>
              </w:rPr>
            </w:pPr>
            <w:r w:rsidRPr="00934517">
              <w:rPr>
                <w:color w:val="000000"/>
                <w:sz w:val="20"/>
                <w:szCs w:val="20"/>
              </w:rPr>
              <w:t>- максимальное количество этажей –1.</w:t>
            </w:r>
          </w:p>
          <w:p w:rsidR="00997199" w:rsidRPr="00934517" w:rsidRDefault="00997199" w:rsidP="009D2DFE">
            <w:pPr>
              <w:pStyle w:val="Standard"/>
              <w:rPr>
                <w:color w:val="000000"/>
                <w:sz w:val="20"/>
                <w:szCs w:val="20"/>
              </w:rPr>
            </w:pPr>
          </w:p>
          <w:p w:rsidR="00997199" w:rsidRPr="00934517" w:rsidRDefault="00997199" w:rsidP="009D2DFE">
            <w:pPr>
              <w:pStyle w:val="Standard"/>
              <w:rPr>
                <w:b/>
                <w:bCs/>
                <w:color w:val="000000"/>
                <w:sz w:val="20"/>
                <w:szCs w:val="20"/>
              </w:rPr>
            </w:pPr>
            <w:r w:rsidRPr="00934517">
              <w:rPr>
                <w:b/>
                <w:bCs/>
                <w:color w:val="000000"/>
                <w:sz w:val="20"/>
                <w:szCs w:val="20"/>
              </w:rPr>
              <w:t>Иные показатели:</w:t>
            </w:r>
          </w:p>
          <w:p w:rsidR="00997199" w:rsidRPr="00934517" w:rsidRDefault="00997199" w:rsidP="009D2DFE">
            <w:pPr>
              <w:pStyle w:val="Standard"/>
              <w:tabs>
                <w:tab w:val="left" w:pos="9781"/>
              </w:tabs>
              <w:rPr>
                <w:rFonts w:eastAsia="Calibri"/>
                <w:color w:val="000000"/>
                <w:sz w:val="20"/>
                <w:szCs w:val="20"/>
              </w:rPr>
            </w:pPr>
            <w:r w:rsidRPr="00934517">
              <w:rPr>
                <w:rFonts w:eastAsia="Calibri"/>
                <w:color w:val="000000"/>
                <w:sz w:val="20"/>
                <w:szCs w:val="20"/>
              </w:rPr>
              <w:t>1.Размещение автостоянок всех видов в границах земельного участка данного объекта.</w:t>
            </w:r>
          </w:p>
          <w:p w:rsidR="00997199" w:rsidRPr="00934517" w:rsidRDefault="00997199" w:rsidP="009D2DFE">
            <w:pPr>
              <w:tabs>
                <w:tab w:val="left" w:pos="9781"/>
              </w:tabs>
              <w:suppressAutoHyphens/>
              <w:snapToGrid w:val="0"/>
              <w:jc w:val="both"/>
              <w:rPr>
                <w:rFonts w:eastAsia="Calibri"/>
                <w:color w:val="000000"/>
                <w:sz w:val="20"/>
                <w:szCs w:val="20"/>
              </w:rPr>
            </w:pPr>
            <w:r w:rsidRPr="00934517">
              <w:rPr>
                <w:rFonts w:eastAsia="Calibri"/>
                <w:color w:val="000000"/>
                <w:sz w:val="20"/>
                <w:szCs w:val="20"/>
              </w:rPr>
              <w:t>2.Обязательное ограждение земельного участка.</w:t>
            </w:r>
          </w:p>
        </w:tc>
      </w:tr>
    </w:tbl>
    <w:p w:rsidR="00B5342E" w:rsidRDefault="00B5342E" w:rsidP="009D2DFE">
      <w:pPr>
        <w:shd w:val="clear" w:color="auto" w:fill="FFFFFF"/>
        <w:tabs>
          <w:tab w:val="left" w:pos="9638"/>
          <w:tab w:val="left" w:pos="9781"/>
        </w:tabs>
        <w:suppressAutoHyphens/>
        <w:ind w:firstLine="360"/>
        <w:jc w:val="both"/>
      </w:pPr>
    </w:p>
    <w:p w:rsidR="00B5342E" w:rsidRPr="00B94F47" w:rsidRDefault="00B5342E" w:rsidP="009D2DFE">
      <w:pPr>
        <w:shd w:val="clear" w:color="auto" w:fill="FFFFFF"/>
        <w:tabs>
          <w:tab w:val="left" w:pos="9638"/>
          <w:tab w:val="left" w:pos="9781"/>
        </w:tabs>
        <w:suppressAutoHyphens/>
        <w:ind w:firstLine="360"/>
        <w:jc w:val="both"/>
        <w:rPr>
          <w:b/>
        </w:rPr>
      </w:pPr>
      <w:r>
        <w:rPr>
          <w:b/>
          <w:bCs/>
          <w:color w:val="000000"/>
          <w:spacing w:val="-1"/>
        </w:rPr>
        <w:t xml:space="preserve">Условно разрешенные виды использования земельных участков и объектов </w:t>
      </w:r>
      <w:r w:rsidRPr="00B94F47">
        <w:rPr>
          <w:b/>
          <w:bCs/>
          <w:color w:val="000000"/>
          <w:spacing w:val="-1"/>
        </w:rPr>
        <w:t>капи</w:t>
      </w:r>
      <w:r w:rsidRPr="00B94F47">
        <w:rPr>
          <w:b/>
        </w:rPr>
        <w:t>тального строительства:</w:t>
      </w:r>
    </w:p>
    <w:p w:rsidR="00B5342E" w:rsidRDefault="00B5342E" w:rsidP="009D2DFE">
      <w:pPr>
        <w:shd w:val="clear" w:color="auto" w:fill="FFFFFF"/>
        <w:tabs>
          <w:tab w:val="left" w:pos="9638"/>
          <w:tab w:val="left" w:pos="9781"/>
        </w:tabs>
        <w:suppressAutoHyphens/>
        <w:ind w:firstLine="360"/>
        <w:jc w:val="both"/>
      </w:pPr>
    </w:p>
    <w:tbl>
      <w:tblPr>
        <w:tblW w:w="9977" w:type="dxa"/>
        <w:tblInd w:w="-230" w:type="dxa"/>
        <w:tblLayout w:type="fixed"/>
        <w:tblLook w:val="04A0" w:firstRow="1" w:lastRow="0" w:firstColumn="1" w:lastColumn="0" w:noHBand="0" w:noVBand="1"/>
      </w:tblPr>
      <w:tblGrid>
        <w:gridCol w:w="2039"/>
        <w:gridCol w:w="2410"/>
        <w:gridCol w:w="5528"/>
      </w:tblGrid>
      <w:tr w:rsidR="00360FDB" w:rsidRPr="00C74F9E" w:rsidTr="007963E4">
        <w:trPr>
          <w:trHeight w:val="655"/>
          <w:tblHeader/>
        </w:trPr>
        <w:tc>
          <w:tcPr>
            <w:tcW w:w="2039" w:type="dxa"/>
            <w:tcBorders>
              <w:top w:val="single" w:sz="4" w:space="0" w:color="000000"/>
              <w:left w:val="single" w:sz="4" w:space="0" w:color="000000"/>
              <w:bottom w:val="single" w:sz="4" w:space="0" w:color="000000"/>
              <w:right w:val="nil"/>
            </w:tcBorders>
            <w:shd w:val="clear" w:color="auto" w:fill="D9D9D9"/>
          </w:tcPr>
          <w:p w:rsidR="00360FDB" w:rsidRPr="00C74F9E" w:rsidRDefault="00360FD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2410" w:type="dxa"/>
            <w:tcBorders>
              <w:top w:val="single" w:sz="4" w:space="0" w:color="000000"/>
              <w:left w:val="single" w:sz="4" w:space="0" w:color="000000"/>
              <w:bottom w:val="single" w:sz="4" w:space="0" w:color="000000"/>
              <w:right w:val="nil"/>
            </w:tcBorders>
            <w:shd w:val="clear" w:color="auto" w:fill="D9D9D9"/>
            <w:vAlign w:val="center"/>
            <w:hideMark/>
          </w:tcPr>
          <w:p w:rsidR="00360FDB" w:rsidRPr="00C74F9E" w:rsidRDefault="00360FD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0FDB" w:rsidRPr="00C74F9E" w:rsidRDefault="00360FDB"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360FDB" w:rsidRPr="00C74F9E" w:rsidTr="007963E4">
        <w:trPr>
          <w:cantSplit/>
        </w:trPr>
        <w:tc>
          <w:tcPr>
            <w:tcW w:w="2039" w:type="dxa"/>
            <w:tcBorders>
              <w:top w:val="single" w:sz="4" w:space="0" w:color="000000"/>
              <w:left w:val="single" w:sz="4" w:space="0" w:color="000000"/>
              <w:bottom w:val="single" w:sz="4" w:space="0" w:color="000000"/>
              <w:right w:val="nil"/>
            </w:tcBorders>
          </w:tcPr>
          <w:p w:rsidR="00360FDB" w:rsidRPr="00C74F9E" w:rsidRDefault="00F14B45" w:rsidP="009D2DFE">
            <w:pPr>
              <w:tabs>
                <w:tab w:val="left" w:pos="1368"/>
                <w:tab w:val="left" w:pos="9781"/>
              </w:tabs>
              <w:suppressAutoHyphens/>
              <w:snapToGrid w:val="0"/>
              <w:jc w:val="both"/>
              <w:rPr>
                <w:rFonts w:eastAsia="Calibri"/>
                <w:color w:val="000000"/>
                <w:spacing w:val="-1"/>
                <w:sz w:val="20"/>
                <w:szCs w:val="20"/>
              </w:rPr>
            </w:pPr>
            <w:r w:rsidRPr="00C74F9E">
              <w:rPr>
                <w:rFonts w:eastAsia="Calibri"/>
                <w:color w:val="000000"/>
                <w:spacing w:val="-1"/>
                <w:sz w:val="20"/>
                <w:szCs w:val="20"/>
              </w:rPr>
              <w:t>Магазины</w:t>
            </w:r>
          </w:p>
          <w:p w:rsidR="00F14B45" w:rsidRPr="00C74F9E" w:rsidRDefault="00F14B45" w:rsidP="009D2DFE">
            <w:pPr>
              <w:tabs>
                <w:tab w:val="left" w:pos="1368"/>
                <w:tab w:val="left" w:pos="9781"/>
              </w:tabs>
              <w:suppressAutoHyphens/>
              <w:snapToGrid w:val="0"/>
              <w:jc w:val="both"/>
              <w:rPr>
                <w:rFonts w:eastAsia="Calibri"/>
                <w:color w:val="000000"/>
                <w:spacing w:val="-1"/>
                <w:sz w:val="20"/>
                <w:szCs w:val="20"/>
              </w:rPr>
            </w:pPr>
            <w:r w:rsidRPr="00C74F9E">
              <w:rPr>
                <w:rFonts w:eastAsia="Calibri"/>
                <w:color w:val="000000"/>
                <w:spacing w:val="-1"/>
                <w:sz w:val="20"/>
                <w:szCs w:val="20"/>
              </w:rPr>
              <w:t>(код 4.4)</w:t>
            </w:r>
          </w:p>
        </w:tc>
        <w:tc>
          <w:tcPr>
            <w:tcW w:w="2410" w:type="dxa"/>
            <w:tcBorders>
              <w:top w:val="single" w:sz="4" w:space="0" w:color="000000"/>
              <w:left w:val="single" w:sz="4" w:space="0" w:color="000000"/>
              <w:bottom w:val="single" w:sz="4" w:space="0" w:color="000000"/>
              <w:right w:val="nil"/>
            </w:tcBorders>
          </w:tcPr>
          <w:p w:rsidR="00360FDB" w:rsidRPr="00C74F9E" w:rsidRDefault="00360FDB" w:rsidP="009D2DFE">
            <w:pPr>
              <w:tabs>
                <w:tab w:val="left" w:pos="1368"/>
                <w:tab w:val="left" w:pos="9781"/>
              </w:tabs>
              <w:suppressAutoHyphens/>
              <w:snapToGrid w:val="0"/>
              <w:jc w:val="both"/>
              <w:rPr>
                <w:rFonts w:eastAsia="Calibri"/>
                <w:color w:val="000000"/>
                <w:spacing w:val="-1"/>
                <w:sz w:val="20"/>
                <w:szCs w:val="20"/>
              </w:rPr>
            </w:pPr>
            <w:r w:rsidRPr="00C74F9E">
              <w:rPr>
                <w:rFonts w:eastAsia="Calibri"/>
                <w:color w:val="000000"/>
                <w:spacing w:val="-1"/>
                <w:sz w:val="20"/>
                <w:szCs w:val="20"/>
              </w:rPr>
              <w:t>Магазины,</w:t>
            </w:r>
          </w:p>
          <w:p w:rsidR="00360FDB" w:rsidRPr="00C74F9E" w:rsidRDefault="00CA50A2" w:rsidP="009D2DFE">
            <w:pPr>
              <w:tabs>
                <w:tab w:val="left" w:pos="1368"/>
                <w:tab w:val="left" w:pos="9781"/>
              </w:tabs>
              <w:suppressAutoHyphens/>
              <w:snapToGrid w:val="0"/>
              <w:jc w:val="both"/>
              <w:rPr>
                <w:rFonts w:eastAsia="Calibri"/>
                <w:color w:val="000000"/>
                <w:spacing w:val="-1"/>
                <w:sz w:val="20"/>
                <w:szCs w:val="20"/>
              </w:rPr>
            </w:pPr>
            <w:r>
              <w:rPr>
                <w:rFonts w:eastAsia="Calibri"/>
                <w:color w:val="000000"/>
                <w:spacing w:val="-1"/>
                <w:sz w:val="20"/>
                <w:szCs w:val="20"/>
              </w:rPr>
              <w:t>торговые центры</w:t>
            </w:r>
          </w:p>
          <w:p w:rsidR="00360FDB" w:rsidRPr="00C74F9E" w:rsidRDefault="00360FDB" w:rsidP="009D2DFE">
            <w:pPr>
              <w:tabs>
                <w:tab w:val="left" w:pos="1368"/>
                <w:tab w:val="left" w:pos="9781"/>
              </w:tabs>
              <w:suppressAutoHyphens/>
              <w:jc w:val="right"/>
              <w:rPr>
                <w:rFonts w:eastAsia="Calibri"/>
                <w:color w:val="000000"/>
                <w:spacing w:val="-1"/>
                <w:sz w:val="20"/>
                <w:szCs w:val="20"/>
              </w:rPr>
            </w:pPr>
          </w:p>
          <w:p w:rsidR="00360FDB" w:rsidRPr="00C74F9E" w:rsidRDefault="00360FDB" w:rsidP="009D2DFE">
            <w:pPr>
              <w:tabs>
                <w:tab w:val="left" w:pos="1368"/>
                <w:tab w:val="left" w:pos="9781"/>
              </w:tabs>
              <w:suppressAutoHyphens/>
              <w:jc w:val="right"/>
              <w:rPr>
                <w:rFonts w:eastAsia="Calibri"/>
                <w:color w:val="000000"/>
                <w:spacing w:val="-1"/>
                <w:sz w:val="20"/>
                <w:szCs w:val="20"/>
              </w:rPr>
            </w:pPr>
          </w:p>
        </w:tc>
        <w:tc>
          <w:tcPr>
            <w:tcW w:w="5528" w:type="dxa"/>
            <w:tcBorders>
              <w:top w:val="single" w:sz="4" w:space="0" w:color="000000"/>
              <w:left w:val="single" w:sz="4" w:space="0" w:color="000000"/>
              <w:bottom w:val="single" w:sz="4" w:space="0" w:color="000000"/>
              <w:right w:val="single" w:sz="4" w:space="0" w:color="000000"/>
            </w:tcBorders>
          </w:tcPr>
          <w:p w:rsidR="00360FDB" w:rsidRPr="00C74F9E" w:rsidRDefault="00360FDB" w:rsidP="009D2DFE">
            <w:pPr>
              <w:pStyle w:val="Standard"/>
              <w:tabs>
                <w:tab w:val="left" w:pos="9638"/>
                <w:tab w:val="left" w:pos="9781"/>
              </w:tabs>
              <w:snapToGrid w:val="0"/>
              <w:jc w:val="both"/>
              <w:rPr>
                <w:rFonts w:eastAsia="Calibri"/>
                <w:b/>
                <w:bCs/>
                <w:color w:val="000000"/>
                <w:sz w:val="20"/>
                <w:szCs w:val="20"/>
              </w:rPr>
            </w:pPr>
            <w:r w:rsidRPr="00C74F9E">
              <w:rPr>
                <w:rFonts w:eastAsia="Calibri"/>
                <w:b/>
                <w:bCs/>
                <w:color w:val="000000"/>
                <w:sz w:val="20"/>
                <w:szCs w:val="20"/>
              </w:rPr>
              <w:t>1)Предельные  размеры земельных участков, в том числе их площадь:</w:t>
            </w:r>
          </w:p>
          <w:p w:rsidR="00360FDB" w:rsidRPr="00C74F9E" w:rsidRDefault="00360FDB" w:rsidP="009D2DFE">
            <w:pPr>
              <w:numPr>
                <w:ilvl w:val="0"/>
                <w:numId w:val="37"/>
              </w:numPr>
              <w:tabs>
                <w:tab w:val="left" w:pos="9781"/>
              </w:tabs>
              <w:suppressAutoHyphens/>
              <w:jc w:val="both"/>
              <w:rPr>
                <w:rFonts w:eastAsia="Calibri"/>
                <w:sz w:val="20"/>
                <w:szCs w:val="20"/>
              </w:rPr>
            </w:pPr>
            <w:r w:rsidRPr="00C74F9E">
              <w:rPr>
                <w:rFonts w:eastAsia="Calibri"/>
                <w:sz w:val="20"/>
                <w:szCs w:val="20"/>
              </w:rPr>
              <w:t>минимальная площадь земельного участка - 0,05 га,</w:t>
            </w:r>
          </w:p>
          <w:p w:rsidR="00360FDB" w:rsidRPr="00C74F9E" w:rsidRDefault="00360FDB" w:rsidP="009D2DFE">
            <w:pPr>
              <w:numPr>
                <w:ilvl w:val="0"/>
                <w:numId w:val="37"/>
              </w:numPr>
              <w:tabs>
                <w:tab w:val="left" w:pos="9781"/>
              </w:tabs>
              <w:suppressAutoHyphens/>
              <w:jc w:val="both"/>
              <w:rPr>
                <w:rFonts w:eastAsia="Calibri"/>
                <w:sz w:val="20"/>
                <w:szCs w:val="20"/>
              </w:rPr>
            </w:pPr>
            <w:r w:rsidRPr="00C74F9E">
              <w:rPr>
                <w:rFonts w:eastAsia="Calibri"/>
                <w:sz w:val="20"/>
                <w:szCs w:val="20"/>
              </w:rPr>
              <w:t>максимальная площадь земельного участка — 0,3 га.</w:t>
            </w:r>
          </w:p>
          <w:p w:rsidR="00360FDB" w:rsidRPr="00C74F9E" w:rsidRDefault="00360FDB" w:rsidP="009D2DFE">
            <w:pPr>
              <w:numPr>
                <w:ilvl w:val="0"/>
                <w:numId w:val="37"/>
              </w:numPr>
              <w:tabs>
                <w:tab w:val="left" w:pos="9781"/>
              </w:tabs>
              <w:suppressAutoHyphens/>
              <w:jc w:val="both"/>
              <w:rPr>
                <w:rFonts w:eastAsia="Calibri"/>
                <w:color w:val="000000"/>
                <w:sz w:val="20"/>
                <w:szCs w:val="20"/>
              </w:rPr>
            </w:pPr>
            <w:r w:rsidRPr="00C74F9E">
              <w:rPr>
                <w:rFonts w:eastAsia="Calibri"/>
                <w:sz w:val="20"/>
                <w:szCs w:val="20"/>
              </w:rPr>
              <w:t>м</w:t>
            </w:r>
            <w:r w:rsidRPr="00C74F9E">
              <w:rPr>
                <w:rFonts w:eastAsia="Calibri"/>
                <w:color w:val="000000"/>
                <w:sz w:val="20"/>
                <w:szCs w:val="20"/>
              </w:rPr>
              <w:t>инимальные размеры земельного участка 15м.</w:t>
            </w:r>
          </w:p>
          <w:p w:rsidR="00360FDB" w:rsidRPr="00C74F9E" w:rsidRDefault="00360FDB" w:rsidP="009D2DFE">
            <w:pPr>
              <w:tabs>
                <w:tab w:val="left" w:pos="9781"/>
              </w:tabs>
              <w:autoSpaceDE w:val="0"/>
              <w:rPr>
                <w:b/>
                <w:bCs/>
                <w:color w:val="000000"/>
                <w:sz w:val="20"/>
                <w:szCs w:val="20"/>
              </w:rPr>
            </w:pPr>
            <w:r w:rsidRPr="00C74F9E">
              <w:rPr>
                <w:b/>
                <w:bCs/>
                <w:color w:val="000000"/>
                <w:sz w:val="20"/>
                <w:szCs w:val="20"/>
              </w:rPr>
              <w:t>2)Максимальный процент застройки в границах земельного участка – 60 %.</w:t>
            </w:r>
          </w:p>
          <w:p w:rsidR="00360FDB" w:rsidRPr="00C74F9E" w:rsidRDefault="00360FDB" w:rsidP="009D2DFE">
            <w:pPr>
              <w:tabs>
                <w:tab w:val="left" w:pos="9781"/>
              </w:tabs>
              <w:suppressAutoHyphens/>
              <w:autoSpaceDE w:val="0"/>
              <w:snapToGrid w:val="0"/>
              <w:jc w:val="both"/>
              <w:rPr>
                <w:rFonts w:eastAsia="Calibri"/>
                <w:b/>
                <w:bCs/>
                <w:color w:val="000000"/>
                <w:sz w:val="20"/>
                <w:szCs w:val="20"/>
              </w:rPr>
            </w:pPr>
            <w:r w:rsidRPr="00C74F9E">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границы земельного участка - 3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красной линии улиц - 5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красной линии односторонних проездов - 3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60FDB" w:rsidRPr="00C74F9E" w:rsidRDefault="00360FDB" w:rsidP="009D2DFE">
            <w:pPr>
              <w:pStyle w:val="Standard"/>
              <w:tabs>
                <w:tab w:val="left" w:pos="9781"/>
              </w:tabs>
              <w:jc w:val="both"/>
              <w:rPr>
                <w:rFonts w:eastAsia="Calibri"/>
                <w:b/>
                <w:bCs/>
                <w:color w:val="000000"/>
                <w:sz w:val="20"/>
                <w:szCs w:val="20"/>
              </w:rPr>
            </w:pPr>
            <w:r w:rsidRPr="00C74F9E">
              <w:rPr>
                <w:rFonts w:eastAsia="Calibri"/>
                <w:b/>
                <w:bCs/>
                <w:color w:val="000000"/>
                <w:sz w:val="20"/>
                <w:szCs w:val="20"/>
              </w:rPr>
              <w:t>4)Предельное количество этажей или предельная высота зданий, строений, сооружений:</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xml:space="preserve">предельное количество этажей - 2 </w:t>
            </w:r>
            <w:proofErr w:type="spellStart"/>
            <w:r w:rsidRPr="00C74F9E">
              <w:rPr>
                <w:rFonts w:eastAsia="Calibri"/>
                <w:sz w:val="20"/>
                <w:szCs w:val="20"/>
              </w:rPr>
              <w:t>эт</w:t>
            </w:r>
            <w:proofErr w:type="spellEnd"/>
            <w:r w:rsidRPr="00C74F9E">
              <w:rPr>
                <w:rFonts w:eastAsia="Calibri"/>
                <w:sz w:val="20"/>
                <w:szCs w:val="20"/>
              </w:rPr>
              <w:t>.</w:t>
            </w:r>
          </w:p>
          <w:p w:rsidR="00360FDB" w:rsidRPr="00C74F9E" w:rsidRDefault="00360FDB" w:rsidP="009D2DFE">
            <w:pPr>
              <w:tabs>
                <w:tab w:val="left" w:pos="9781"/>
              </w:tabs>
              <w:suppressAutoHyphens/>
              <w:jc w:val="both"/>
              <w:rPr>
                <w:sz w:val="20"/>
                <w:szCs w:val="20"/>
              </w:rPr>
            </w:pPr>
          </w:p>
          <w:p w:rsidR="00360FDB" w:rsidRPr="00C74F9E" w:rsidRDefault="00360FDB" w:rsidP="009D2DFE">
            <w:pPr>
              <w:tabs>
                <w:tab w:val="left" w:pos="9781"/>
              </w:tabs>
              <w:suppressAutoHyphens/>
              <w:jc w:val="both"/>
              <w:rPr>
                <w:rFonts w:eastAsia="Calibri"/>
                <w:b/>
                <w:bCs/>
                <w:sz w:val="20"/>
                <w:szCs w:val="20"/>
              </w:rPr>
            </w:pPr>
            <w:r w:rsidRPr="00C74F9E">
              <w:rPr>
                <w:rFonts w:eastAsia="Calibri"/>
                <w:b/>
                <w:bCs/>
                <w:sz w:val="20"/>
                <w:szCs w:val="20"/>
              </w:rPr>
              <w:t>Иные показатели:</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2. Обязательное ограждение земельного участка.</w:t>
            </w:r>
          </w:p>
          <w:p w:rsidR="00360FDB" w:rsidRPr="00C74F9E" w:rsidRDefault="00360FDB" w:rsidP="009D2DFE">
            <w:pPr>
              <w:tabs>
                <w:tab w:val="left" w:pos="9638"/>
                <w:tab w:val="left" w:pos="9781"/>
              </w:tabs>
              <w:ind w:right="-82"/>
              <w:jc w:val="both"/>
              <w:rPr>
                <w:sz w:val="20"/>
                <w:szCs w:val="20"/>
              </w:rPr>
            </w:pPr>
            <w:r w:rsidRPr="00C74F9E">
              <w:rPr>
                <w:sz w:val="20"/>
                <w:szCs w:val="20"/>
              </w:rPr>
              <w:t>3.При соблюдении ориентировочных санитарно-защитных зон V класса опасности до нормируемых объектов.</w:t>
            </w:r>
          </w:p>
          <w:p w:rsidR="00360FDB" w:rsidRPr="00C74F9E" w:rsidRDefault="00360FDB" w:rsidP="009D2DFE">
            <w:pPr>
              <w:tabs>
                <w:tab w:val="left" w:pos="9638"/>
                <w:tab w:val="left" w:pos="9781"/>
              </w:tabs>
              <w:ind w:right="-82" w:firstLine="195"/>
              <w:jc w:val="both"/>
              <w:rPr>
                <w:b/>
                <w:bCs/>
                <w:sz w:val="20"/>
                <w:szCs w:val="20"/>
                <w:u w:val="single"/>
              </w:rPr>
            </w:pPr>
            <w:r w:rsidRPr="00C74F9E">
              <w:rPr>
                <w:b/>
                <w:bCs/>
                <w:sz w:val="20"/>
                <w:szCs w:val="20"/>
                <w:u w:val="single"/>
              </w:rPr>
              <w:t>Автозаправочные станции - не более 3-х ТРК.</w:t>
            </w:r>
          </w:p>
          <w:p w:rsidR="00360FDB" w:rsidRPr="00C74F9E" w:rsidRDefault="00360FDB" w:rsidP="009D2DFE">
            <w:pPr>
              <w:tabs>
                <w:tab w:val="left" w:pos="9638"/>
                <w:tab w:val="left" w:pos="9781"/>
              </w:tabs>
              <w:ind w:right="-82"/>
              <w:jc w:val="both"/>
              <w:rPr>
                <w:rFonts w:eastAsia="Calibri"/>
                <w:color w:val="000000"/>
                <w:spacing w:val="-1"/>
                <w:sz w:val="20"/>
                <w:szCs w:val="20"/>
              </w:rPr>
            </w:pPr>
            <w:r w:rsidRPr="00C74F9E">
              <w:rPr>
                <w:rFonts w:eastAsia="Calibri"/>
                <w:color w:val="000000"/>
                <w:spacing w:val="-1"/>
                <w:sz w:val="20"/>
                <w:szCs w:val="20"/>
              </w:rPr>
              <w:t>1.Торговая площадь не более 600 кв. м.</w:t>
            </w:r>
          </w:p>
        </w:tc>
      </w:tr>
      <w:tr w:rsidR="00360FDB" w:rsidRPr="00C74F9E" w:rsidTr="007963E4">
        <w:trPr>
          <w:cantSplit/>
        </w:trPr>
        <w:tc>
          <w:tcPr>
            <w:tcW w:w="2039" w:type="dxa"/>
            <w:tcBorders>
              <w:top w:val="single" w:sz="4" w:space="0" w:color="000000"/>
              <w:left w:val="single" w:sz="4" w:space="0" w:color="000000"/>
              <w:bottom w:val="single" w:sz="4" w:space="0" w:color="000000"/>
              <w:right w:val="nil"/>
            </w:tcBorders>
          </w:tcPr>
          <w:p w:rsidR="00360FDB" w:rsidRPr="00C74F9E" w:rsidRDefault="00452D9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C74F9E">
              <w:rPr>
                <w:rFonts w:eastAsia="Calibri"/>
                <w:color w:val="000000"/>
                <w:spacing w:val="-2"/>
                <w:sz w:val="20"/>
                <w:szCs w:val="20"/>
              </w:rPr>
              <w:lastRenderedPageBreak/>
              <w:t>Бытовое   обслуживание</w:t>
            </w:r>
          </w:p>
          <w:p w:rsidR="00452D91" w:rsidRPr="00C74F9E" w:rsidRDefault="00452D9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C74F9E">
              <w:rPr>
                <w:rFonts w:eastAsia="Calibri"/>
                <w:color w:val="000000"/>
                <w:spacing w:val="-2"/>
                <w:sz w:val="20"/>
                <w:szCs w:val="20"/>
              </w:rPr>
              <w:t>(код 3.3)</w:t>
            </w:r>
          </w:p>
        </w:tc>
        <w:tc>
          <w:tcPr>
            <w:tcW w:w="2410" w:type="dxa"/>
            <w:tcBorders>
              <w:top w:val="single" w:sz="4" w:space="0" w:color="000000"/>
              <w:left w:val="single" w:sz="4" w:space="0" w:color="000000"/>
              <w:bottom w:val="single" w:sz="4" w:space="0" w:color="000000"/>
              <w:right w:val="nil"/>
            </w:tcBorders>
            <w:hideMark/>
          </w:tcPr>
          <w:p w:rsidR="00360FDB" w:rsidRPr="00C74F9E" w:rsidRDefault="00452D9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C74F9E">
              <w:rPr>
                <w:rFonts w:eastAsia="Calibri"/>
                <w:color w:val="000000"/>
                <w:spacing w:val="-2"/>
                <w:sz w:val="20"/>
                <w:szCs w:val="20"/>
              </w:rPr>
              <w:t>Прачечные; мастерские мелкого ремонта;</w:t>
            </w:r>
          </w:p>
          <w:p w:rsidR="00452D91" w:rsidRPr="00C74F9E" w:rsidRDefault="00452D9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C74F9E">
              <w:rPr>
                <w:rFonts w:eastAsia="Calibri"/>
                <w:color w:val="000000"/>
                <w:spacing w:val="-2"/>
                <w:sz w:val="20"/>
                <w:szCs w:val="20"/>
              </w:rPr>
              <w:t>Ателье;</w:t>
            </w:r>
          </w:p>
          <w:p w:rsidR="00452D91" w:rsidRPr="00C74F9E" w:rsidRDefault="00452D9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C74F9E">
              <w:rPr>
                <w:rFonts w:eastAsia="Calibri"/>
                <w:color w:val="000000"/>
                <w:spacing w:val="-2"/>
                <w:sz w:val="20"/>
                <w:szCs w:val="20"/>
              </w:rPr>
              <w:t>Бани;</w:t>
            </w:r>
          </w:p>
          <w:p w:rsidR="00452D91" w:rsidRPr="00C74F9E" w:rsidRDefault="00452D9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C74F9E">
              <w:rPr>
                <w:rFonts w:eastAsia="Calibri"/>
                <w:color w:val="000000"/>
                <w:spacing w:val="-2"/>
                <w:sz w:val="20"/>
                <w:szCs w:val="20"/>
              </w:rPr>
              <w:t>Парикмахерские;</w:t>
            </w:r>
          </w:p>
          <w:p w:rsidR="00452D91" w:rsidRPr="00C74F9E" w:rsidRDefault="00452D9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C74F9E">
              <w:rPr>
                <w:rFonts w:eastAsia="Calibri"/>
                <w:color w:val="000000"/>
                <w:spacing w:val="-2"/>
                <w:sz w:val="20"/>
                <w:szCs w:val="20"/>
              </w:rPr>
              <w:t>Химчистки;</w:t>
            </w:r>
          </w:p>
          <w:p w:rsidR="00452D91" w:rsidRPr="00C74F9E" w:rsidRDefault="00452D91" w:rsidP="009D2DFE">
            <w:pPr>
              <w:shd w:val="clear" w:color="auto" w:fill="FFFFFF"/>
              <w:tabs>
                <w:tab w:val="left" w:pos="1311"/>
                <w:tab w:val="left" w:pos="9638"/>
                <w:tab w:val="left" w:pos="9781"/>
              </w:tabs>
              <w:suppressAutoHyphens/>
              <w:snapToGrid w:val="0"/>
              <w:jc w:val="both"/>
              <w:rPr>
                <w:rFonts w:eastAsia="Calibri"/>
                <w:color w:val="000000"/>
                <w:spacing w:val="-2"/>
                <w:sz w:val="20"/>
                <w:szCs w:val="20"/>
              </w:rPr>
            </w:pPr>
            <w:r w:rsidRPr="00C74F9E">
              <w:rPr>
                <w:rFonts w:eastAsia="Calibri"/>
                <w:color w:val="000000"/>
                <w:spacing w:val="-2"/>
                <w:sz w:val="20"/>
                <w:szCs w:val="20"/>
              </w:rPr>
              <w:t>похоронные бюро</w:t>
            </w:r>
          </w:p>
        </w:tc>
        <w:tc>
          <w:tcPr>
            <w:tcW w:w="5528" w:type="dxa"/>
            <w:tcBorders>
              <w:top w:val="single" w:sz="4" w:space="0" w:color="000000"/>
              <w:left w:val="single" w:sz="4" w:space="0" w:color="000000"/>
              <w:bottom w:val="single" w:sz="4" w:space="0" w:color="000000"/>
              <w:right w:val="single" w:sz="4" w:space="0" w:color="000000"/>
            </w:tcBorders>
          </w:tcPr>
          <w:p w:rsidR="00360FDB" w:rsidRPr="00C74F9E" w:rsidRDefault="00360FDB" w:rsidP="009D2DFE">
            <w:pPr>
              <w:pStyle w:val="Standard"/>
              <w:tabs>
                <w:tab w:val="left" w:pos="9638"/>
                <w:tab w:val="left" w:pos="9781"/>
              </w:tabs>
              <w:snapToGrid w:val="0"/>
              <w:jc w:val="both"/>
              <w:rPr>
                <w:rFonts w:eastAsia="Calibri"/>
                <w:b/>
                <w:bCs/>
                <w:color w:val="000000"/>
                <w:sz w:val="20"/>
                <w:szCs w:val="20"/>
              </w:rPr>
            </w:pPr>
            <w:r w:rsidRPr="00C74F9E">
              <w:rPr>
                <w:rFonts w:eastAsia="Calibri"/>
                <w:b/>
                <w:bCs/>
                <w:color w:val="000000"/>
                <w:sz w:val="20"/>
                <w:szCs w:val="20"/>
              </w:rPr>
              <w:t>1)Предельные  размеры земельных участков, в том числе их площадь:</w:t>
            </w:r>
          </w:p>
          <w:p w:rsidR="00360FDB" w:rsidRPr="00C74F9E" w:rsidRDefault="00360FDB" w:rsidP="009D2DFE">
            <w:pPr>
              <w:numPr>
                <w:ilvl w:val="0"/>
                <w:numId w:val="37"/>
              </w:numPr>
              <w:tabs>
                <w:tab w:val="left" w:pos="9781"/>
              </w:tabs>
              <w:suppressAutoHyphens/>
              <w:jc w:val="both"/>
              <w:rPr>
                <w:rFonts w:eastAsia="Calibri"/>
                <w:sz w:val="20"/>
                <w:szCs w:val="20"/>
              </w:rPr>
            </w:pPr>
            <w:r w:rsidRPr="00C74F9E">
              <w:rPr>
                <w:rFonts w:eastAsia="Calibri"/>
                <w:sz w:val="20"/>
                <w:szCs w:val="20"/>
              </w:rPr>
              <w:t>минимальная площадь земельного участка - 0,05 га,</w:t>
            </w:r>
          </w:p>
          <w:p w:rsidR="00360FDB" w:rsidRPr="00C74F9E" w:rsidRDefault="00360FDB" w:rsidP="009D2DFE">
            <w:pPr>
              <w:numPr>
                <w:ilvl w:val="0"/>
                <w:numId w:val="37"/>
              </w:numPr>
              <w:tabs>
                <w:tab w:val="left" w:pos="9781"/>
              </w:tabs>
              <w:suppressAutoHyphens/>
              <w:jc w:val="both"/>
              <w:rPr>
                <w:rFonts w:eastAsia="Calibri"/>
                <w:sz w:val="20"/>
                <w:szCs w:val="20"/>
              </w:rPr>
            </w:pPr>
            <w:r w:rsidRPr="00C74F9E">
              <w:rPr>
                <w:rFonts w:eastAsia="Calibri"/>
                <w:sz w:val="20"/>
                <w:szCs w:val="20"/>
              </w:rPr>
              <w:t>максимальная площадь земельного участка — 0,3 га.</w:t>
            </w:r>
          </w:p>
          <w:p w:rsidR="00360FDB" w:rsidRPr="00C74F9E" w:rsidRDefault="00360FDB" w:rsidP="009D2DFE">
            <w:pPr>
              <w:numPr>
                <w:ilvl w:val="0"/>
                <w:numId w:val="37"/>
              </w:numPr>
              <w:tabs>
                <w:tab w:val="left" w:pos="9781"/>
              </w:tabs>
              <w:suppressAutoHyphens/>
              <w:jc w:val="both"/>
              <w:rPr>
                <w:rFonts w:eastAsia="Calibri"/>
                <w:color w:val="000000"/>
                <w:sz w:val="20"/>
                <w:szCs w:val="20"/>
              </w:rPr>
            </w:pPr>
            <w:r w:rsidRPr="00C74F9E">
              <w:rPr>
                <w:rFonts w:eastAsia="Calibri"/>
                <w:sz w:val="20"/>
                <w:szCs w:val="20"/>
              </w:rPr>
              <w:t>м</w:t>
            </w:r>
            <w:r w:rsidRPr="00C74F9E">
              <w:rPr>
                <w:rFonts w:eastAsia="Calibri"/>
                <w:color w:val="000000"/>
                <w:sz w:val="20"/>
                <w:szCs w:val="20"/>
              </w:rPr>
              <w:t>инимальные размеры земельного участка 15м.</w:t>
            </w:r>
          </w:p>
          <w:p w:rsidR="00360FDB" w:rsidRPr="00C74F9E" w:rsidRDefault="00360FDB" w:rsidP="009D2DFE">
            <w:pPr>
              <w:tabs>
                <w:tab w:val="left" w:pos="9781"/>
              </w:tabs>
              <w:autoSpaceDE w:val="0"/>
              <w:rPr>
                <w:b/>
                <w:bCs/>
                <w:color w:val="000000"/>
                <w:sz w:val="20"/>
                <w:szCs w:val="20"/>
              </w:rPr>
            </w:pPr>
            <w:r w:rsidRPr="00C74F9E">
              <w:rPr>
                <w:b/>
                <w:bCs/>
                <w:color w:val="000000"/>
                <w:sz w:val="20"/>
                <w:szCs w:val="20"/>
              </w:rPr>
              <w:t>2)Максимальный процент застройки в границах земельного участка – 60 %.</w:t>
            </w:r>
          </w:p>
          <w:p w:rsidR="00360FDB" w:rsidRPr="00C74F9E" w:rsidRDefault="00360FDB" w:rsidP="009D2DFE">
            <w:pPr>
              <w:tabs>
                <w:tab w:val="left" w:pos="9781"/>
              </w:tabs>
              <w:suppressAutoHyphens/>
              <w:autoSpaceDE w:val="0"/>
              <w:snapToGrid w:val="0"/>
              <w:jc w:val="both"/>
              <w:rPr>
                <w:rFonts w:eastAsia="Calibri"/>
                <w:b/>
                <w:bCs/>
                <w:color w:val="000000"/>
                <w:sz w:val="20"/>
                <w:szCs w:val="20"/>
              </w:rPr>
            </w:pPr>
            <w:r w:rsidRPr="00C74F9E">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границы земельного участка - 3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красной линии улиц - 5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красной линии односторонних проездов - 3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60FDB" w:rsidRPr="00C74F9E" w:rsidRDefault="00360FDB" w:rsidP="009D2DFE">
            <w:pPr>
              <w:pStyle w:val="Standard"/>
              <w:tabs>
                <w:tab w:val="left" w:pos="9781"/>
              </w:tabs>
              <w:jc w:val="both"/>
              <w:rPr>
                <w:rFonts w:eastAsia="Calibri"/>
                <w:b/>
                <w:bCs/>
                <w:color w:val="000000"/>
                <w:sz w:val="20"/>
                <w:szCs w:val="20"/>
              </w:rPr>
            </w:pPr>
            <w:r w:rsidRPr="00C74F9E">
              <w:rPr>
                <w:rFonts w:eastAsia="Calibri"/>
                <w:b/>
                <w:bCs/>
                <w:color w:val="000000"/>
                <w:sz w:val="20"/>
                <w:szCs w:val="20"/>
              </w:rPr>
              <w:t>4)Предельное количество этажей или предельная высота зданий, строений, сооружений:</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xml:space="preserve">предельное количество этажей - 1 </w:t>
            </w:r>
            <w:proofErr w:type="spellStart"/>
            <w:r w:rsidRPr="00C74F9E">
              <w:rPr>
                <w:rFonts w:eastAsia="Calibri"/>
                <w:sz w:val="20"/>
                <w:szCs w:val="20"/>
              </w:rPr>
              <w:t>эт</w:t>
            </w:r>
            <w:proofErr w:type="spellEnd"/>
            <w:r w:rsidRPr="00C74F9E">
              <w:rPr>
                <w:rFonts w:eastAsia="Calibri"/>
                <w:sz w:val="20"/>
                <w:szCs w:val="20"/>
              </w:rPr>
              <w:t>.</w:t>
            </w:r>
          </w:p>
          <w:p w:rsidR="00360FDB" w:rsidRPr="00C74F9E" w:rsidRDefault="00360FDB" w:rsidP="009D2DFE">
            <w:pPr>
              <w:tabs>
                <w:tab w:val="left" w:pos="9781"/>
              </w:tabs>
              <w:suppressAutoHyphens/>
              <w:jc w:val="both"/>
              <w:rPr>
                <w:sz w:val="20"/>
                <w:szCs w:val="20"/>
              </w:rPr>
            </w:pPr>
          </w:p>
          <w:p w:rsidR="00360FDB" w:rsidRPr="00C74F9E" w:rsidRDefault="00360FDB" w:rsidP="009D2DFE">
            <w:pPr>
              <w:tabs>
                <w:tab w:val="left" w:pos="9781"/>
              </w:tabs>
              <w:suppressAutoHyphens/>
              <w:jc w:val="both"/>
              <w:rPr>
                <w:rFonts w:eastAsia="Calibri"/>
                <w:b/>
                <w:bCs/>
                <w:sz w:val="20"/>
                <w:szCs w:val="20"/>
              </w:rPr>
            </w:pPr>
            <w:r w:rsidRPr="00C74F9E">
              <w:rPr>
                <w:rFonts w:eastAsia="Calibri"/>
                <w:b/>
                <w:bCs/>
                <w:sz w:val="20"/>
                <w:szCs w:val="20"/>
              </w:rPr>
              <w:t>Иные показатели:</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2. Обязательное ограждение земельного участка.</w:t>
            </w:r>
          </w:p>
        </w:tc>
      </w:tr>
      <w:tr w:rsidR="00360FDB" w:rsidRPr="00C74F9E" w:rsidTr="007963E4">
        <w:trPr>
          <w:cantSplit/>
        </w:trPr>
        <w:tc>
          <w:tcPr>
            <w:tcW w:w="2039" w:type="dxa"/>
            <w:tcBorders>
              <w:top w:val="single" w:sz="4" w:space="0" w:color="000000"/>
              <w:left w:val="single" w:sz="4" w:space="0" w:color="000000"/>
              <w:bottom w:val="single" w:sz="4" w:space="0" w:color="000000"/>
              <w:right w:val="nil"/>
            </w:tcBorders>
          </w:tcPr>
          <w:p w:rsidR="00916F0D" w:rsidRPr="00C74F9E" w:rsidRDefault="00191918" w:rsidP="009D2DFE">
            <w:pPr>
              <w:tabs>
                <w:tab w:val="left" w:pos="9781"/>
              </w:tabs>
              <w:suppressAutoHyphens/>
              <w:snapToGrid w:val="0"/>
              <w:jc w:val="both"/>
              <w:rPr>
                <w:rFonts w:eastAsia="Calibri"/>
                <w:color w:val="000000"/>
                <w:sz w:val="20"/>
                <w:szCs w:val="20"/>
              </w:rPr>
            </w:pPr>
            <w:r w:rsidRPr="00C74F9E">
              <w:rPr>
                <w:rFonts w:eastAsia="Calibri"/>
                <w:color w:val="000000"/>
                <w:sz w:val="20"/>
                <w:szCs w:val="20"/>
              </w:rPr>
              <w:t xml:space="preserve">Обеспечение занятий спортом в помещениях </w:t>
            </w:r>
          </w:p>
          <w:p w:rsidR="00191918" w:rsidRPr="00C74F9E" w:rsidRDefault="00191918" w:rsidP="009D2DFE">
            <w:pPr>
              <w:tabs>
                <w:tab w:val="left" w:pos="9781"/>
              </w:tabs>
              <w:suppressAutoHyphens/>
              <w:snapToGrid w:val="0"/>
              <w:jc w:val="both"/>
              <w:rPr>
                <w:rFonts w:eastAsia="Calibri"/>
                <w:color w:val="000000"/>
                <w:sz w:val="20"/>
                <w:szCs w:val="20"/>
              </w:rPr>
            </w:pPr>
            <w:r w:rsidRPr="00C74F9E">
              <w:rPr>
                <w:rFonts w:eastAsia="Calibri"/>
                <w:color w:val="000000"/>
                <w:sz w:val="20"/>
                <w:szCs w:val="20"/>
              </w:rPr>
              <w:t>(код 5.1.2)</w:t>
            </w:r>
          </w:p>
        </w:tc>
        <w:tc>
          <w:tcPr>
            <w:tcW w:w="2410" w:type="dxa"/>
            <w:tcBorders>
              <w:top w:val="single" w:sz="4" w:space="0" w:color="000000"/>
              <w:left w:val="single" w:sz="4" w:space="0" w:color="000000"/>
              <w:bottom w:val="single" w:sz="4" w:space="0" w:color="000000"/>
              <w:right w:val="nil"/>
            </w:tcBorders>
            <w:hideMark/>
          </w:tcPr>
          <w:p w:rsidR="00916F0D" w:rsidRPr="00C74F9E" w:rsidRDefault="00360FDB" w:rsidP="009D2DFE">
            <w:pPr>
              <w:tabs>
                <w:tab w:val="left" w:pos="9781"/>
              </w:tabs>
              <w:suppressAutoHyphens/>
              <w:snapToGrid w:val="0"/>
              <w:jc w:val="both"/>
              <w:rPr>
                <w:rFonts w:eastAsia="Calibri"/>
                <w:color w:val="000000"/>
                <w:sz w:val="20"/>
                <w:szCs w:val="20"/>
              </w:rPr>
            </w:pPr>
            <w:r w:rsidRPr="00C74F9E">
              <w:rPr>
                <w:rFonts w:eastAsia="Calibri"/>
                <w:color w:val="000000"/>
                <w:sz w:val="20"/>
                <w:szCs w:val="20"/>
              </w:rPr>
              <w:t xml:space="preserve">Спортзалы, </w:t>
            </w:r>
          </w:p>
          <w:p w:rsidR="00916F0D" w:rsidRPr="00C74F9E" w:rsidRDefault="00916F0D" w:rsidP="009D2DFE">
            <w:pPr>
              <w:tabs>
                <w:tab w:val="left" w:pos="9781"/>
              </w:tabs>
              <w:suppressAutoHyphens/>
              <w:snapToGrid w:val="0"/>
              <w:jc w:val="both"/>
              <w:rPr>
                <w:rFonts w:eastAsia="Calibri"/>
                <w:color w:val="000000"/>
                <w:sz w:val="20"/>
                <w:szCs w:val="20"/>
              </w:rPr>
            </w:pPr>
            <w:r w:rsidRPr="00C74F9E">
              <w:rPr>
                <w:rFonts w:eastAsia="Calibri"/>
                <w:color w:val="000000"/>
                <w:sz w:val="20"/>
                <w:szCs w:val="20"/>
              </w:rPr>
              <w:t xml:space="preserve">Залы </w:t>
            </w:r>
            <w:r w:rsidR="00360FDB" w:rsidRPr="00C74F9E">
              <w:rPr>
                <w:rFonts w:eastAsia="Calibri"/>
                <w:color w:val="000000"/>
                <w:sz w:val="20"/>
                <w:szCs w:val="20"/>
              </w:rPr>
              <w:t xml:space="preserve">рекреации </w:t>
            </w:r>
          </w:p>
          <w:p w:rsidR="00360FDB" w:rsidRPr="00C74F9E" w:rsidRDefault="00360FDB" w:rsidP="009D2DFE">
            <w:pPr>
              <w:tabs>
                <w:tab w:val="left" w:pos="9781"/>
              </w:tabs>
              <w:suppressAutoHyphens/>
              <w:snapToGrid w:val="0"/>
              <w:jc w:val="both"/>
              <w:rPr>
                <w:rFonts w:eastAsia="Calibri"/>
                <w:color w:val="000000"/>
                <w:sz w:val="20"/>
                <w:szCs w:val="20"/>
              </w:rPr>
            </w:pPr>
            <w:r w:rsidRPr="00C74F9E">
              <w:rPr>
                <w:rFonts w:eastAsia="Calibri"/>
                <w:color w:val="000000"/>
                <w:sz w:val="20"/>
                <w:szCs w:val="20"/>
              </w:rPr>
              <w:t>(с бассейном или без)</w:t>
            </w:r>
          </w:p>
        </w:tc>
        <w:tc>
          <w:tcPr>
            <w:tcW w:w="5528" w:type="dxa"/>
            <w:tcBorders>
              <w:top w:val="single" w:sz="4" w:space="0" w:color="000000"/>
              <w:left w:val="single" w:sz="4" w:space="0" w:color="000000"/>
              <w:bottom w:val="single" w:sz="4" w:space="0" w:color="000000"/>
              <w:right w:val="single" w:sz="4" w:space="0" w:color="000000"/>
            </w:tcBorders>
          </w:tcPr>
          <w:p w:rsidR="00360FDB" w:rsidRPr="00C74F9E" w:rsidRDefault="00360FDB" w:rsidP="009D2DFE">
            <w:pPr>
              <w:pStyle w:val="Standard"/>
              <w:tabs>
                <w:tab w:val="left" w:pos="9638"/>
                <w:tab w:val="left" w:pos="9781"/>
              </w:tabs>
              <w:snapToGrid w:val="0"/>
              <w:jc w:val="both"/>
              <w:rPr>
                <w:rFonts w:eastAsia="Calibri"/>
                <w:b/>
                <w:bCs/>
                <w:color w:val="000000"/>
                <w:sz w:val="20"/>
                <w:szCs w:val="20"/>
              </w:rPr>
            </w:pPr>
            <w:r w:rsidRPr="00C74F9E">
              <w:rPr>
                <w:rFonts w:eastAsia="Calibri"/>
                <w:b/>
                <w:bCs/>
                <w:color w:val="000000"/>
                <w:sz w:val="20"/>
                <w:szCs w:val="20"/>
              </w:rPr>
              <w:t>1)Предельные  размеры земельных участков, в том числе их площадь:</w:t>
            </w:r>
          </w:p>
          <w:p w:rsidR="00360FDB" w:rsidRPr="00C74F9E" w:rsidRDefault="00360FDB" w:rsidP="009D2DFE">
            <w:pPr>
              <w:numPr>
                <w:ilvl w:val="0"/>
                <w:numId w:val="37"/>
              </w:numPr>
              <w:tabs>
                <w:tab w:val="left" w:pos="9781"/>
              </w:tabs>
              <w:suppressAutoHyphens/>
              <w:jc w:val="both"/>
              <w:rPr>
                <w:rFonts w:eastAsia="Calibri"/>
                <w:sz w:val="20"/>
                <w:szCs w:val="20"/>
              </w:rPr>
            </w:pPr>
            <w:r w:rsidRPr="00C74F9E">
              <w:rPr>
                <w:rFonts w:eastAsia="Calibri"/>
                <w:sz w:val="20"/>
                <w:szCs w:val="20"/>
              </w:rPr>
              <w:t>минимальная площадь земельного участка - 0,05 га,</w:t>
            </w:r>
          </w:p>
          <w:p w:rsidR="00360FDB" w:rsidRPr="00C74F9E" w:rsidRDefault="00360FDB" w:rsidP="009D2DFE">
            <w:pPr>
              <w:numPr>
                <w:ilvl w:val="0"/>
                <w:numId w:val="37"/>
              </w:numPr>
              <w:tabs>
                <w:tab w:val="left" w:pos="9781"/>
              </w:tabs>
              <w:suppressAutoHyphens/>
              <w:jc w:val="both"/>
              <w:rPr>
                <w:rFonts w:eastAsia="Calibri"/>
                <w:sz w:val="20"/>
                <w:szCs w:val="20"/>
              </w:rPr>
            </w:pPr>
            <w:r w:rsidRPr="00C74F9E">
              <w:rPr>
                <w:rFonts w:eastAsia="Calibri"/>
                <w:sz w:val="20"/>
                <w:szCs w:val="20"/>
              </w:rPr>
              <w:t>максимальная площадь земельного участка — 0,3 га.</w:t>
            </w:r>
          </w:p>
          <w:p w:rsidR="00360FDB" w:rsidRPr="00C74F9E" w:rsidRDefault="00360FDB" w:rsidP="009D2DFE">
            <w:pPr>
              <w:numPr>
                <w:ilvl w:val="0"/>
                <w:numId w:val="37"/>
              </w:numPr>
              <w:tabs>
                <w:tab w:val="left" w:pos="9781"/>
              </w:tabs>
              <w:suppressAutoHyphens/>
              <w:jc w:val="both"/>
              <w:rPr>
                <w:rFonts w:eastAsia="Calibri"/>
                <w:color w:val="000000"/>
                <w:sz w:val="20"/>
                <w:szCs w:val="20"/>
              </w:rPr>
            </w:pPr>
            <w:r w:rsidRPr="00C74F9E">
              <w:rPr>
                <w:rFonts w:eastAsia="Calibri"/>
                <w:sz w:val="20"/>
                <w:szCs w:val="20"/>
              </w:rPr>
              <w:t>м</w:t>
            </w:r>
            <w:r w:rsidRPr="00C74F9E">
              <w:rPr>
                <w:rFonts w:eastAsia="Calibri"/>
                <w:color w:val="000000"/>
                <w:sz w:val="20"/>
                <w:szCs w:val="20"/>
              </w:rPr>
              <w:t>инимальные размеры земельного участка 15м.</w:t>
            </w:r>
          </w:p>
          <w:p w:rsidR="00360FDB" w:rsidRPr="00C74F9E" w:rsidRDefault="00360FDB" w:rsidP="009D2DFE">
            <w:pPr>
              <w:tabs>
                <w:tab w:val="left" w:pos="9781"/>
              </w:tabs>
              <w:autoSpaceDE w:val="0"/>
              <w:rPr>
                <w:b/>
                <w:bCs/>
                <w:color w:val="000000"/>
                <w:sz w:val="20"/>
                <w:szCs w:val="20"/>
              </w:rPr>
            </w:pPr>
            <w:r w:rsidRPr="00C74F9E">
              <w:rPr>
                <w:b/>
                <w:bCs/>
                <w:color w:val="000000"/>
                <w:sz w:val="20"/>
                <w:szCs w:val="20"/>
              </w:rPr>
              <w:t>2)Максимальный процент застройки в границах земельного участка – 60 %.</w:t>
            </w:r>
          </w:p>
          <w:p w:rsidR="00360FDB" w:rsidRPr="00C74F9E" w:rsidRDefault="00360FDB" w:rsidP="009D2DFE">
            <w:pPr>
              <w:tabs>
                <w:tab w:val="left" w:pos="9781"/>
              </w:tabs>
              <w:suppressAutoHyphens/>
              <w:autoSpaceDE w:val="0"/>
              <w:snapToGrid w:val="0"/>
              <w:jc w:val="both"/>
              <w:rPr>
                <w:rFonts w:eastAsia="Calibri"/>
                <w:b/>
                <w:bCs/>
                <w:color w:val="000000"/>
                <w:sz w:val="20"/>
                <w:szCs w:val="20"/>
              </w:rPr>
            </w:pPr>
            <w:r w:rsidRPr="00C74F9E">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границы земельного участка - 3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красной линии улиц - 5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от красной линии односторонних проездов - 3 м.</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60FDB" w:rsidRPr="00C74F9E" w:rsidRDefault="00360FDB" w:rsidP="009D2DFE">
            <w:pPr>
              <w:pStyle w:val="Standard"/>
              <w:tabs>
                <w:tab w:val="left" w:pos="9781"/>
              </w:tabs>
              <w:jc w:val="both"/>
              <w:rPr>
                <w:rFonts w:eastAsia="Calibri"/>
                <w:b/>
                <w:bCs/>
                <w:color w:val="000000"/>
                <w:sz w:val="20"/>
                <w:szCs w:val="20"/>
              </w:rPr>
            </w:pPr>
            <w:r w:rsidRPr="00C74F9E">
              <w:rPr>
                <w:rFonts w:eastAsia="Calibri"/>
                <w:b/>
                <w:bCs/>
                <w:color w:val="000000"/>
                <w:sz w:val="20"/>
                <w:szCs w:val="20"/>
              </w:rPr>
              <w:t>4)Предельное количество этажей или предельная высота зданий, строений, сооружений:</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 xml:space="preserve">предельное количество этажей - 1 </w:t>
            </w:r>
            <w:proofErr w:type="spellStart"/>
            <w:r w:rsidRPr="00C74F9E">
              <w:rPr>
                <w:rFonts w:eastAsia="Calibri"/>
                <w:sz w:val="20"/>
                <w:szCs w:val="20"/>
              </w:rPr>
              <w:t>эт</w:t>
            </w:r>
            <w:proofErr w:type="spellEnd"/>
            <w:r w:rsidRPr="00C74F9E">
              <w:rPr>
                <w:rFonts w:eastAsia="Calibri"/>
                <w:sz w:val="20"/>
                <w:szCs w:val="20"/>
              </w:rPr>
              <w:t>.</w:t>
            </w:r>
          </w:p>
          <w:p w:rsidR="00360FDB" w:rsidRPr="00C74F9E" w:rsidRDefault="00360FDB" w:rsidP="009D2DFE">
            <w:pPr>
              <w:tabs>
                <w:tab w:val="left" w:pos="9781"/>
              </w:tabs>
              <w:suppressAutoHyphens/>
              <w:jc w:val="both"/>
              <w:rPr>
                <w:sz w:val="20"/>
                <w:szCs w:val="20"/>
              </w:rPr>
            </w:pPr>
          </w:p>
          <w:p w:rsidR="00360FDB" w:rsidRPr="00C74F9E" w:rsidRDefault="00360FDB" w:rsidP="009D2DFE">
            <w:pPr>
              <w:tabs>
                <w:tab w:val="left" w:pos="9781"/>
              </w:tabs>
              <w:suppressAutoHyphens/>
              <w:jc w:val="both"/>
              <w:rPr>
                <w:rFonts w:eastAsia="Calibri"/>
                <w:b/>
                <w:bCs/>
                <w:sz w:val="20"/>
                <w:szCs w:val="20"/>
              </w:rPr>
            </w:pPr>
            <w:r w:rsidRPr="00C74F9E">
              <w:rPr>
                <w:rFonts w:eastAsia="Calibri"/>
                <w:b/>
                <w:bCs/>
                <w:sz w:val="20"/>
                <w:szCs w:val="20"/>
              </w:rPr>
              <w:t>Иные показатели:</w:t>
            </w:r>
          </w:p>
          <w:p w:rsidR="00360FDB" w:rsidRPr="00C74F9E" w:rsidRDefault="00360FDB" w:rsidP="009D2DFE">
            <w:pPr>
              <w:tabs>
                <w:tab w:val="left" w:pos="9781"/>
              </w:tabs>
              <w:suppressAutoHyphens/>
              <w:jc w:val="both"/>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360FDB" w:rsidRPr="00C74F9E" w:rsidRDefault="00360FDB" w:rsidP="009D2DFE">
            <w:pPr>
              <w:tabs>
                <w:tab w:val="left" w:pos="9781"/>
              </w:tabs>
              <w:suppressAutoHyphens/>
              <w:snapToGrid w:val="0"/>
              <w:jc w:val="both"/>
              <w:rPr>
                <w:rFonts w:eastAsia="Calibri"/>
                <w:sz w:val="20"/>
                <w:szCs w:val="20"/>
              </w:rPr>
            </w:pPr>
            <w:r w:rsidRPr="00C74F9E">
              <w:rPr>
                <w:rFonts w:eastAsia="Calibri"/>
                <w:sz w:val="20"/>
                <w:szCs w:val="20"/>
              </w:rPr>
              <w:t>2. Обязательное ограждение земельного участка.</w:t>
            </w:r>
          </w:p>
        </w:tc>
      </w:tr>
      <w:tr w:rsidR="00191918" w:rsidRPr="00C74F9E" w:rsidTr="007963E4">
        <w:trPr>
          <w:cantSplit/>
        </w:trPr>
        <w:tc>
          <w:tcPr>
            <w:tcW w:w="2039" w:type="dxa"/>
            <w:tcBorders>
              <w:top w:val="single" w:sz="4" w:space="0" w:color="000000"/>
              <w:left w:val="single" w:sz="4" w:space="0" w:color="000000"/>
              <w:bottom w:val="single" w:sz="4" w:space="0" w:color="000000"/>
              <w:right w:val="nil"/>
            </w:tcBorders>
          </w:tcPr>
          <w:p w:rsidR="00191918" w:rsidRPr="00C74F9E" w:rsidRDefault="00191918" w:rsidP="009D2DFE">
            <w:pPr>
              <w:tabs>
                <w:tab w:val="left" w:pos="9781"/>
              </w:tabs>
              <w:suppressAutoHyphens/>
              <w:snapToGrid w:val="0"/>
              <w:jc w:val="both"/>
              <w:rPr>
                <w:rFonts w:eastAsia="Calibri"/>
                <w:color w:val="000000"/>
                <w:sz w:val="20"/>
                <w:szCs w:val="20"/>
              </w:rPr>
            </w:pPr>
            <w:r w:rsidRPr="00C74F9E">
              <w:rPr>
                <w:rFonts w:eastAsia="Calibri"/>
                <w:color w:val="000000"/>
                <w:sz w:val="20"/>
                <w:szCs w:val="20"/>
              </w:rPr>
              <w:lastRenderedPageBreak/>
              <w:t>Площадки для занятий спортом</w:t>
            </w:r>
          </w:p>
          <w:p w:rsidR="00191918" w:rsidRPr="00C74F9E" w:rsidRDefault="00191918" w:rsidP="009D2DFE">
            <w:pPr>
              <w:tabs>
                <w:tab w:val="left" w:pos="9781"/>
              </w:tabs>
              <w:suppressAutoHyphens/>
              <w:snapToGrid w:val="0"/>
              <w:jc w:val="both"/>
              <w:rPr>
                <w:rFonts w:eastAsia="Calibri"/>
                <w:color w:val="000000"/>
                <w:sz w:val="20"/>
                <w:szCs w:val="20"/>
              </w:rPr>
            </w:pPr>
            <w:r w:rsidRPr="00C74F9E">
              <w:rPr>
                <w:rFonts w:eastAsia="Calibri"/>
                <w:color w:val="000000"/>
                <w:sz w:val="20"/>
                <w:szCs w:val="20"/>
              </w:rPr>
              <w:t>(код 5.1.3)</w:t>
            </w:r>
          </w:p>
        </w:tc>
        <w:tc>
          <w:tcPr>
            <w:tcW w:w="2410" w:type="dxa"/>
            <w:tcBorders>
              <w:top w:val="single" w:sz="4" w:space="0" w:color="000000"/>
              <w:left w:val="single" w:sz="4" w:space="0" w:color="000000"/>
              <w:bottom w:val="single" w:sz="4" w:space="0" w:color="000000"/>
              <w:right w:val="nil"/>
            </w:tcBorders>
            <w:hideMark/>
          </w:tcPr>
          <w:p w:rsidR="00191918" w:rsidRPr="00C74F9E" w:rsidRDefault="00191918" w:rsidP="009D2DFE">
            <w:pPr>
              <w:tabs>
                <w:tab w:val="left" w:pos="9638"/>
                <w:tab w:val="left" w:pos="9781"/>
              </w:tabs>
              <w:suppressAutoHyphens/>
              <w:snapToGrid w:val="0"/>
              <w:jc w:val="both"/>
              <w:rPr>
                <w:rFonts w:eastAsia="Calibri"/>
                <w:color w:val="000000"/>
                <w:spacing w:val="-1"/>
                <w:sz w:val="20"/>
                <w:szCs w:val="20"/>
              </w:rPr>
            </w:pPr>
            <w:r w:rsidRPr="00C74F9E">
              <w:rPr>
                <w:rFonts w:eastAsia="Calibri"/>
                <w:color w:val="000000"/>
                <w:spacing w:val="-1"/>
                <w:sz w:val="20"/>
                <w:szCs w:val="20"/>
              </w:rPr>
              <w:t>Спортплощадки; беговые дорожки; поля для игр.</w:t>
            </w:r>
          </w:p>
        </w:tc>
        <w:tc>
          <w:tcPr>
            <w:tcW w:w="5528" w:type="dxa"/>
            <w:tcBorders>
              <w:top w:val="single" w:sz="4" w:space="0" w:color="000000"/>
              <w:left w:val="single" w:sz="4" w:space="0" w:color="000000"/>
              <w:bottom w:val="single" w:sz="4" w:space="0" w:color="000000"/>
              <w:right w:val="single" w:sz="4" w:space="0" w:color="000000"/>
            </w:tcBorders>
            <w:hideMark/>
          </w:tcPr>
          <w:p w:rsidR="00191918" w:rsidRPr="00C74F9E" w:rsidRDefault="00191918" w:rsidP="009D2DFE">
            <w:pPr>
              <w:pStyle w:val="Standard"/>
              <w:tabs>
                <w:tab w:val="left" w:pos="9638"/>
                <w:tab w:val="left" w:pos="9781"/>
              </w:tabs>
              <w:snapToGrid w:val="0"/>
              <w:jc w:val="both"/>
              <w:rPr>
                <w:rFonts w:eastAsia="Calibri"/>
                <w:b/>
                <w:bCs/>
                <w:color w:val="000000"/>
                <w:sz w:val="20"/>
                <w:szCs w:val="20"/>
              </w:rPr>
            </w:pPr>
            <w:r w:rsidRPr="00C74F9E">
              <w:rPr>
                <w:rFonts w:eastAsia="Calibri"/>
                <w:b/>
                <w:bCs/>
                <w:color w:val="000000"/>
                <w:sz w:val="20"/>
                <w:szCs w:val="20"/>
              </w:rPr>
              <w:t>1)Предельные  размеры земельных участков, в том числе их площадь:</w:t>
            </w:r>
          </w:p>
          <w:p w:rsidR="00191918" w:rsidRPr="00C74F9E" w:rsidRDefault="00191918" w:rsidP="009D2DFE">
            <w:pPr>
              <w:numPr>
                <w:ilvl w:val="0"/>
                <w:numId w:val="37"/>
              </w:numPr>
              <w:tabs>
                <w:tab w:val="left" w:pos="9781"/>
              </w:tabs>
              <w:suppressAutoHyphens/>
              <w:jc w:val="both"/>
              <w:rPr>
                <w:rFonts w:eastAsia="Calibri"/>
                <w:sz w:val="20"/>
                <w:szCs w:val="20"/>
              </w:rPr>
            </w:pPr>
            <w:r w:rsidRPr="00C74F9E">
              <w:rPr>
                <w:rFonts w:eastAsia="Calibri"/>
                <w:sz w:val="20"/>
                <w:szCs w:val="20"/>
              </w:rPr>
              <w:t>минимальная площадь земельного участка - 0,05 га,</w:t>
            </w:r>
          </w:p>
          <w:p w:rsidR="00191918" w:rsidRPr="00C74F9E" w:rsidRDefault="00191918" w:rsidP="009D2DFE">
            <w:pPr>
              <w:numPr>
                <w:ilvl w:val="0"/>
                <w:numId w:val="37"/>
              </w:numPr>
              <w:tabs>
                <w:tab w:val="left" w:pos="9781"/>
              </w:tabs>
              <w:suppressAutoHyphens/>
              <w:jc w:val="both"/>
              <w:rPr>
                <w:rFonts w:eastAsia="Calibri"/>
                <w:sz w:val="20"/>
                <w:szCs w:val="20"/>
              </w:rPr>
            </w:pPr>
            <w:r w:rsidRPr="00C74F9E">
              <w:rPr>
                <w:rFonts w:eastAsia="Calibri"/>
                <w:sz w:val="20"/>
                <w:szCs w:val="20"/>
              </w:rPr>
              <w:t>максимальная площадь земельного участка — 0,3 га.</w:t>
            </w:r>
          </w:p>
          <w:p w:rsidR="00191918" w:rsidRPr="00C74F9E" w:rsidRDefault="00191918" w:rsidP="009D2DFE">
            <w:pPr>
              <w:numPr>
                <w:ilvl w:val="0"/>
                <w:numId w:val="37"/>
              </w:numPr>
              <w:tabs>
                <w:tab w:val="left" w:pos="9781"/>
              </w:tabs>
              <w:suppressAutoHyphens/>
              <w:jc w:val="both"/>
              <w:rPr>
                <w:rFonts w:eastAsia="Calibri"/>
                <w:color w:val="000000"/>
                <w:sz w:val="20"/>
                <w:szCs w:val="20"/>
              </w:rPr>
            </w:pPr>
            <w:r w:rsidRPr="00C74F9E">
              <w:rPr>
                <w:rFonts w:eastAsia="Calibri"/>
                <w:sz w:val="20"/>
                <w:szCs w:val="20"/>
              </w:rPr>
              <w:t>м</w:t>
            </w:r>
            <w:r w:rsidRPr="00C74F9E">
              <w:rPr>
                <w:rFonts w:eastAsia="Calibri"/>
                <w:color w:val="000000"/>
                <w:sz w:val="20"/>
                <w:szCs w:val="20"/>
              </w:rPr>
              <w:t>инимальные размеры земельного участка 15м.</w:t>
            </w:r>
          </w:p>
          <w:p w:rsidR="00191918" w:rsidRPr="00C74F9E" w:rsidRDefault="00191918" w:rsidP="009D2DFE">
            <w:pPr>
              <w:tabs>
                <w:tab w:val="left" w:pos="9781"/>
              </w:tabs>
              <w:autoSpaceDE w:val="0"/>
              <w:rPr>
                <w:b/>
                <w:bCs/>
                <w:color w:val="000000"/>
                <w:sz w:val="20"/>
                <w:szCs w:val="20"/>
              </w:rPr>
            </w:pPr>
            <w:r w:rsidRPr="00C74F9E">
              <w:rPr>
                <w:b/>
                <w:bCs/>
                <w:color w:val="000000"/>
                <w:sz w:val="20"/>
                <w:szCs w:val="20"/>
              </w:rPr>
              <w:t>2)Максимальный процент застройки в границах земельного участка – 60 %.</w:t>
            </w:r>
          </w:p>
          <w:p w:rsidR="00191918" w:rsidRPr="00C74F9E" w:rsidRDefault="00191918" w:rsidP="009D2DFE">
            <w:pPr>
              <w:tabs>
                <w:tab w:val="left" w:pos="9781"/>
              </w:tabs>
              <w:suppressAutoHyphens/>
              <w:autoSpaceDE w:val="0"/>
              <w:snapToGrid w:val="0"/>
              <w:jc w:val="both"/>
              <w:rPr>
                <w:rFonts w:eastAsia="Calibri"/>
                <w:b/>
                <w:bCs/>
                <w:color w:val="000000"/>
                <w:sz w:val="20"/>
                <w:szCs w:val="20"/>
              </w:rPr>
            </w:pPr>
            <w:r w:rsidRPr="00C74F9E">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 от границы земельного участка - 3 м,</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 от красной линии улиц - 5 м,</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 от красной линии односторонних проездов - 3 м.</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191918" w:rsidRPr="00C74F9E" w:rsidRDefault="00191918" w:rsidP="009D2DFE">
            <w:pPr>
              <w:tabs>
                <w:tab w:val="left" w:pos="9781"/>
              </w:tabs>
              <w:suppressAutoHyphens/>
              <w:jc w:val="both"/>
              <w:rPr>
                <w:rFonts w:eastAsia="Calibri"/>
                <w:b/>
                <w:bCs/>
                <w:color w:val="000000"/>
                <w:sz w:val="20"/>
                <w:szCs w:val="20"/>
              </w:rPr>
            </w:pPr>
            <w:r w:rsidRPr="00C74F9E">
              <w:rPr>
                <w:rFonts w:eastAsia="Calibri"/>
                <w:b/>
                <w:bCs/>
                <w:color w:val="000000"/>
                <w:sz w:val="20"/>
                <w:szCs w:val="20"/>
              </w:rPr>
              <w:t>4) Предельное количество этажей или предельная высота зданий, строений, сооружений не подлежит установлению.</w:t>
            </w:r>
          </w:p>
          <w:p w:rsidR="00191918" w:rsidRPr="00C74F9E" w:rsidRDefault="00191918" w:rsidP="009D2DFE">
            <w:pPr>
              <w:tabs>
                <w:tab w:val="left" w:pos="9781"/>
              </w:tabs>
              <w:suppressAutoHyphens/>
              <w:jc w:val="both"/>
              <w:rPr>
                <w:rFonts w:eastAsia="Calibri"/>
                <w:b/>
                <w:bCs/>
                <w:sz w:val="20"/>
                <w:szCs w:val="20"/>
              </w:rPr>
            </w:pPr>
            <w:r w:rsidRPr="00C74F9E">
              <w:rPr>
                <w:rFonts w:eastAsia="Calibri"/>
                <w:b/>
                <w:bCs/>
                <w:sz w:val="20"/>
                <w:szCs w:val="20"/>
              </w:rPr>
              <w:t>Иные показатели:</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191918" w:rsidRPr="00C74F9E" w:rsidRDefault="00191918" w:rsidP="009D2DFE">
            <w:pPr>
              <w:tabs>
                <w:tab w:val="left" w:pos="9781"/>
              </w:tabs>
              <w:suppressAutoHyphens/>
              <w:snapToGrid w:val="0"/>
              <w:jc w:val="both"/>
              <w:rPr>
                <w:rFonts w:eastAsia="Calibri"/>
                <w:sz w:val="20"/>
                <w:szCs w:val="20"/>
              </w:rPr>
            </w:pPr>
            <w:r w:rsidRPr="00C74F9E">
              <w:rPr>
                <w:rFonts w:eastAsia="Calibri"/>
                <w:sz w:val="20"/>
                <w:szCs w:val="20"/>
              </w:rPr>
              <w:t>2. Обязательное ограждение земельного участка.</w:t>
            </w:r>
          </w:p>
        </w:tc>
      </w:tr>
      <w:tr w:rsidR="00191918" w:rsidRPr="00C74F9E" w:rsidTr="007963E4">
        <w:trPr>
          <w:cantSplit/>
        </w:trPr>
        <w:tc>
          <w:tcPr>
            <w:tcW w:w="2039" w:type="dxa"/>
            <w:tcBorders>
              <w:top w:val="single" w:sz="4" w:space="0" w:color="000000"/>
              <w:left w:val="single" w:sz="4" w:space="0" w:color="000000"/>
              <w:bottom w:val="single" w:sz="4" w:space="0" w:color="000000"/>
              <w:right w:val="nil"/>
            </w:tcBorders>
          </w:tcPr>
          <w:p w:rsidR="00191918" w:rsidRPr="00C74F9E" w:rsidRDefault="005F732B" w:rsidP="009D2DFE">
            <w:pPr>
              <w:shd w:val="clear" w:color="auto" w:fill="FFFFFF"/>
              <w:tabs>
                <w:tab w:val="left" w:pos="1482"/>
                <w:tab w:val="left" w:pos="9638"/>
                <w:tab w:val="left" w:pos="9781"/>
              </w:tabs>
              <w:suppressAutoHyphens/>
              <w:snapToGrid w:val="0"/>
              <w:jc w:val="both"/>
              <w:rPr>
                <w:rFonts w:eastAsia="Calibri"/>
                <w:color w:val="000000"/>
                <w:spacing w:val="6"/>
                <w:sz w:val="20"/>
                <w:szCs w:val="20"/>
              </w:rPr>
            </w:pPr>
            <w:r w:rsidRPr="00C74F9E">
              <w:rPr>
                <w:rFonts w:eastAsia="Calibri"/>
                <w:color w:val="000000"/>
                <w:spacing w:val="6"/>
                <w:sz w:val="20"/>
                <w:szCs w:val="20"/>
              </w:rPr>
              <w:t>Специальная деятельность</w:t>
            </w:r>
          </w:p>
          <w:p w:rsidR="005F732B" w:rsidRPr="00C74F9E" w:rsidRDefault="005F732B" w:rsidP="009D2DFE">
            <w:pPr>
              <w:shd w:val="clear" w:color="auto" w:fill="FFFFFF"/>
              <w:tabs>
                <w:tab w:val="left" w:pos="1482"/>
                <w:tab w:val="left" w:pos="9638"/>
                <w:tab w:val="left" w:pos="9781"/>
              </w:tabs>
              <w:suppressAutoHyphens/>
              <w:snapToGrid w:val="0"/>
              <w:jc w:val="both"/>
              <w:rPr>
                <w:rFonts w:eastAsia="Calibri"/>
                <w:color w:val="000000"/>
                <w:spacing w:val="6"/>
                <w:sz w:val="20"/>
                <w:szCs w:val="20"/>
              </w:rPr>
            </w:pPr>
            <w:r w:rsidRPr="00C74F9E">
              <w:rPr>
                <w:rFonts w:eastAsia="Calibri"/>
                <w:color w:val="000000"/>
                <w:spacing w:val="6"/>
                <w:sz w:val="20"/>
                <w:szCs w:val="20"/>
              </w:rPr>
              <w:t>(код 12.2)</w:t>
            </w:r>
          </w:p>
        </w:tc>
        <w:tc>
          <w:tcPr>
            <w:tcW w:w="2410" w:type="dxa"/>
            <w:tcBorders>
              <w:top w:val="single" w:sz="4" w:space="0" w:color="000000"/>
              <w:left w:val="single" w:sz="4" w:space="0" w:color="000000"/>
              <w:bottom w:val="single" w:sz="4" w:space="0" w:color="000000"/>
              <w:right w:val="nil"/>
            </w:tcBorders>
            <w:hideMark/>
          </w:tcPr>
          <w:p w:rsidR="00191918" w:rsidRPr="00C74F9E" w:rsidRDefault="00191918" w:rsidP="009D2DFE">
            <w:pPr>
              <w:shd w:val="clear" w:color="auto" w:fill="FFFFFF"/>
              <w:tabs>
                <w:tab w:val="left" w:pos="1482"/>
                <w:tab w:val="left" w:pos="9638"/>
                <w:tab w:val="left" w:pos="9781"/>
              </w:tabs>
              <w:suppressAutoHyphens/>
              <w:snapToGrid w:val="0"/>
              <w:jc w:val="both"/>
              <w:rPr>
                <w:rFonts w:eastAsia="Calibri"/>
                <w:color w:val="000000"/>
                <w:spacing w:val="6"/>
                <w:sz w:val="20"/>
                <w:szCs w:val="20"/>
              </w:rPr>
            </w:pPr>
            <w:r w:rsidRPr="00C74F9E">
              <w:rPr>
                <w:rFonts w:eastAsia="Calibri"/>
                <w:color w:val="000000"/>
                <w:spacing w:val="6"/>
                <w:sz w:val="20"/>
                <w:szCs w:val="20"/>
              </w:rPr>
              <w:t>Площадки и сооружения для временного промежуточного хранения отходов</w:t>
            </w:r>
          </w:p>
          <w:p w:rsidR="00191918" w:rsidRPr="00C74F9E" w:rsidRDefault="00191918" w:rsidP="009D2DFE">
            <w:pPr>
              <w:tabs>
                <w:tab w:val="left" w:pos="9638"/>
                <w:tab w:val="left" w:pos="9781"/>
              </w:tabs>
              <w:suppressAutoHyphens/>
              <w:jc w:val="both"/>
              <w:rPr>
                <w:rFonts w:eastAsia="Calibri"/>
                <w:color w:val="000000"/>
                <w:sz w:val="20"/>
                <w:szCs w:val="20"/>
              </w:rPr>
            </w:pPr>
            <w:r w:rsidRPr="00C74F9E">
              <w:rPr>
                <w:rFonts w:eastAsia="Calibri"/>
                <w:color w:val="000000"/>
                <w:sz w:val="20"/>
                <w:szCs w:val="20"/>
              </w:rPr>
              <w:t>производства перед отправкой на утилизацию или захоронение</w:t>
            </w:r>
            <w:r w:rsidR="005F732B" w:rsidRPr="00C74F9E">
              <w:rPr>
                <w:rFonts w:eastAsia="Calibri"/>
                <w:color w:val="000000"/>
                <w:sz w:val="20"/>
                <w:szCs w:val="20"/>
              </w:rPr>
              <w:t>; скотомогильник; мусоросортировочные станции.</w:t>
            </w:r>
          </w:p>
        </w:tc>
        <w:tc>
          <w:tcPr>
            <w:tcW w:w="5528" w:type="dxa"/>
            <w:tcBorders>
              <w:top w:val="single" w:sz="4" w:space="0" w:color="000000"/>
              <w:left w:val="single" w:sz="4" w:space="0" w:color="000000"/>
              <w:bottom w:val="single" w:sz="4" w:space="0" w:color="000000"/>
              <w:right w:val="single" w:sz="4" w:space="0" w:color="000000"/>
            </w:tcBorders>
          </w:tcPr>
          <w:p w:rsidR="00191918" w:rsidRPr="00C74F9E" w:rsidRDefault="00191918" w:rsidP="009D2DFE">
            <w:pPr>
              <w:pStyle w:val="Standard"/>
              <w:tabs>
                <w:tab w:val="left" w:pos="9638"/>
                <w:tab w:val="left" w:pos="9781"/>
              </w:tabs>
              <w:snapToGrid w:val="0"/>
              <w:jc w:val="both"/>
              <w:rPr>
                <w:rFonts w:eastAsia="Calibri"/>
                <w:b/>
                <w:bCs/>
                <w:color w:val="000000"/>
                <w:sz w:val="20"/>
                <w:szCs w:val="20"/>
              </w:rPr>
            </w:pPr>
            <w:r w:rsidRPr="00C74F9E">
              <w:rPr>
                <w:rFonts w:eastAsia="Calibri"/>
                <w:b/>
                <w:bCs/>
                <w:color w:val="000000"/>
                <w:sz w:val="20"/>
                <w:szCs w:val="20"/>
              </w:rPr>
              <w:t>1)Предельные  размеры земельных участков, в том числе их площадь:</w:t>
            </w:r>
          </w:p>
          <w:p w:rsidR="00191918" w:rsidRPr="00C74F9E" w:rsidRDefault="00191918" w:rsidP="009D2DFE">
            <w:pPr>
              <w:numPr>
                <w:ilvl w:val="0"/>
                <w:numId w:val="37"/>
              </w:numPr>
              <w:tabs>
                <w:tab w:val="left" w:pos="9781"/>
              </w:tabs>
              <w:suppressAutoHyphens/>
              <w:jc w:val="both"/>
              <w:rPr>
                <w:rFonts w:eastAsia="Calibri"/>
                <w:sz w:val="20"/>
                <w:szCs w:val="20"/>
              </w:rPr>
            </w:pPr>
            <w:r w:rsidRPr="00C74F9E">
              <w:rPr>
                <w:rFonts w:eastAsia="Calibri"/>
                <w:sz w:val="20"/>
                <w:szCs w:val="20"/>
              </w:rPr>
              <w:t>минимальная площадь земельного участка - 0,05 га,</w:t>
            </w:r>
          </w:p>
          <w:p w:rsidR="00191918" w:rsidRPr="00C74F9E" w:rsidRDefault="00191918" w:rsidP="009D2DFE">
            <w:pPr>
              <w:numPr>
                <w:ilvl w:val="0"/>
                <w:numId w:val="37"/>
              </w:numPr>
              <w:tabs>
                <w:tab w:val="left" w:pos="9781"/>
              </w:tabs>
              <w:suppressAutoHyphens/>
              <w:jc w:val="both"/>
              <w:rPr>
                <w:rFonts w:eastAsia="Calibri"/>
                <w:sz w:val="20"/>
                <w:szCs w:val="20"/>
              </w:rPr>
            </w:pPr>
            <w:r w:rsidRPr="00C74F9E">
              <w:rPr>
                <w:rFonts w:eastAsia="Calibri"/>
                <w:sz w:val="20"/>
                <w:szCs w:val="20"/>
              </w:rPr>
              <w:t>максимальная площадь земельного участка — 0,3 га.</w:t>
            </w:r>
          </w:p>
          <w:p w:rsidR="00191918" w:rsidRPr="00C74F9E" w:rsidRDefault="00191918" w:rsidP="009D2DFE">
            <w:pPr>
              <w:tabs>
                <w:tab w:val="left" w:pos="9781"/>
              </w:tabs>
              <w:suppressAutoHyphens/>
              <w:ind w:left="-3" w:right="-3" w:hanging="30"/>
              <w:jc w:val="both"/>
              <w:rPr>
                <w:rFonts w:eastAsia="Calibri"/>
                <w:color w:val="000000"/>
                <w:sz w:val="20"/>
                <w:szCs w:val="20"/>
              </w:rPr>
            </w:pPr>
            <w:r w:rsidRPr="00C74F9E">
              <w:rPr>
                <w:rFonts w:eastAsia="Calibri"/>
                <w:color w:val="000000"/>
                <w:sz w:val="20"/>
                <w:szCs w:val="20"/>
              </w:rPr>
              <w:t>Минимальные размеры земельного участка 15м.</w:t>
            </w:r>
          </w:p>
          <w:p w:rsidR="00191918" w:rsidRPr="00C74F9E" w:rsidRDefault="00191918" w:rsidP="009D2DFE">
            <w:pPr>
              <w:tabs>
                <w:tab w:val="left" w:pos="9781"/>
              </w:tabs>
              <w:autoSpaceDE w:val="0"/>
              <w:rPr>
                <w:b/>
                <w:bCs/>
                <w:color w:val="000000"/>
                <w:sz w:val="20"/>
                <w:szCs w:val="20"/>
              </w:rPr>
            </w:pPr>
            <w:r w:rsidRPr="00C74F9E">
              <w:rPr>
                <w:b/>
                <w:bCs/>
                <w:color w:val="000000"/>
                <w:sz w:val="20"/>
                <w:szCs w:val="20"/>
              </w:rPr>
              <w:t>2)Максимальный процент застройки в границах земельного участка – 60 %.</w:t>
            </w:r>
          </w:p>
          <w:p w:rsidR="00191918" w:rsidRPr="00C74F9E" w:rsidRDefault="00191918" w:rsidP="009D2DFE">
            <w:pPr>
              <w:tabs>
                <w:tab w:val="left" w:pos="9781"/>
              </w:tabs>
              <w:suppressAutoHyphens/>
              <w:autoSpaceDE w:val="0"/>
              <w:snapToGrid w:val="0"/>
              <w:jc w:val="both"/>
              <w:rPr>
                <w:rFonts w:eastAsia="Calibri"/>
                <w:b/>
                <w:bCs/>
                <w:color w:val="000000"/>
                <w:sz w:val="20"/>
                <w:szCs w:val="20"/>
              </w:rPr>
            </w:pPr>
            <w:r w:rsidRPr="00C74F9E">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 от границы земельного участка - 3 м,</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 от красной линии улиц - 5 м,</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 от красной линии односторонних проездов - 3 м.</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191918" w:rsidRPr="00C74F9E" w:rsidRDefault="00191918" w:rsidP="009D2DFE">
            <w:pPr>
              <w:tabs>
                <w:tab w:val="left" w:pos="9781"/>
              </w:tabs>
              <w:suppressAutoHyphens/>
              <w:jc w:val="both"/>
              <w:rPr>
                <w:rFonts w:eastAsia="Calibri"/>
                <w:b/>
                <w:bCs/>
                <w:color w:val="000000"/>
                <w:sz w:val="20"/>
                <w:szCs w:val="20"/>
              </w:rPr>
            </w:pPr>
            <w:r w:rsidRPr="00C74F9E">
              <w:rPr>
                <w:rFonts w:eastAsia="Calibri"/>
                <w:b/>
                <w:bCs/>
                <w:color w:val="000000"/>
                <w:sz w:val="20"/>
                <w:szCs w:val="20"/>
              </w:rPr>
              <w:t>4) Предельное количество этажей или предельная высота зданий, строений, сооружений не подлежит установлению.</w:t>
            </w:r>
          </w:p>
          <w:p w:rsidR="00191918" w:rsidRPr="00C74F9E" w:rsidRDefault="00191918" w:rsidP="009D2DFE">
            <w:pPr>
              <w:tabs>
                <w:tab w:val="left" w:pos="9781"/>
              </w:tabs>
              <w:suppressAutoHyphens/>
              <w:jc w:val="both"/>
              <w:rPr>
                <w:sz w:val="20"/>
                <w:szCs w:val="20"/>
              </w:rPr>
            </w:pPr>
          </w:p>
          <w:p w:rsidR="00191918" w:rsidRPr="00C74F9E" w:rsidRDefault="00191918" w:rsidP="009D2DFE">
            <w:pPr>
              <w:tabs>
                <w:tab w:val="left" w:pos="9781"/>
              </w:tabs>
              <w:suppressAutoHyphens/>
              <w:jc w:val="both"/>
              <w:rPr>
                <w:rFonts w:eastAsia="Calibri"/>
                <w:b/>
                <w:bCs/>
                <w:sz w:val="20"/>
                <w:szCs w:val="20"/>
              </w:rPr>
            </w:pPr>
            <w:r w:rsidRPr="00C74F9E">
              <w:rPr>
                <w:rFonts w:eastAsia="Calibri"/>
                <w:b/>
                <w:bCs/>
                <w:sz w:val="20"/>
                <w:szCs w:val="20"/>
              </w:rPr>
              <w:t>Иные показатели:</w:t>
            </w:r>
          </w:p>
          <w:p w:rsidR="00191918" w:rsidRPr="00C74F9E" w:rsidRDefault="00191918" w:rsidP="009D2DFE">
            <w:pPr>
              <w:tabs>
                <w:tab w:val="left" w:pos="9781"/>
              </w:tabs>
              <w:suppressAutoHyphens/>
              <w:jc w:val="both"/>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191918" w:rsidRPr="00C74F9E" w:rsidRDefault="00191918" w:rsidP="009D2DFE">
            <w:pPr>
              <w:tabs>
                <w:tab w:val="left" w:pos="9781"/>
              </w:tabs>
              <w:suppressAutoHyphens/>
              <w:snapToGrid w:val="0"/>
              <w:jc w:val="both"/>
              <w:rPr>
                <w:rFonts w:eastAsia="Calibri"/>
                <w:sz w:val="20"/>
                <w:szCs w:val="20"/>
              </w:rPr>
            </w:pPr>
            <w:r w:rsidRPr="00C74F9E">
              <w:rPr>
                <w:rFonts w:eastAsia="Calibri"/>
                <w:sz w:val="20"/>
                <w:szCs w:val="20"/>
              </w:rPr>
              <w:t>2. Обязательное ограждение земельного участка.</w:t>
            </w:r>
          </w:p>
          <w:p w:rsidR="00191918" w:rsidRPr="00C74F9E" w:rsidRDefault="00191918" w:rsidP="009D2DFE">
            <w:pPr>
              <w:tabs>
                <w:tab w:val="left" w:pos="9638"/>
                <w:tab w:val="left" w:pos="9781"/>
              </w:tabs>
              <w:suppressAutoHyphens/>
              <w:snapToGrid w:val="0"/>
              <w:jc w:val="both"/>
              <w:rPr>
                <w:rFonts w:eastAsia="Calibri"/>
                <w:color w:val="000000"/>
                <w:sz w:val="20"/>
                <w:szCs w:val="20"/>
              </w:rPr>
            </w:pPr>
            <w:r w:rsidRPr="00C74F9E">
              <w:rPr>
                <w:rFonts w:eastAsia="Calibri"/>
                <w:bCs/>
                <w:color w:val="000000"/>
                <w:spacing w:val="-1"/>
                <w:sz w:val="20"/>
                <w:szCs w:val="20"/>
              </w:rPr>
              <w:t xml:space="preserve">3.Отходы </w:t>
            </w:r>
            <w:r w:rsidRPr="00C74F9E">
              <w:rPr>
                <w:rFonts w:eastAsia="Calibri"/>
                <w:color w:val="000000"/>
                <w:sz w:val="20"/>
                <w:szCs w:val="20"/>
                <w:lang w:val="en-US"/>
              </w:rPr>
              <w:t>V</w:t>
            </w:r>
            <w:r w:rsidRPr="00C74F9E">
              <w:rPr>
                <w:rFonts w:eastAsia="Calibri"/>
                <w:color w:val="000000"/>
                <w:sz w:val="20"/>
                <w:szCs w:val="20"/>
              </w:rPr>
              <w:t xml:space="preserve"> класса вредности.</w:t>
            </w:r>
          </w:p>
          <w:p w:rsidR="00191918" w:rsidRPr="00C74F9E" w:rsidRDefault="00191918" w:rsidP="009D2DFE">
            <w:pPr>
              <w:tabs>
                <w:tab w:val="left" w:pos="9638"/>
                <w:tab w:val="left" w:pos="9781"/>
              </w:tabs>
              <w:suppressAutoHyphens/>
              <w:jc w:val="both"/>
              <w:rPr>
                <w:rFonts w:eastAsia="Calibri"/>
                <w:color w:val="000000"/>
                <w:sz w:val="20"/>
                <w:szCs w:val="20"/>
              </w:rPr>
            </w:pPr>
            <w:r w:rsidRPr="00C74F9E">
              <w:rPr>
                <w:rFonts w:eastAsia="Calibri"/>
                <w:color w:val="000000"/>
                <w:sz w:val="20"/>
                <w:szCs w:val="20"/>
              </w:rPr>
              <w:t>4.Твердое покрытие площадок.</w:t>
            </w:r>
          </w:p>
        </w:tc>
      </w:tr>
      <w:tr w:rsidR="00191918" w:rsidRPr="00C74F9E" w:rsidTr="00CA50A2">
        <w:trPr>
          <w:cantSplit/>
        </w:trPr>
        <w:tc>
          <w:tcPr>
            <w:tcW w:w="2039" w:type="dxa"/>
            <w:tcBorders>
              <w:top w:val="single" w:sz="4" w:space="0" w:color="000000"/>
              <w:left w:val="single" w:sz="4" w:space="0" w:color="000000"/>
              <w:bottom w:val="single" w:sz="4" w:space="0" w:color="000000"/>
              <w:right w:val="nil"/>
            </w:tcBorders>
          </w:tcPr>
          <w:p w:rsidR="00CA50A2" w:rsidRPr="00CA50A2" w:rsidRDefault="00CA50A2" w:rsidP="009D2DFE">
            <w:pPr>
              <w:tabs>
                <w:tab w:val="left" w:pos="9638"/>
                <w:tab w:val="left" w:pos="9781"/>
              </w:tabs>
              <w:suppressAutoHyphens/>
              <w:snapToGrid w:val="0"/>
              <w:jc w:val="both"/>
              <w:rPr>
                <w:rFonts w:eastAsia="Calibri"/>
                <w:sz w:val="20"/>
                <w:szCs w:val="20"/>
              </w:rPr>
            </w:pPr>
            <w:r w:rsidRPr="00CA50A2">
              <w:rPr>
                <w:rFonts w:eastAsia="Calibri"/>
                <w:sz w:val="20"/>
                <w:szCs w:val="20"/>
              </w:rPr>
              <w:lastRenderedPageBreak/>
              <w:t xml:space="preserve">Питомники </w:t>
            </w:r>
          </w:p>
          <w:p w:rsidR="005F6EC1" w:rsidRPr="00C74F9E" w:rsidRDefault="00CA50A2" w:rsidP="009D2DFE">
            <w:pPr>
              <w:tabs>
                <w:tab w:val="left" w:pos="9638"/>
                <w:tab w:val="left" w:pos="9781"/>
              </w:tabs>
              <w:suppressAutoHyphens/>
              <w:snapToGrid w:val="0"/>
              <w:jc w:val="both"/>
              <w:rPr>
                <w:rFonts w:eastAsia="Calibri"/>
                <w:color w:val="FF0000"/>
                <w:sz w:val="20"/>
                <w:szCs w:val="20"/>
              </w:rPr>
            </w:pPr>
            <w:r w:rsidRPr="00CA50A2">
              <w:rPr>
                <w:rFonts w:eastAsia="Calibri"/>
                <w:sz w:val="20"/>
                <w:szCs w:val="20"/>
              </w:rPr>
              <w:t>(код 1.17)</w:t>
            </w:r>
          </w:p>
        </w:tc>
        <w:tc>
          <w:tcPr>
            <w:tcW w:w="2410" w:type="dxa"/>
            <w:tcBorders>
              <w:top w:val="single" w:sz="4" w:space="0" w:color="000000"/>
              <w:left w:val="single" w:sz="4" w:space="0" w:color="000000"/>
              <w:bottom w:val="single" w:sz="4" w:space="0" w:color="000000"/>
              <w:right w:val="nil"/>
            </w:tcBorders>
            <w:hideMark/>
          </w:tcPr>
          <w:p w:rsidR="00191918" w:rsidRPr="00C74F9E" w:rsidRDefault="00191918" w:rsidP="009D2DFE">
            <w:pPr>
              <w:tabs>
                <w:tab w:val="left" w:pos="9638"/>
                <w:tab w:val="left" w:pos="9781"/>
              </w:tabs>
              <w:suppressAutoHyphens/>
              <w:snapToGrid w:val="0"/>
              <w:jc w:val="both"/>
              <w:rPr>
                <w:rFonts w:eastAsia="Calibri"/>
                <w:sz w:val="20"/>
                <w:szCs w:val="20"/>
              </w:rPr>
            </w:pPr>
            <w:r w:rsidRPr="00C74F9E">
              <w:rPr>
                <w:rFonts w:eastAsia="Calibri"/>
                <w:sz w:val="20"/>
                <w:szCs w:val="20"/>
              </w:rPr>
              <w:t>Теплично-парниковое хозяйство для выращивания непродовольственной продукции</w:t>
            </w:r>
          </w:p>
        </w:tc>
        <w:tc>
          <w:tcPr>
            <w:tcW w:w="5528" w:type="dxa"/>
            <w:tcBorders>
              <w:top w:val="single" w:sz="4" w:space="0" w:color="000000"/>
              <w:left w:val="single" w:sz="4" w:space="0" w:color="000000"/>
              <w:bottom w:val="single" w:sz="4" w:space="0" w:color="000000"/>
              <w:right w:val="single" w:sz="4" w:space="0" w:color="000000"/>
            </w:tcBorders>
          </w:tcPr>
          <w:p w:rsidR="00191918" w:rsidRPr="00C74F9E" w:rsidRDefault="00191918" w:rsidP="009D2DFE">
            <w:pPr>
              <w:tabs>
                <w:tab w:val="left" w:pos="9638"/>
                <w:tab w:val="left" w:pos="9781"/>
              </w:tabs>
              <w:suppressAutoHyphens/>
              <w:snapToGrid w:val="0"/>
              <w:jc w:val="both"/>
              <w:rPr>
                <w:rFonts w:eastAsia="Calibri"/>
                <w:color w:val="000000"/>
                <w:sz w:val="20"/>
                <w:szCs w:val="20"/>
              </w:rPr>
            </w:pPr>
            <w:r w:rsidRPr="00C74F9E">
              <w:rPr>
                <w:rFonts w:eastAsia="Calibri"/>
                <w:b/>
                <w:bCs/>
                <w:color w:val="000000"/>
                <w:sz w:val="20"/>
                <w:szCs w:val="20"/>
              </w:rPr>
              <w:t>Предельные (минимальные и (или) максимальные) размеры земельных участков, в том числе площадь, максимальный процент застройки</w:t>
            </w:r>
            <w:r w:rsidRPr="00C74F9E">
              <w:rPr>
                <w:rFonts w:eastAsia="Calibri"/>
                <w:color w:val="000000"/>
                <w:sz w:val="20"/>
                <w:szCs w:val="20"/>
              </w:rPr>
              <w:t xml:space="preserve"> не подлежат установлению.</w:t>
            </w:r>
          </w:p>
          <w:p w:rsidR="00191918" w:rsidRPr="00C74F9E" w:rsidRDefault="00191918" w:rsidP="009D2DFE">
            <w:pPr>
              <w:pStyle w:val="Standard"/>
              <w:tabs>
                <w:tab w:val="left" w:pos="9781"/>
              </w:tabs>
              <w:jc w:val="both"/>
              <w:rPr>
                <w:rFonts w:eastAsia="Calibri"/>
                <w:b/>
                <w:bCs/>
                <w:color w:val="000000"/>
                <w:sz w:val="20"/>
                <w:szCs w:val="20"/>
              </w:rPr>
            </w:pPr>
            <w:r w:rsidRPr="00C74F9E">
              <w:rPr>
                <w:rFonts w:eastAsia="Calibri"/>
                <w:b/>
                <w:bCs/>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1918" w:rsidRPr="00C74F9E" w:rsidRDefault="00191918" w:rsidP="009D2DFE">
            <w:pPr>
              <w:pStyle w:val="Standard"/>
              <w:tabs>
                <w:tab w:val="left" w:pos="9781"/>
              </w:tabs>
              <w:jc w:val="both"/>
              <w:rPr>
                <w:rFonts w:eastAsia="Calibri"/>
                <w:color w:val="000000"/>
                <w:sz w:val="20"/>
                <w:szCs w:val="20"/>
              </w:rPr>
            </w:pPr>
            <w:r w:rsidRPr="00C74F9E">
              <w:rPr>
                <w:rFonts w:eastAsia="Calibri"/>
                <w:color w:val="000000"/>
                <w:sz w:val="20"/>
                <w:szCs w:val="20"/>
              </w:rPr>
              <w:t>не менее 3 м.</w:t>
            </w:r>
          </w:p>
          <w:p w:rsidR="00191918" w:rsidRPr="00C74F9E" w:rsidRDefault="00191918" w:rsidP="009D2DFE">
            <w:pPr>
              <w:pStyle w:val="Standard"/>
              <w:rPr>
                <w:b/>
                <w:bCs/>
                <w:color w:val="000000"/>
                <w:sz w:val="20"/>
                <w:szCs w:val="20"/>
              </w:rPr>
            </w:pPr>
            <w:r w:rsidRPr="00C74F9E">
              <w:rPr>
                <w:b/>
                <w:bCs/>
                <w:color w:val="000000"/>
                <w:sz w:val="20"/>
                <w:szCs w:val="20"/>
              </w:rPr>
              <w:t>Предельное количество этажей или предельная высота зданий, строений, сооружений:</w:t>
            </w:r>
          </w:p>
          <w:p w:rsidR="00191918" w:rsidRPr="00C74F9E" w:rsidRDefault="00191918" w:rsidP="009D2DFE">
            <w:pPr>
              <w:numPr>
                <w:ilvl w:val="0"/>
                <w:numId w:val="38"/>
              </w:numPr>
              <w:tabs>
                <w:tab w:val="left" w:pos="9781"/>
              </w:tabs>
              <w:suppressAutoHyphens/>
              <w:jc w:val="both"/>
              <w:rPr>
                <w:color w:val="000000"/>
                <w:sz w:val="20"/>
                <w:szCs w:val="20"/>
              </w:rPr>
            </w:pPr>
            <w:r w:rsidRPr="00C74F9E">
              <w:rPr>
                <w:color w:val="000000"/>
                <w:sz w:val="20"/>
                <w:szCs w:val="20"/>
              </w:rPr>
              <w:t>максимальное количество этажей – 1.</w:t>
            </w:r>
          </w:p>
          <w:p w:rsidR="00191918" w:rsidRPr="00C74F9E" w:rsidRDefault="00191918" w:rsidP="009D2DFE">
            <w:pPr>
              <w:tabs>
                <w:tab w:val="left" w:pos="9781"/>
              </w:tabs>
              <w:suppressAutoHyphens/>
              <w:jc w:val="both"/>
              <w:rPr>
                <w:b/>
                <w:bCs/>
                <w:color w:val="000000"/>
                <w:sz w:val="20"/>
                <w:szCs w:val="20"/>
              </w:rPr>
            </w:pPr>
          </w:p>
          <w:p w:rsidR="00191918" w:rsidRPr="00C74F9E" w:rsidRDefault="00191918" w:rsidP="009D2DFE">
            <w:pPr>
              <w:tabs>
                <w:tab w:val="left" w:pos="9781"/>
              </w:tabs>
              <w:suppressAutoHyphens/>
              <w:jc w:val="both"/>
              <w:rPr>
                <w:rFonts w:eastAsia="Calibri"/>
                <w:b/>
                <w:bCs/>
                <w:color w:val="000000"/>
                <w:sz w:val="20"/>
                <w:szCs w:val="20"/>
              </w:rPr>
            </w:pPr>
            <w:r w:rsidRPr="00C74F9E">
              <w:rPr>
                <w:rFonts w:eastAsia="Calibri"/>
                <w:b/>
                <w:bCs/>
                <w:color w:val="000000"/>
                <w:sz w:val="20"/>
                <w:szCs w:val="20"/>
              </w:rPr>
              <w:t>Иные показатели:</w:t>
            </w:r>
          </w:p>
          <w:p w:rsidR="00191918" w:rsidRPr="00C74F9E" w:rsidRDefault="00191918" w:rsidP="009D2DFE">
            <w:pPr>
              <w:tabs>
                <w:tab w:val="left" w:pos="9781"/>
              </w:tabs>
              <w:suppressAutoHyphens/>
              <w:ind w:left="-3" w:right="-3" w:hanging="30"/>
              <w:jc w:val="both"/>
              <w:rPr>
                <w:rFonts w:eastAsia="Calibri"/>
                <w:color w:val="000000"/>
                <w:sz w:val="20"/>
                <w:szCs w:val="20"/>
              </w:rPr>
            </w:pPr>
            <w:r w:rsidRPr="00C74F9E">
              <w:rPr>
                <w:rFonts w:eastAsia="Calibri"/>
                <w:color w:val="000000"/>
                <w:sz w:val="20"/>
                <w:szCs w:val="20"/>
              </w:rPr>
              <w:t xml:space="preserve">Не </w:t>
            </w:r>
            <w:proofErr w:type="gramStart"/>
            <w:r w:rsidRPr="00C74F9E">
              <w:rPr>
                <w:rFonts w:eastAsia="Calibri"/>
                <w:color w:val="000000"/>
                <w:sz w:val="20"/>
                <w:szCs w:val="20"/>
              </w:rPr>
              <w:t>требующее</w:t>
            </w:r>
            <w:proofErr w:type="gramEnd"/>
            <w:r w:rsidRPr="00C74F9E">
              <w:rPr>
                <w:rFonts w:eastAsia="Calibri"/>
                <w:color w:val="000000"/>
                <w:sz w:val="20"/>
                <w:szCs w:val="20"/>
              </w:rPr>
              <w:t xml:space="preserve"> установления санитарно-защитной зоны.</w:t>
            </w:r>
          </w:p>
        </w:tc>
      </w:tr>
      <w:tr w:rsidR="00C368EB" w:rsidRPr="00C74F9E" w:rsidTr="00CA50A2">
        <w:trPr>
          <w:cantSplit/>
          <w:trHeight w:val="885"/>
        </w:trPr>
        <w:tc>
          <w:tcPr>
            <w:tcW w:w="2039" w:type="dxa"/>
            <w:tcBorders>
              <w:top w:val="nil"/>
              <w:left w:val="single" w:sz="4" w:space="0" w:color="000000"/>
              <w:bottom w:val="single" w:sz="4" w:space="0" w:color="auto"/>
              <w:right w:val="nil"/>
            </w:tcBorders>
          </w:tcPr>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themeColor="text1"/>
                <w:spacing w:val="-1"/>
                <w:sz w:val="20"/>
                <w:szCs w:val="20"/>
              </w:rPr>
            </w:pPr>
            <w:r w:rsidRPr="00C74F9E">
              <w:rPr>
                <w:rFonts w:eastAsia="Calibri"/>
                <w:color w:val="000000" w:themeColor="text1"/>
                <w:spacing w:val="-1"/>
                <w:sz w:val="20"/>
                <w:szCs w:val="20"/>
              </w:rPr>
              <w:t>Деловое управление</w:t>
            </w:r>
          </w:p>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r w:rsidRPr="00C74F9E">
              <w:rPr>
                <w:rFonts w:eastAsia="Calibri"/>
                <w:color w:val="000000" w:themeColor="text1"/>
                <w:spacing w:val="-1"/>
                <w:sz w:val="20"/>
                <w:szCs w:val="20"/>
              </w:rPr>
              <w:t>(код 4.1)</w:t>
            </w:r>
          </w:p>
        </w:tc>
        <w:tc>
          <w:tcPr>
            <w:tcW w:w="2410" w:type="dxa"/>
            <w:tcBorders>
              <w:top w:val="nil"/>
              <w:left w:val="single" w:sz="4" w:space="0" w:color="000000"/>
              <w:bottom w:val="single" w:sz="4" w:space="0" w:color="auto"/>
              <w:right w:val="nil"/>
            </w:tcBorders>
          </w:tcPr>
          <w:p w:rsidR="00C368EB" w:rsidRPr="00C74F9E" w:rsidRDefault="00C368EB" w:rsidP="009D2DFE">
            <w:pPr>
              <w:shd w:val="clear" w:color="auto" w:fill="FFFFFF"/>
              <w:tabs>
                <w:tab w:val="left" w:pos="360"/>
                <w:tab w:val="left" w:pos="811"/>
                <w:tab w:val="left" w:pos="1824"/>
                <w:tab w:val="left" w:pos="9638"/>
              </w:tabs>
              <w:suppressAutoHyphens/>
              <w:jc w:val="both"/>
              <w:rPr>
                <w:rFonts w:eastAsia="Calibri"/>
                <w:color w:val="000000" w:themeColor="text1"/>
                <w:spacing w:val="-1"/>
                <w:sz w:val="20"/>
                <w:szCs w:val="20"/>
              </w:rPr>
            </w:pPr>
            <w:r w:rsidRPr="00C74F9E">
              <w:rPr>
                <w:rFonts w:eastAsia="Calibri"/>
                <w:color w:val="000000" w:themeColor="text1"/>
                <w:spacing w:val="-1"/>
                <w:sz w:val="20"/>
                <w:szCs w:val="20"/>
              </w:rPr>
              <w:t>Административные и бытовые здания;</w:t>
            </w:r>
          </w:p>
          <w:p w:rsidR="00C368EB" w:rsidRPr="00C74F9E" w:rsidRDefault="00C368EB" w:rsidP="009D2DFE">
            <w:pPr>
              <w:shd w:val="clear" w:color="auto" w:fill="FFFFFF"/>
              <w:tabs>
                <w:tab w:val="left" w:pos="360"/>
                <w:tab w:val="left" w:pos="811"/>
                <w:tab w:val="left" w:pos="1824"/>
                <w:tab w:val="left" w:pos="9638"/>
              </w:tabs>
              <w:suppressAutoHyphens/>
              <w:jc w:val="right"/>
              <w:rPr>
                <w:rFonts w:eastAsia="Calibri"/>
                <w:color w:val="000000"/>
                <w:spacing w:val="-1"/>
                <w:sz w:val="20"/>
                <w:szCs w:val="20"/>
              </w:rPr>
            </w:pPr>
          </w:p>
        </w:tc>
        <w:tc>
          <w:tcPr>
            <w:tcW w:w="5528" w:type="dxa"/>
            <w:vMerge w:val="restart"/>
            <w:tcBorders>
              <w:top w:val="single" w:sz="4" w:space="0" w:color="000000"/>
              <w:left w:val="single" w:sz="4" w:space="0" w:color="000000"/>
              <w:bottom w:val="single" w:sz="4" w:space="0" w:color="auto"/>
              <w:right w:val="single" w:sz="4" w:space="0" w:color="000000"/>
            </w:tcBorders>
          </w:tcPr>
          <w:p w:rsidR="00C368EB" w:rsidRPr="00C74F9E" w:rsidRDefault="00C368EB" w:rsidP="009D2DFE">
            <w:pPr>
              <w:pStyle w:val="Standard"/>
              <w:tabs>
                <w:tab w:val="left" w:pos="9638"/>
                <w:tab w:val="left" w:pos="9781"/>
              </w:tabs>
              <w:snapToGrid w:val="0"/>
              <w:jc w:val="both"/>
              <w:rPr>
                <w:rFonts w:eastAsia="Calibri"/>
                <w:b/>
                <w:bCs/>
                <w:color w:val="000000"/>
                <w:sz w:val="20"/>
                <w:szCs w:val="20"/>
              </w:rPr>
            </w:pPr>
            <w:r w:rsidRPr="00C74F9E">
              <w:rPr>
                <w:rFonts w:eastAsia="Calibri"/>
                <w:b/>
                <w:bCs/>
                <w:color w:val="000000"/>
                <w:sz w:val="20"/>
                <w:szCs w:val="20"/>
              </w:rPr>
              <w:t>1)Предельные  размеры земельных участков, в том числе их площадь:</w:t>
            </w:r>
          </w:p>
          <w:p w:rsidR="00C368EB" w:rsidRPr="00C74F9E" w:rsidRDefault="00C368EB" w:rsidP="009D2DFE">
            <w:pPr>
              <w:numPr>
                <w:ilvl w:val="0"/>
                <w:numId w:val="37"/>
              </w:numPr>
              <w:tabs>
                <w:tab w:val="left" w:pos="9781"/>
              </w:tabs>
              <w:suppressAutoHyphens/>
              <w:jc w:val="both"/>
              <w:rPr>
                <w:rFonts w:eastAsia="Calibri"/>
                <w:sz w:val="20"/>
                <w:szCs w:val="20"/>
              </w:rPr>
            </w:pPr>
            <w:r w:rsidRPr="00C74F9E">
              <w:rPr>
                <w:rFonts w:eastAsia="Calibri"/>
                <w:sz w:val="20"/>
                <w:szCs w:val="20"/>
              </w:rPr>
              <w:t>минимальная площадь земельного участка - 0,05 га,</w:t>
            </w:r>
          </w:p>
          <w:p w:rsidR="00C368EB" w:rsidRPr="00C74F9E" w:rsidRDefault="00C368EB" w:rsidP="009D2DFE">
            <w:pPr>
              <w:numPr>
                <w:ilvl w:val="0"/>
                <w:numId w:val="37"/>
              </w:numPr>
              <w:tabs>
                <w:tab w:val="left" w:pos="9781"/>
              </w:tabs>
              <w:suppressAutoHyphens/>
              <w:jc w:val="both"/>
              <w:rPr>
                <w:rFonts w:eastAsia="Calibri"/>
                <w:sz w:val="20"/>
                <w:szCs w:val="20"/>
              </w:rPr>
            </w:pPr>
            <w:r w:rsidRPr="00C74F9E">
              <w:rPr>
                <w:rFonts w:eastAsia="Calibri"/>
                <w:sz w:val="20"/>
                <w:szCs w:val="20"/>
              </w:rPr>
              <w:t>максимальная площадь земельного участка — 0,3 га.</w:t>
            </w:r>
          </w:p>
          <w:p w:rsidR="00C368EB" w:rsidRPr="00C74F9E" w:rsidRDefault="00C368EB" w:rsidP="009D2DFE">
            <w:pPr>
              <w:numPr>
                <w:ilvl w:val="0"/>
                <w:numId w:val="37"/>
              </w:numPr>
              <w:tabs>
                <w:tab w:val="left" w:pos="9781"/>
              </w:tabs>
              <w:suppressAutoHyphens/>
              <w:jc w:val="both"/>
              <w:rPr>
                <w:rFonts w:eastAsia="Calibri"/>
                <w:color w:val="000000"/>
                <w:sz w:val="20"/>
                <w:szCs w:val="20"/>
              </w:rPr>
            </w:pPr>
            <w:r w:rsidRPr="00C74F9E">
              <w:rPr>
                <w:rFonts w:eastAsia="Calibri"/>
                <w:color w:val="000000"/>
                <w:sz w:val="20"/>
                <w:szCs w:val="20"/>
              </w:rPr>
              <w:t>минимальные размеры земельного участка 15м.</w:t>
            </w:r>
          </w:p>
          <w:p w:rsidR="00C368EB" w:rsidRPr="00C74F9E" w:rsidRDefault="00C368EB" w:rsidP="009D2DFE">
            <w:pPr>
              <w:tabs>
                <w:tab w:val="left" w:pos="9781"/>
              </w:tabs>
              <w:autoSpaceDE w:val="0"/>
              <w:rPr>
                <w:b/>
                <w:bCs/>
                <w:color w:val="000000"/>
                <w:sz w:val="20"/>
                <w:szCs w:val="20"/>
              </w:rPr>
            </w:pPr>
            <w:r w:rsidRPr="00C74F9E">
              <w:rPr>
                <w:b/>
                <w:bCs/>
                <w:color w:val="000000"/>
                <w:sz w:val="20"/>
                <w:szCs w:val="20"/>
              </w:rPr>
              <w:t>2)Максимальный процент застройки в границах земельного участка – 60 %.</w:t>
            </w:r>
          </w:p>
          <w:p w:rsidR="00C368EB" w:rsidRPr="00C74F9E" w:rsidRDefault="00C368EB" w:rsidP="009D2DFE">
            <w:pPr>
              <w:tabs>
                <w:tab w:val="left" w:pos="9781"/>
              </w:tabs>
              <w:suppressAutoHyphens/>
              <w:autoSpaceDE w:val="0"/>
              <w:snapToGrid w:val="0"/>
              <w:jc w:val="both"/>
              <w:rPr>
                <w:rFonts w:eastAsia="Calibri"/>
                <w:b/>
                <w:bCs/>
                <w:color w:val="000000"/>
                <w:sz w:val="20"/>
                <w:szCs w:val="20"/>
              </w:rPr>
            </w:pPr>
            <w:r w:rsidRPr="00C74F9E">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68EB" w:rsidRPr="00C74F9E" w:rsidRDefault="00C368EB" w:rsidP="009D2DFE">
            <w:pPr>
              <w:tabs>
                <w:tab w:val="left" w:pos="9781"/>
              </w:tabs>
              <w:suppressAutoHyphens/>
              <w:jc w:val="both"/>
              <w:rPr>
                <w:rFonts w:eastAsia="Calibri"/>
                <w:sz w:val="20"/>
                <w:szCs w:val="20"/>
              </w:rPr>
            </w:pPr>
            <w:r w:rsidRPr="00C74F9E">
              <w:rPr>
                <w:rFonts w:eastAsia="Calibri"/>
                <w:sz w:val="20"/>
                <w:szCs w:val="20"/>
              </w:rPr>
              <w:t>- от границы земельного участка - 3 м,</w:t>
            </w:r>
          </w:p>
          <w:p w:rsidR="00C368EB" w:rsidRPr="00C74F9E" w:rsidRDefault="00C368EB" w:rsidP="009D2DFE">
            <w:pPr>
              <w:tabs>
                <w:tab w:val="left" w:pos="9781"/>
              </w:tabs>
              <w:suppressAutoHyphens/>
              <w:jc w:val="both"/>
              <w:rPr>
                <w:rFonts w:eastAsia="Calibri"/>
                <w:sz w:val="20"/>
                <w:szCs w:val="20"/>
              </w:rPr>
            </w:pPr>
            <w:r w:rsidRPr="00C74F9E">
              <w:rPr>
                <w:rFonts w:eastAsia="Calibri"/>
                <w:sz w:val="20"/>
                <w:szCs w:val="20"/>
              </w:rPr>
              <w:t>- от красной линии улиц - 5 м,</w:t>
            </w:r>
          </w:p>
          <w:p w:rsidR="00C368EB" w:rsidRPr="00C74F9E" w:rsidRDefault="00C368EB" w:rsidP="009D2DFE">
            <w:pPr>
              <w:tabs>
                <w:tab w:val="left" w:pos="9781"/>
              </w:tabs>
              <w:suppressAutoHyphens/>
              <w:jc w:val="both"/>
              <w:rPr>
                <w:rFonts w:eastAsia="Calibri"/>
                <w:sz w:val="20"/>
                <w:szCs w:val="20"/>
              </w:rPr>
            </w:pPr>
            <w:r w:rsidRPr="00C74F9E">
              <w:rPr>
                <w:rFonts w:eastAsia="Calibri"/>
                <w:sz w:val="20"/>
                <w:szCs w:val="20"/>
              </w:rPr>
              <w:t>- от красной линии односторонних проездов - 3 м.</w:t>
            </w:r>
          </w:p>
          <w:p w:rsidR="00C368EB" w:rsidRPr="00C74F9E" w:rsidRDefault="00C368EB" w:rsidP="009D2DFE">
            <w:pPr>
              <w:tabs>
                <w:tab w:val="left" w:pos="9781"/>
              </w:tabs>
              <w:suppressAutoHyphens/>
              <w:jc w:val="both"/>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C368EB" w:rsidRPr="00C74F9E" w:rsidRDefault="00C368EB" w:rsidP="009D2DFE">
            <w:pPr>
              <w:pStyle w:val="Standard"/>
              <w:tabs>
                <w:tab w:val="left" w:pos="9781"/>
              </w:tabs>
              <w:jc w:val="both"/>
              <w:rPr>
                <w:rFonts w:eastAsia="Calibri"/>
                <w:b/>
                <w:bCs/>
                <w:color w:val="000000"/>
                <w:sz w:val="20"/>
                <w:szCs w:val="20"/>
              </w:rPr>
            </w:pPr>
            <w:r w:rsidRPr="00C74F9E">
              <w:rPr>
                <w:rFonts w:eastAsia="Calibri"/>
                <w:b/>
                <w:bCs/>
                <w:color w:val="000000"/>
                <w:sz w:val="20"/>
                <w:szCs w:val="20"/>
              </w:rPr>
              <w:t>4)Предельное количество этажей или предельная высота зданий, строений, сооружений:</w:t>
            </w:r>
          </w:p>
          <w:p w:rsidR="00C368EB" w:rsidRPr="00C74F9E" w:rsidRDefault="00C368EB" w:rsidP="009D2DFE">
            <w:pPr>
              <w:tabs>
                <w:tab w:val="left" w:pos="9781"/>
              </w:tabs>
              <w:suppressAutoHyphens/>
              <w:jc w:val="both"/>
              <w:rPr>
                <w:rFonts w:eastAsia="Calibri"/>
                <w:sz w:val="20"/>
                <w:szCs w:val="20"/>
              </w:rPr>
            </w:pPr>
            <w:r w:rsidRPr="00C74F9E">
              <w:rPr>
                <w:rFonts w:eastAsia="Calibri"/>
                <w:sz w:val="20"/>
                <w:szCs w:val="20"/>
              </w:rPr>
              <w:t xml:space="preserve">предельное количество этажей - 2 </w:t>
            </w:r>
            <w:proofErr w:type="spellStart"/>
            <w:r w:rsidRPr="00C74F9E">
              <w:rPr>
                <w:rFonts w:eastAsia="Calibri"/>
                <w:sz w:val="20"/>
                <w:szCs w:val="20"/>
              </w:rPr>
              <w:t>эт</w:t>
            </w:r>
            <w:proofErr w:type="spellEnd"/>
            <w:r w:rsidRPr="00C74F9E">
              <w:rPr>
                <w:rFonts w:eastAsia="Calibri"/>
                <w:sz w:val="20"/>
                <w:szCs w:val="20"/>
              </w:rPr>
              <w:t>.</w:t>
            </w:r>
          </w:p>
          <w:p w:rsidR="00C368EB" w:rsidRPr="00C74F9E" w:rsidRDefault="00C368EB" w:rsidP="009D2DFE">
            <w:pPr>
              <w:tabs>
                <w:tab w:val="left" w:pos="9781"/>
              </w:tabs>
              <w:suppressAutoHyphens/>
              <w:jc w:val="both"/>
              <w:rPr>
                <w:sz w:val="20"/>
                <w:szCs w:val="20"/>
              </w:rPr>
            </w:pPr>
          </w:p>
          <w:p w:rsidR="00C368EB" w:rsidRPr="00C74F9E" w:rsidRDefault="00C368EB" w:rsidP="009D2DFE">
            <w:pPr>
              <w:tabs>
                <w:tab w:val="left" w:pos="9781"/>
              </w:tabs>
              <w:suppressAutoHyphens/>
              <w:jc w:val="both"/>
              <w:rPr>
                <w:rFonts w:eastAsia="Calibri"/>
                <w:b/>
                <w:bCs/>
                <w:sz w:val="20"/>
                <w:szCs w:val="20"/>
              </w:rPr>
            </w:pPr>
            <w:r w:rsidRPr="00C74F9E">
              <w:rPr>
                <w:rFonts w:eastAsia="Calibri"/>
                <w:b/>
                <w:bCs/>
                <w:sz w:val="20"/>
                <w:szCs w:val="20"/>
              </w:rPr>
              <w:t>Иные показатели:</w:t>
            </w:r>
          </w:p>
          <w:p w:rsidR="00C368EB" w:rsidRPr="00C74F9E" w:rsidRDefault="00C368EB" w:rsidP="009D2DFE">
            <w:pPr>
              <w:tabs>
                <w:tab w:val="left" w:pos="9781"/>
              </w:tabs>
              <w:suppressAutoHyphens/>
              <w:jc w:val="both"/>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C368EB" w:rsidRPr="00C74F9E" w:rsidRDefault="00C368EB" w:rsidP="00CA50A2">
            <w:pPr>
              <w:tabs>
                <w:tab w:val="left" w:pos="9781"/>
              </w:tabs>
              <w:suppressAutoHyphens/>
              <w:snapToGrid w:val="0"/>
              <w:jc w:val="both"/>
              <w:rPr>
                <w:rFonts w:eastAsia="Calibri"/>
                <w:color w:val="000000"/>
                <w:sz w:val="20"/>
                <w:szCs w:val="20"/>
              </w:rPr>
            </w:pPr>
            <w:r w:rsidRPr="00C74F9E">
              <w:rPr>
                <w:rFonts w:eastAsia="Calibri"/>
                <w:color w:val="000000"/>
                <w:sz w:val="20"/>
                <w:szCs w:val="20"/>
              </w:rPr>
              <w:t>2. Обязательное ограждение земельного участка.</w:t>
            </w:r>
          </w:p>
        </w:tc>
      </w:tr>
      <w:tr w:rsidR="00C368EB" w:rsidRPr="00C74F9E" w:rsidTr="00CA50A2">
        <w:trPr>
          <w:cantSplit/>
          <w:trHeight w:val="2340"/>
        </w:trPr>
        <w:tc>
          <w:tcPr>
            <w:tcW w:w="2039" w:type="dxa"/>
            <w:tcBorders>
              <w:top w:val="single" w:sz="4" w:space="0" w:color="auto"/>
              <w:left w:val="single" w:sz="4" w:space="0" w:color="000000"/>
              <w:bottom w:val="single" w:sz="4" w:space="0" w:color="auto"/>
              <w:right w:val="nil"/>
            </w:tcBorders>
          </w:tcPr>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p>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r w:rsidRPr="00C74F9E">
              <w:rPr>
                <w:rFonts w:eastAsia="Calibri"/>
                <w:color w:val="000000"/>
                <w:spacing w:val="-1"/>
                <w:sz w:val="20"/>
                <w:szCs w:val="20"/>
              </w:rPr>
              <w:t>Обеспечение научной деятельности</w:t>
            </w:r>
          </w:p>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r w:rsidRPr="00C74F9E">
              <w:rPr>
                <w:rFonts w:eastAsia="Calibri"/>
                <w:color w:val="000000"/>
                <w:spacing w:val="-1"/>
                <w:sz w:val="20"/>
                <w:szCs w:val="20"/>
              </w:rPr>
              <w:t>(код 3.9)</w:t>
            </w:r>
          </w:p>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p>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p>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themeColor="text1"/>
                <w:spacing w:val="-1"/>
                <w:sz w:val="20"/>
                <w:szCs w:val="20"/>
              </w:rPr>
            </w:pPr>
          </w:p>
        </w:tc>
        <w:tc>
          <w:tcPr>
            <w:tcW w:w="2410" w:type="dxa"/>
            <w:tcBorders>
              <w:top w:val="single" w:sz="4" w:space="0" w:color="auto"/>
              <w:left w:val="single" w:sz="4" w:space="0" w:color="000000"/>
              <w:bottom w:val="single" w:sz="4" w:space="0" w:color="auto"/>
              <w:right w:val="nil"/>
            </w:tcBorders>
          </w:tcPr>
          <w:p w:rsidR="00C368EB" w:rsidRPr="00C74F9E" w:rsidRDefault="00C368EB" w:rsidP="009D2DFE">
            <w:pPr>
              <w:shd w:val="clear" w:color="auto" w:fill="FFFFFF"/>
              <w:tabs>
                <w:tab w:val="left" w:pos="360"/>
                <w:tab w:val="left" w:pos="811"/>
                <w:tab w:val="left" w:pos="1824"/>
                <w:tab w:val="left" w:pos="9638"/>
              </w:tabs>
              <w:suppressAutoHyphens/>
              <w:jc w:val="both"/>
              <w:rPr>
                <w:rFonts w:eastAsia="Calibri"/>
                <w:color w:val="000000"/>
                <w:spacing w:val="-1"/>
                <w:sz w:val="20"/>
                <w:szCs w:val="20"/>
              </w:rPr>
            </w:pPr>
          </w:p>
          <w:p w:rsidR="00C368EB" w:rsidRPr="00C74F9E" w:rsidRDefault="00C368EB" w:rsidP="009D2DFE">
            <w:pPr>
              <w:shd w:val="clear" w:color="auto" w:fill="FFFFFF"/>
              <w:tabs>
                <w:tab w:val="left" w:pos="360"/>
                <w:tab w:val="left" w:pos="811"/>
                <w:tab w:val="left" w:pos="1824"/>
                <w:tab w:val="left" w:pos="9638"/>
              </w:tabs>
              <w:suppressAutoHyphens/>
              <w:jc w:val="both"/>
              <w:rPr>
                <w:rFonts w:eastAsia="Calibri"/>
                <w:color w:val="000000"/>
                <w:spacing w:val="-1"/>
                <w:sz w:val="20"/>
                <w:szCs w:val="20"/>
              </w:rPr>
            </w:pPr>
            <w:r w:rsidRPr="00C74F9E">
              <w:rPr>
                <w:rFonts w:eastAsia="Calibri"/>
                <w:color w:val="000000"/>
                <w:spacing w:val="-1"/>
                <w:sz w:val="20"/>
                <w:szCs w:val="20"/>
              </w:rPr>
              <w:t>проектные и конструкторские бюро;</w:t>
            </w:r>
          </w:p>
          <w:p w:rsidR="00C368EB" w:rsidRPr="00C74F9E" w:rsidRDefault="00C368EB" w:rsidP="009D2DFE">
            <w:pPr>
              <w:shd w:val="clear" w:color="auto" w:fill="FFFFFF"/>
              <w:tabs>
                <w:tab w:val="left" w:pos="360"/>
                <w:tab w:val="left" w:pos="811"/>
                <w:tab w:val="left" w:pos="1824"/>
                <w:tab w:val="left" w:pos="9638"/>
              </w:tabs>
              <w:suppressAutoHyphens/>
              <w:jc w:val="both"/>
              <w:rPr>
                <w:rFonts w:eastAsia="Calibri"/>
                <w:color w:val="000000"/>
                <w:spacing w:val="-1"/>
                <w:sz w:val="20"/>
                <w:szCs w:val="20"/>
              </w:rPr>
            </w:pPr>
            <w:r w:rsidRPr="00C74F9E">
              <w:rPr>
                <w:rFonts w:eastAsia="Calibri"/>
                <w:color w:val="000000"/>
                <w:spacing w:val="-1"/>
                <w:sz w:val="20"/>
                <w:szCs w:val="20"/>
              </w:rPr>
              <w:t>научно-исследовательские лаборатории;</w:t>
            </w:r>
          </w:p>
          <w:p w:rsidR="00C368EB" w:rsidRPr="00C74F9E" w:rsidRDefault="00C368EB" w:rsidP="009D2DFE">
            <w:pPr>
              <w:shd w:val="clear" w:color="auto" w:fill="FFFFFF"/>
              <w:tabs>
                <w:tab w:val="left" w:pos="360"/>
                <w:tab w:val="left" w:pos="811"/>
                <w:tab w:val="left" w:pos="1824"/>
                <w:tab w:val="left" w:pos="9638"/>
              </w:tabs>
              <w:suppressAutoHyphens/>
              <w:jc w:val="right"/>
              <w:rPr>
                <w:rFonts w:eastAsia="Calibri"/>
                <w:color w:val="000000" w:themeColor="text1"/>
                <w:spacing w:val="-1"/>
                <w:sz w:val="20"/>
                <w:szCs w:val="20"/>
              </w:rPr>
            </w:pPr>
          </w:p>
        </w:tc>
        <w:tc>
          <w:tcPr>
            <w:tcW w:w="5528" w:type="dxa"/>
            <w:vMerge/>
            <w:tcBorders>
              <w:left w:val="single" w:sz="4" w:space="0" w:color="000000"/>
              <w:bottom w:val="single" w:sz="4" w:space="0" w:color="auto"/>
              <w:right w:val="single" w:sz="4" w:space="0" w:color="000000"/>
            </w:tcBorders>
          </w:tcPr>
          <w:p w:rsidR="00C368EB" w:rsidRPr="00C74F9E" w:rsidRDefault="00C368EB" w:rsidP="009D2DFE">
            <w:pPr>
              <w:pStyle w:val="Standard"/>
              <w:tabs>
                <w:tab w:val="left" w:pos="9638"/>
                <w:tab w:val="left" w:pos="9781"/>
              </w:tabs>
              <w:snapToGrid w:val="0"/>
              <w:jc w:val="both"/>
              <w:rPr>
                <w:rFonts w:eastAsia="Calibri"/>
                <w:b/>
                <w:bCs/>
                <w:color w:val="000000"/>
                <w:sz w:val="20"/>
                <w:szCs w:val="20"/>
              </w:rPr>
            </w:pPr>
          </w:p>
        </w:tc>
      </w:tr>
      <w:tr w:rsidR="00C368EB" w:rsidRPr="00C74F9E" w:rsidTr="00CA50A2">
        <w:trPr>
          <w:cantSplit/>
          <w:trHeight w:val="4995"/>
        </w:trPr>
        <w:tc>
          <w:tcPr>
            <w:tcW w:w="2039" w:type="dxa"/>
            <w:tcBorders>
              <w:top w:val="single" w:sz="4" w:space="0" w:color="auto"/>
              <w:left w:val="single" w:sz="4" w:space="0" w:color="000000"/>
              <w:bottom w:val="single" w:sz="4" w:space="0" w:color="000000"/>
              <w:right w:val="nil"/>
            </w:tcBorders>
          </w:tcPr>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p>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r w:rsidRPr="00C74F9E">
              <w:rPr>
                <w:rFonts w:eastAsia="Calibri"/>
                <w:color w:val="000000"/>
                <w:spacing w:val="-1"/>
                <w:sz w:val="20"/>
                <w:szCs w:val="20"/>
              </w:rPr>
              <w:t>Общественное питание</w:t>
            </w:r>
          </w:p>
          <w:p w:rsidR="00C368EB" w:rsidRPr="00C74F9E" w:rsidRDefault="00C368EB" w:rsidP="009D2DFE">
            <w:pPr>
              <w:shd w:val="clear" w:color="auto" w:fill="FFFFFF"/>
              <w:tabs>
                <w:tab w:val="left" w:pos="360"/>
                <w:tab w:val="left" w:pos="811"/>
                <w:tab w:val="left" w:pos="1824"/>
                <w:tab w:val="left" w:pos="9638"/>
              </w:tabs>
              <w:suppressAutoHyphens/>
              <w:snapToGrid w:val="0"/>
              <w:jc w:val="both"/>
              <w:rPr>
                <w:rFonts w:eastAsia="Calibri"/>
                <w:color w:val="000000"/>
                <w:spacing w:val="-1"/>
                <w:sz w:val="20"/>
                <w:szCs w:val="20"/>
              </w:rPr>
            </w:pPr>
            <w:r w:rsidRPr="00C74F9E">
              <w:rPr>
                <w:rFonts w:eastAsia="Calibri"/>
                <w:color w:val="000000"/>
                <w:spacing w:val="-1"/>
                <w:sz w:val="20"/>
                <w:szCs w:val="20"/>
              </w:rPr>
              <w:t>(код 4.6)</w:t>
            </w:r>
          </w:p>
        </w:tc>
        <w:tc>
          <w:tcPr>
            <w:tcW w:w="2410" w:type="dxa"/>
            <w:tcBorders>
              <w:top w:val="single" w:sz="4" w:space="0" w:color="auto"/>
              <w:left w:val="single" w:sz="4" w:space="0" w:color="000000"/>
              <w:bottom w:val="single" w:sz="4" w:space="0" w:color="000000"/>
              <w:right w:val="nil"/>
            </w:tcBorders>
          </w:tcPr>
          <w:p w:rsidR="00C368EB" w:rsidRPr="00C74F9E" w:rsidRDefault="00C368EB" w:rsidP="009D2DFE">
            <w:pPr>
              <w:shd w:val="clear" w:color="auto" w:fill="FFFFFF"/>
              <w:tabs>
                <w:tab w:val="left" w:pos="360"/>
                <w:tab w:val="left" w:pos="811"/>
                <w:tab w:val="left" w:pos="1824"/>
                <w:tab w:val="left" w:pos="9638"/>
              </w:tabs>
              <w:suppressAutoHyphens/>
              <w:jc w:val="both"/>
              <w:rPr>
                <w:rFonts w:eastAsia="Calibri"/>
                <w:color w:val="000000"/>
                <w:spacing w:val="-1"/>
                <w:sz w:val="20"/>
                <w:szCs w:val="20"/>
              </w:rPr>
            </w:pPr>
          </w:p>
          <w:p w:rsidR="00C368EB" w:rsidRPr="00C74F9E" w:rsidRDefault="00C368EB" w:rsidP="00CA50A2">
            <w:pPr>
              <w:shd w:val="clear" w:color="auto" w:fill="FFFFFF"/>
              <w:tabs>
                <w:tab w:val="left" w:pos="360"/>
                <w:tab w:val="left" w:pos="811"/>
                <w:tab w:val="left" w:pos="1824"/>
                <w:tab w:val="left" w:pos="9638"/>
              </w:tabs>
              <w:suppressAutoHyphens/>
              <w:jc w:val="both"/>
              <w:rPr>
                <w:rFonts w:eastAsia="Calibri"/>
                <w:color w:val="000000"/>
                <w:spacing w:val="-1"/>
                <w:sz w:val="20"/>
                <w:szCs w:val="20"/>
              </w:rPr>
            </w:pPr>
            <w:r w:rsidRPr="00C74F9E">
              <w:rPr>
                <w:rFonts w:eastAsia="Calibri"/>
                <w:color w:val="000000"/>
                <w:spacing w:val="-1"/>
                <w:sz w:val="20"/>
                <w:szCs w:val="20"/>
              </w:rPr>
              <w:t>предприятия обществен</w:t>
            </w:r>
            <w:r w:rsidR="00CA50A2">
              <w:rPr>
                <w:rFonts w:eastAsia="Calibri"/>
                <w:color w:val="000000"/>
                <w:spacing w:val="-1"/>
                <w:sz w:val="20"/>
                <w:szCs w:val="20"/>
              </w:rPr>
              <w:t>ного питания (столовые, буфеты)</w:t>
            </w:r>
          </w:p>
        </w:tc>
        <w:tc>
          <w:tcPr>
            <w:tcW w:w="5528" w:type="dxa"/>
            <w:vMerge/>
            <w:tcBorders>
              <w:left w:val="single" w:sz="4" w:space="0" w:color="000000"/>
              <w:bottom w:val="single" w:sz="4" w:space="0" w:color="auto"/>
              <w:right w:val="single" w:sz="4" w:space="0" w:color="000000"/>
            </w:tcBorders>
          </w:tcPr>
          <w:p w:rsidR="00C368EB" w:rsidRPr="00C74F9E" w:rsidRDefault="00C368EB" w:rsidP="009D2DFE">
            <w:pPr>
              <w:pStyle w:val="Standard"/>
              <w:tabs>
                <w:tab w:val="left" w:pos="9638"/>
                <w:tab w:val="left" w:pos="9781"/>
              </w:tabs>
              <w:snapToGrid w:val="0"/>
              <w:jc w:val="both"/>
              <w:rPr>
                <w:rFonts w:eastAsia="Calibri"/>
                <w:b/>
                <w:bCs/>
                <w:color w:val="000000"/>
                <w:sz w:val="20"/>
                <w:szCs w:val="20"/>
              </w:rPr>
            </w:pPr>
          </w:p>
        </w:tc>
      </w:tr>
    </w:tbl>
    <w:p w:rsidR="00B5342E" w:rsidRDefault="00B5342E" w:rsidP="009D2DFE">
      <w:pPr>
        <w:shd w:val="clear" w:color="auto" w:fill="FFFFFF"/>
        <w:tabs>
          <w:tab w:val="left" w:pos="360"/>
          <w:tab w:val="left" w:pos="811"/>
          <w:tab w:val="left" w:pos="1824"/>
          <w:tab w:val="left" w:pos="9638"/>
        </w:tabs>
        <w:suppressAutoHyphens/>
        <w:jc w:val="both"/>
      </w:pP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t xml:space="preserve">Вспомогательные виды разрешенного использования </w:t>
      </w:r>
      <w:r w:rsidR="000A1272">
        <w:rPr>
          <w:b/>
          <w:bCs/>
          <w:color w:val="000000"/>
          <w:spacing w:val="-1"/>
        </w:rPr>
        <w:t>не устанавливаются.</w:t>
      </w:r>
    </w:p>
    <w:p w:rsidR="00CA50A2" w:rsidRDefault="00CA50A2" w:rsidP="00CA50A2">
      <w:pPr>
        <w:shd w:val="clear" w:color="auto" w:fill="FFFFFF"/>
        <w:tabs>
          <w:tab w:val="left" w:pos="1254"/>
          <w:tab w:val="left" w:pos="9638"/>
          <w:tab w:val="left" w:pos="9781"/>
        </w:tabs>
        <w:suppressAutoHyphens/>
        <w:jc w:val="both"/>
      </w:pPr>
    </w:p>
    <w:p w:rsidR="00A43570" w:rsidRPr="0059664C" w:rsidRDefault="00A43570" w:rsidP="00A43570">
      <w:pPr>
        <w:shd w:val="clear" w:color="auto" w:fill="FFFFFF"/>
        <w:tabs>
          <w:tab w:val="left" w:pos="1368"/>
          <w:tab w:val="left" w:pos="9781"/>
        </w:tabs>
        <w:suppressAutoHyphens/>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Pr>
          <w:b/>
        </w:rPr>
        <w:t>ательством Российской Федерации</w:t>
      </w:r>
    </w:p>
    <w:p w:rsidR="00A43570" w:rsidRDefault="00A43570" w:rsidP="00867ACD">
      <w:pPr>
        <w:tabs>
          <w:tab w:val="left" w:pos="9781"/>
        </w:tabs>
        <w:suppressAutoHyphens/>
        <w:jc w:val="both"/>
        <w:rPr>
          <w:b/>
        </w:rPr>
      </w:pPr>
    </w:p>
    <w:p w:rsidR="00A43570" w:rsidRPr="0059664C" w:rsidRDefault="00A43570" w:rsidP="00A43570">
      <w:pPr>
        <w:pStyle w:val="211"/>
        <w:tabs>
          <w:tab w:val="left" w:pos="9781"/>
        </w:tabs>
        <w:suppressAutoHyphens/>
        <w:ind w:left="0" w:firstLine="709"/>
        <w:jc w:val="both"/>
        <w:rPr>
          <w:bCs w:val="0"/>
          <w:color w:val="000000"/>
          <w:lang w:val="ru-RU"/>
        </w:rPr>
      </w:pPr>
      <w:r w:rsidRPr="0059664C">
        <w:rPr>
          <w:bCs w:val="0"/>
          <w:color w:val="000000"/>
        </w:rPr>
        <w:t>Зона санитарной охраны подземных источников водоснабжения</w:t>
      </w:r>
      <w:r>
        <w:rPr>
          <w:bCs w:val="0"/>
          <w:color w:val="000000"/>
          <w:lang w:val="ru-RU"/>
        </w:rPr>
        <w:t>:</w:t>
      </w:r>
    </w:p>
    <w:p w:rsidR="00A43570" w:rsidRDefault="00A43570" w:rsidP="00A43570">
      <w:pPr>
        <w:pStyle w:val="211"/>
        <w:tabs>
          <w:tab w:val="left" w:pos="9781"/>
        </w:tabs>
        <w:suppressAutoHyphens/>
        <w:ind w:left="0" w:firstLine="709"/>
        <w:jc w:val="both"/>
        <w:rPr>
          <w:b w:val="0"/>
          <w:bCs w:val="0"/>
          <w:color w:val="000000"/>
          <w:lang w:val="ru-RU"/>
        </w:rPr>
      </w:pPr>
      <w:r>
        <w:rPr>
          <w:b w:val="0"/>
          <w:bCs w:val="0"/>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A43570" w:rsidRDefault="00A43570" w:rsidP="00A43570">
      <w:pPr>
        <w:pStyle w:val="211"/>
        <w:tabs>
          <w:tab w:val="left" w:pos="9781"/>
        </w:tabs>
        <w:suppressAutoHyphens/>
        <w:ind w:left="0" w:firstLine="709"/>
        <w:jc w:val="both"/>
        <w:rPr>
          <w:b w:val="0"/>
          <w:bCs w:val="0"/>
          <w:color w:val="000000"/>
          <w:lang w:val="ru-RU"/>
        </w:rPr>
      </w:pPr>
      <w:r>
        <w:rPr>
          <w:b w:val="0"/>
          <w:bCs w:val="0"/>
          <w:color w:val="000000"/>
          <w:lang w:val="ru-RU"/>
        </w:rPr>
        <w:lastRenderedPageBreak/>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A43570" w:rsidRDefault="00A43570" w:rsidP="00867ACD">
      <w:pPr>
        <w:tabs>
          <w:tab w:val="left" w:pos="9781"/>
        </w:tabs>
        <w:suppressAutoHyphens/>
        <w:jc w:val="both"/>
        <w:rPr>
          <w:b/>
        </w:rPr>
      </w:pPr>
    </w:p>
    <w:p w:rsidR="00117B78" w:rsidRPr="00867ACD" w:rsidRDefault="00867ACD" w:rsidP="00A43570">
      <w:pPr>
        <w:tabs>
          <w:tab w:val="left" w:pos="9781"/>
        </w:tabs>
        <w:suppressAutoHyphens/>
        <w:ind w:firstLine="709"/>
        <w:jc w:val="both"/>
        <w:rPr>
          <w:b/>
          <w:color w:val="000000"/>
        </w:rPr>
      </w:pPr>
      <w:r w:rsidRPr="00867ACD">
        <w:rPr>
          <w:b/>
        </w:rPr>
        <w:t>З</w:t>
      </w:r>
      <w:r w:rsidR="00117B78" w:rsidRPr="00867ACD">
        <w:rPr>
          <w:b/>
          <w:color w:val="000000"/>
        </w:rPr>
        <w:t>она ограничения хозяйственной деятельности от полигонов ТКО</w:t>
      </w:r>
      <w:r w:rsidR="00A43570">
        <w:rPr>
          <w:b/>
          <w:color w:val="000000"/>
        </w:rPr>
        <w:t>:</w:t>
      </w:r>
    </w:p>
    <w:p w:rsidR="00117B78" w:rsidRPr="00FA6B96" w:rsidRDefault="00117B78" w:rsidP="000A1272">
      <w:pPr>
        <w:spacing w:line="276" w:lineRule="auto"/>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0A1272">
        <w:t>, руления и стоянки самолетов).</w:t>
      </w:r>
    </w:p>
    <w:p w:rsidR="00494312" w:rsidRDefault="00494312" w:rsidP="00494312">
      <w:pPr>
        <w:shd w:val="clear" w:color="auto" w:fill="FFFFFF"/>
        <w:tabs>
          <w:tab w:val="left" w:pos="1368"/>
          <w:tab w:val="left" w:pos="9781"/>
        </w:tabs>
        <w:suppressAutoHyphens/>
        <w:ind w:firstLine="709"/>
        <w:jc w:val="both"/>
        <w:rPr>
          <w:color w:val="000000"/>
        </w:rPr>
      </w:pPr>
    </w:p>
    <w:p w:rsidR="00494312" w:rsidRDefault="00494312"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470404" w:rsidRDefault="00470404" w:rsidP="00494312">
      <w:pPr>
        <w:shd w:val="clear" w:color="auto" w:fill="FFFFFF"/>
        <w:tabs>
          <w:tab w:val="left" w:pos="1368"/>
          <w:tab w:val="left" w:pos="9781"/>
        </w:tabs>
        <w:suppressAutoHyphens/>
        <w:ind w:firstLine="709"/>
        <w:jc w:val="both"/>
        <w:rPr>
          <w:color w:val="000000"/>
        </w:rPr>
      </w:pPr>
    </w:p>
    <w:p w:rsidR="00B5342E" w:rsidRDefault="00B5342E" w:rsidP="00CA50A2">
      <w:pPr>
        <w:shd w:val="clear" w:color="auto" w:fill="FFFFFF"/>
        <w:tabs>
          <w:tab w:val="left" w:pos="1254"/>
          <w:tab w:val="left" w:pos="9638"/>
          <w:tab w:val="left" w:pos="9781"/>
        </w:tabs>
        <w:suppressAutoHyphens/>
        <w:jc w:val="both"/>
        <w:rPr>
          <w:b/>
          <w:bCs/>
          <w:color w:val="000000"/>
        </w:rPr>
      </w:pPr>
      <w:r>
        <w:rPr>
          <w:b/>
          <w:bCs/>
          <w:color w:val="000000"/>
        </w:rPr>
        <w:t xml:space="preserve">П-2 - зона предприятий </w:t>
      </w:r>
      <w:r>
        <w:rPr>
          <w:b/>
          <w:bCs/>
          <w:color w:val="000000"/>
          <w:lang w:val="en-US"/>
        </w:rPr>
        <w:t>IV</w:t>
      </w:r>
      <w:r>
        <w:rPr>
          <w:b/>
          <w:bCs/>
          <w:color w:val="000000"/>
        </w:rPr>
        <w:t xml:space="preserve"> класса вредности</w:t>
      </w:r>
    </w:p>
    <w:p w:rsidR="00B5342E" w:rsidRDefault="00B5342E" w:rsidP="009D2DFE">
      <w:pPr>
        <w:shd w:val="clear" w:color="auto" w:fill="FFFFFF"/>
        <w:tabs>
          <w:tab w:val="left" w:pos="9638"/>
          <w:tab w:val="left" w:pos="9781"/>
        </w:tabs>
        <w:suppressAutoHyphens/>
        <w:ind w:firstLine="360"/>
        <w:jc w:val="both"/>
        <w:rPr>
          <w:b/>
          <w:bCs/>
          <w:color w:val="000000"/>
        </w:rPr>
      </w:pPr>
    </w:p>
    <w:p w:rsidR="00B5342E" w:rsidRPr="00D54E70" w:rsidRDefault="00B5342E" w:rsidP="009D2DFE">
      <w:pPr>
        <w:shd w:val="clear" w:color="auto" w:fill="FFFFFF"/>
        <w:tabs>
          <w:tab w:val="left" w:pos="9638"/>
          <w:tab w:val="left" w:pos="9781"/>
        </w:tabs>
        <w:suppressAutoHyphens/>
        <w:ind w:firstLine="360"/>
        <w:jc w:val="both"/>
        <w:rPr>
          <w:b/>
          <w:bCs/>
          <w:color w:val="000000"/>
          <w:sz w:val="22"/>
        </w:rPr>
      </w:pPr>
      <w:r w:rsidRPr="00D54E70">
        <w:rPr>
          <w:b/>
          <w:bCs/>
          <w:color w:val="000000"/>
          <w:sz w:val="22"/>
        </w:rPr>
        <w:t xml:space="preserve">Зона предназначена для размещения и функционирования промышленных </w:t>
      </w:r>
      <w:r w:rsidRPr="00D54E70">
        <w:rPr>
          <w:b/>
          <w:bCs/>
          <w:color w:val="000000"/>
          <w:spacing w:val="11"/>
          <w:sz w:val="22"/>
        </w:rPr>
        <w:t xml:space="preserve">предприятий, предприятий дорожной службы, транспорта и связи, </w:t>
      </w:r>
      <w:r w:rsidRPr="00D54E70">
        <w:rPr>
          <w:b/>
          <w:bCs/>
          <w:color w:val="000000"/>
          <w:spacing w:val="5"/>
          <w:sz w:val="22"/>
        </w:rPr>
        <w:t xml:space="preserve">производственных баз строительных организаций, предприятий коммунального хозяйства и торговли, </w:t>
      </w:r>
      <w:r w:rsidRPr="00D54E70">
        <w:rPr>
          <w:b/>
          <w:bCs/>
          <w:color w:val="000000"/>
          <w:sz w:val="22"/>
        </w:rPr>
        <w:t xml:space="preserve">объектов дорожного сервиса, имеющих </w:t>
      </w:r>
      <w:r w:rsidRPr="00D54E70">
        <w:rPr>
          <w:b/>
          <w:bCs/>
          <w:color w:val="000000"/>
          <w:sz w:val="22"/>
          <w:lang w:val="en-US"/>
        </w:rPr>
        <w:t>IV</w:t>
      </w:r>
      <w:r w:rsidRPr="00D54E70">
        <w:rPr>
          <w:b/>
          <w:bCs/>
          <w:color w:val="000000"/>
          <w:sz w:val="22"/>
        </w:rPr>
        <w:t xml:space="preserve"> класс вредности по санитарной классификации СанПиН 2.2.1/2.1.1. 1200-03.</w:t>
      </w:r>
    </w:p>
    <w:p w:rsidR="00B5342E" w:rsidRPr="00D54E70" w:rsidRDefault="00B5342E" w:rsidP="009D2DFE">
      <w:pPr>
        <w:shd w:val="clear" w:color="auto" w:fill="FFFFFF"/>
        <w:tabs>
          <w:tab w:val="left" w:pos="9638"/>
          <w:tab w:val="left" w:pos="9781"/>
        </w:tabs>
        <w:suppressAutoHyphens/>
        <w:ind w:firstLine="360"/>
        <w:jc w:val="both"/>
        <w:rPr>
          <w:b/>
          <w:bCs/>
          <w:color w:val="000000"/>
          <w:spacing w:val="-1"/>
          <w:sz w:val="22"/>
        </w:rPr>
      </w:pPr>
    </w:p>
    <w:p w:rsidR="00B5342E" w:rsidRDefault="00B5342E" w:rsidP="009D2DFE">
      <w:pPr>
        <w:shd w:val="clear" w:color="auto" w:fill="FFFFFF"/>
        <w:tabs>
          <w:tab w:val="left" w:pos="9638"/>
          <w:tab w:val="left" w:pos="9781"/>
        </w:tabs>
        <w:suppressAutoHyphens/>
        <w:ind w:firstLine="360"/>
        <w:jc w:val="both"/>
        <w:rPr>
          <w:b/>
          <w:sz w:val="22"/>
        </w:rPr>
      </w:pPr>
      <w:r w:rsidRPr="00D54E70">
        <w:rPr>
          <w:b/>
          <w:bCs/>
          <w:color w:val="000000"/>
          <w:spacing w:val="-1"/>
          <w:sz w:val="22"/>
        </w:rPr>
        <w:t>Основные виды разрешенного использования земельных участков и объектов капи</w:t>
      </w:r>
      <w:r w:rsidRPr="00D54E70">
        <w:rPr>
          <w:b/>
          <w:sz w:val="22"/>
        </w:rPr>
        <w:t>тального строительства:</w:t>
      </w:r>
    </w:p>
    <w:p w:rsidR="00D54E70" w:rsidRPr="00D54E70" w:rsidRDefault="00D54E70" w:rsidP="009D2DFE">
      <w:pPr>
        <w:shd w:val="clear" w:color="auto" w:fill="FFFFFF"/>
        <w:tabs>
          <w:tab w:val="left" w:pos="9638"/>
          <w:tab w:val="left" w:pos="9781"/>
        </w:tabs>
        <w:suppressAutoHyphens/>
        <w:ind w:firstLine="360"/>
        <w:jc w:val="both"/>
        <w:rPr>
          <w:b/>
          <w:sz w:val="22"/>
        </w:rPr>
      </w:pPr>
    </w:p>
    <w:tbl>
      <w:tblPr>
        <w:tblW w:w="10119" w:type="dxa"/>
        <w:tblInd w:w="-230" w:type="dxa"/>
        <w:tblLayout w:type="fixed"/>
        <w:tblLook w:val="04A0" w:firstRow="1" w:lastRow="0" w:firstColumn="1" w:lastColumn="0" w:noHBand="0" w:noVBand="1"/>
      </w:tblPr>
      <w:tblGrid>
        <w:gridCol w:w="2323"/>
        <w:gridCol w:w="2977"/>
        <w:gridCol w:w="4819"/>
      </w:tblGrid>
      <w:tr w:rsidR="00360FDB" w:rsidRPr="00C74F9E" w:rsidTr="00D54E70">
        <w:trPr>
          <w:trHeight w:val="567"/>
          <w:tblHeader/>
        </w:trPr>
        <w:tc>
          <w:tcPr>
            <w:tcW w:w="2323" w:type="dxa"/>
            <w:tcBorders>
              <w:top w:val="single" w:sz="4" w:space="0" w:color="000000"/>
              <w:left w:val="single" w:sz="4" w:space="0" w:color="000000"/>
              <w:bottom w:val="single" w:sz="4" w:space="0" w:color="000000"/>
              <w:right w:val="nil"/>
            </w:tcBorders>
            <w:shd w:val="clear" w:color="auto" w:fill="D9D9D9"/>
          </w:tcPr>
          <w:p w:rsidR="00360FDB" w:rsidRPr="00D54E70" w:rsidRDefault="00360FDB" w:rsidP="00D54E70">
            <w:pPr>
              <w:rPr>
                <w:rFonts w:eastAsia="Calibri"/>
                <w:b/>
                <w:sz w:val="20"/>
              </w:rPr>
            </w:pPr>
            <w:r w:rsidRPr="00D54E70">
              <w:rPr>
                <w:rFonts w:eastAsia="Calibri"/>
                <w:b/>
                <w:sz w:val="20"/>
              </w:rPr>
              <w:t>Виды разрешенного использования земельного участк</w:t>
            </w:r>
            <w:proofErr w:type="gramStart"/>
            <w:r w:rsidRPr="00D54E70">
              <w:rPr>
                <w:rFonts w:eastAsia="Calibri"/>
                <w:b/>
                <w:sz w:val="20"/>
              </w:rPr>
              <w:t>а(</w:t>
            </w:r>
            <w:proofErr w:type="gramEnd"/>
            <w:r w:rsidRPr="00D54E70">
              <w:rPr>
                <w:rFonts w:eastAsia="Calibri"/>
                <w:b/>
                <w:sz w:val="20"/>
              </w:rPr>
              <w:t>код)</w:t>
            </w:r>
          </w:p>
        </w:tc>
        <w:tc>
          <w:tcPr>
            <w:tcW w:w="2977" w:type="dxa"/>
            <w:tcBorders>
              <w:top w:val="single" w:sz="4" w:space="0" w:color="000000"/>
              <w:left w:val="single" w:sz="4" w:space="0" w:color="000000"/>
              <w:bottom w:val="single" w:sz="6" w:space="0" w:color="auto"/>
              <w:right w:val="nil"/>
            </w:tcBorders>
            <w:shd w:val="clear" w:color="auto" w:fill="D9D9D9"/>
            <w:vAlign w:val="center"/>
            <w:hideMark/>
          </w:tcPr>
          <w:p w:rsidR="00360FDB" w:rsidRPr="00D54E70" w:rsidRDefault="00360FDB" w:rsidP="00D54E70">
            <w:pPr>
              <w:rPr>
                <w:rFonts w:eastAsia="Calibri"/>
                <w:b/>
                <w:sz w:val="20"/>
              </w:rPr>
            </w:pPr>
            <w:r w:rsidRPr="00D54E70">
              <w:rPr>
                <w:rFonts w:eastAsia="Calibri"/>
                <w:b/>
                <w:sz w:val="20"/>
              </w:rPr>
              <w:t>Виды разрешенного использования объекта капитального строительства</w:t>
            </w:r>
          </w:p>
        </w:tc>
        <w:tc>
          <w:tcPr>
            <w:tcW w:w="4819" w:type="dxa"/>
            <w:tcBorders>
              <w:top w:val="single" w:sz="4" w:space="0" w:color="000000"/>
              <w:left w:val="single" w:sz="4" w:space="0" w:color="000000"/>
              <w:bottom w:val="single" w:sz="6" w:space="0" w:color="auto"/>
              <w:right w:val="single" w:sz="4" w:space="0" w:color="000000"/>
            </w:tcBorders>
            <w:shd w:val="clear" w:color="auto" w:fill="D9D9D9"/>
            <w:vAlign w:val="center"/>
            <w:hideMark/>
          </w:tcPr>
          <w:p w:rsidR="00360FDB" w:rsidRPr="00D54E70" w:rsidRDefault="00360FDB" w:rsidP="00D54E70">
            <w:pPr>
              <w:rPr>
                <w:rFonts w:eastAsia="Calibri"/>
                <w:b/>
                <w:sz w:val="20"/>
              </w:rPr>
            </w:pPr>
            <w:proofErr w:type="gramStart"/>
            <w:r w:rsidRPr="00D54E70">
              <w:rPr>
                <w:rFonts w:eastAsia="Calibri"/>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A33479" w:rsidRPr="00C74F9E" w:rsidTr="00D54E70">
        <w:trPr>
          <w:cantSplit/>
          <w:trHeight w:val="1230"/>
        </w:trPr>
        <w:tc>
          <w:tcPr>
            <w:tcW w:w="2323" w:type="dxa"/>
            <w:tcBorders>
              <w:top w:val="single" w:sz="4" w:space="0" w:color="000000"/>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Производственная деятельность</w:t>
            </w:r>
          </w:p>
          <w:p w:rsidR="00A33479" w:rsidRPr="00C74F9E" w:rsidRDefault="00D54E70" w:rsidP="00D54E70">
            <w:pPr>
              <w:rPr>
                <w:rFonts w:eastAsia="Calibri"/>
                <w:sz w:val="20"/>
                <w:szCs w:val="20"/>
              </w:rPr>
            </w:pPr>
            <w:r>
              <w:rPr>
                <w:rFonts w:eastAsia="Calibri"/>
                <w:sz w:val="20"/>
                <w:szCs w:val="20"/>
              </w:rPr>
              <w:t>(код  6.0)</w:t>
            </w:r>
          </w:p>
        </w:tc>
        <w:tc>
          <w:tcPr>
            <w:tcW w:w="2977" w:type="dxa"/>
            <w:tcBorders>
              <w:top w:val="single" w:sz="4" w:space="0" w:color="000000"/>
              <w:left w:val="single" w:sz="4" w:space="0" w:color="000000"/>
              <w:bottom w:val="single" w:sz="4" w:space="0" w:color="auto"/>
              <w:right w:val="nil"/>
            </w:tcBorders>
            <w:hideMark/>
          </w:tcPr>
          <w:p w:rsidR="00A33479" w:rsidRPr="00D54E70" w:rsidRDefault="00A33479" w:rsidP="00D54E70">
            <w:pPr>
              <w:rPr>
                <w:rFonts w:eastAsia="Calibri"/>
                <w:sz w:val="20"/>
                <w:szCs w:val="20"/>
              </w:rPr>
            </w:pPr>
            <w:r w:rsidRPr="00C74F9E">
              <w:rPr>
                <w:rFonts w:eastAsia="Calibri"/>
                <w:sz w:val="20"/>
                <w:szCs w:val="20"/>
              </w:rPr>
              <w:t xml:space="preserve">Предприятия и производства класс вредности </w:t>
            </w:r>
            <w:r w:rsidRPr="00C74F9E">
              <w:rPr>
                <w:rFonts w:eastAsia="Calibri"/>
                <w:sz w:val="20"/>
                <w:szCs w:val="20"/>
                <w:lang w:val="en-US"/>
              </w:rPr>
              <w:t>IV</w:t>
            </w:r>
            <w:r w:rsidRPr="00C74F9E">
              <w:rPr>
                <w:rFonts w:eastAsia="Calibri"/>
                <w:sz w:val="20"/>
                <w:szCs w:val="20"/>
              </w:rPr>
              <w:t xml:space="preserve">, </w:t>
            </w:r>
            <w:r w:rsidRPr="00C74F9E">
              <w:rPr>
                <w:rFonts w:eastAsia="Calibri"/>
                <w:sz w:val="20"/>
                <w:szCs w:val="20"/>
                <w:lang w:val="en-US"/>
              </w:rPr>
              <w:t>V</w:t>
            </w:r>
            <w:r w:rsidR="00D54E70">
              <w:rPr>
                <w:rFonts w:eastAsia="Calibri"/>
                <w:sz w:val="20"/>
                <w:szCs w:val="20"/>
              </w:rPr>
              <w:t xml:space="preserve"> и без вредности,</w:t>
            </w:r>
          </w:p>
        </w:tc>
        <w:tc>
          <w:tcPr>
            <w:tcW w:w="4819" w:type="dxa"/>
            <w:vMerge w:val="restart"/>
            <w:tcBorders>
              <w:top w:val="single" w:sz="4" w:space="0" w:color="000000"/>
              <w:left w:val="single" w:sz="4" w:space="0" w:color="000000"/>
              <w:right w:val="single" w:sz="4" w:space="0" w:color="000000"/>
            </w:tcBorders>
          </w:tcPr>
          <w:p w:rsidR="00A33479" w:rsidRPr="00D54E70" w:rsidRDefault="00A33479" w:rsidP="00D54E70">
            <w:pPr>
              <w:rPr>
                <w:rFonts w:eastAsia="Calibri"/>
                <w:b/>
                <w:bCs/>
                <w:sz w:val="20"/>
                <w:szCs w:val="20"/>
              </w:rPr>
            </w:pPr>
            <w:r w:rsidRPr="00D54E70">
              <w:rPr>
                <w:rFonts w:eastAsia="Calibri"/>
                <w:b/>
                <w:bCs/>
                <w:sz w:val="20"/>
                <w:szCs w:val="20"/>
              </w:rPr>
              <w:t>1)Предельные  размеры земельных участков, в том числе их площадь:</w:t>
            </w:r>
          </w:p>
          <w:p w:rsidR="00A33479" w:rsidRPr="00C74F9E" w:rsidRDefault="00A33479" w:rsidP="00D54E70">
            <w:pPr>
              <w:rPr>
                <w:rFonts w:eastAsia="Calibri"/>
                <w:sz w:val="20"/>
                <w:szCs w:val="20"/>
              </w:rPr>
            </w:pPr>
            <w:r w:rsidRPr="00C74F9E">
              <w:rPr>
                <w:rFonts w:eastAsia="Calibri"/>
                <w:sz w:val="20"/>
                <w:szCs w:val="20"/>
              </w:rPr>
              <w:t>- минимальная площадь земельного участка - 0,05 га,</w:t>
            </w:r>
          </w:p>
          <w:p w:rsidR="00A33479" w:rsidRPr="00C74F9E" w:rsidRDefault="00A33479" w:rsidP="00D54E70">
            <w:pPr>
              <w:rPr>
                <w:rFonts w:eastAsia="Calibri"/>
                <w:sz w:val="20"/>
                <w:szCs w:val="20"/>
              </w:rPr>
            </w:pPr>
            <w:r w:rsidRPr="00C74F9E">
              <w:rPr>
                <w:rFonts w:eastAsia="Calibri"/>
                <w:sz w:val="20"/>
                <w:szCs w:val="20"/>
              </w:rPr>
              <w:t>- максимальная площадь земельного участка — 1 га,</w:t>
            </w:r>
          </w:p>
          <w:p w:rsidR="00A33479" w:rsidRPr="00C74F9E" w:rsidRDefault="00A33479" w:rsidP="00D54E70">
            <w:pPr>
              <w:rPr>
                <w:rFonts w:eastAsia="Calibri"/>
                <w:sz w:val="20"/>
                <w:szCs w:val="20"/>
              </w:rPr>
            </w:pPr>
            <w:r w:rsidRPr="00C74F9E">
              <w:rPr>
                <w:rFonts w:eastAsia="Calibri"/>
                <w:sz w:val="20"/>
                <w:szCs w:val="20"/>
              </w:rPr>
              <w:t>- минимальные размеры земельного участка 15м.</w:t>
            </w:r>
          </w:p>
          <w:p w:rsidR="00A33479" w:rsidRPr="00C74F9E" w:rsidRDefault="00A33479" w:rsidP="00D54E70">
            <w:pPr>
              <w:rPr>
                <w:rFonts w:eastAsia="Calibri"/>
                <w:sz w:val="20"/>
                <w:szCs w:val="20"/>
              </w:rPr>
            </w:pPr>
          </w:p>
          <w:p w:rsidR="00A33479" w:rsidRPr="00C74F9E" w:rsidRDefault="00A33479" w:rsidP="00D54E70">
            <w:pPr>
              <w:rPr>
                <w:bCs/>
                <w:sz w:val="20"/>
                <w:szCs w:val="20"/>
              </w:rPr>
            </w:pPr>
            <w:r w:rsidRPr="00D54E70">
              <w:rPr>
                <w:b/>
                <w:bCs/>
                <w:sz w:val="20"/>
                <w:szCs w:val="20"/>
              </w:rPr>
              <w:t>2)Максимальный процент застройки в границах земельного участка</w:t>
            </w:r>
            <w:r w:rsidRPr="00C74F9E">
              <w:rPr>
                <w:bCs/>
                <w:sz w:val="20"/>
                <w:szCs w:val="20"/>
              </w:rPr>
              <w:t xml:space="preserve"> – 60 %.</w:t>
            </w:r>
          </w:p>
          <w:p w:rsidR="00A33479" w:rsidRPr="00D54E70" w:rsidRDefault="00A33479" w:rsidP="00D54E70">
            <w:pPr>
              <w:rPr>
                <w:rFonts w:eastAsia="Calibri"/>
                <w:b/>
                <w:bCs/>
                <w:sz w:val="20"/>
                <w:szCs w:val="20"/>
              </w:rPr>
            </w:pPr>
            <w:r w:rsidRPr="00D54E70">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3479" w:rsidRPr="00C74F9E" w:rsidRDefault="00A33479" w:rsidP="00D54E70">
            <w:pPr>
              <w:rPr>
                <w:rFonts w:eastAsia="Calibri"/>
                <w:sz w:val="20"/>
                <w:szCs w:val="20"/>
              </w:rPr>
            </w:pPr>
            <w:r w:rsidRPr="00C74F9E">
              <w:rPr>
                <w:rFonts w:eastAsia="Calibri"/>
                <w:sz w:val="20"/>
                <w:szCs w:val="20"/>
              </w:rPr>
              <w:t>- от границы земельного участка - 3 м,</w:t>
            </w:r>
          </w:p>
          <w:p w:rsidR="00A33479" w:rsidRPr="00C74F9E" w:rsidRDefault="00A33479" w:rsidP="00D54E70">
            <w:pPr>
              <w:rPr>
                <w:rFonts w:eastAsia="Calibri"/>
                <w:sz w:val="20"/>
                <w:szCs w:val="20"/>
              </w:rPr>
            </w:pPr>
            <w:r w:rsidRPr="00C74F9E">
              <w:rPr>
                <w:rFonts w:eastAsia="Calibri"/>
                <w:sz w:val="20"/>
                <w:szCs w:val="20"/>
              </w:rPr>
              <w:t>- от красной линии улиц - 5 м,</w:t>
            </w:r>
          </w:p>
          <w:p w:rsidR="00A33479" w:rsidRPr="00C74F9E" w:rsidRDefault="00A33479" w:rsidP="00D54E70">
            <w:pPr>
              <w:rPr>
                <w:rFonts w:eastAsia="Calibri"/>
                <w:sz w:val="20"/>
                <w:szCs w:val="20"/>
              </w:rPr>
            </w:pPr>
            <w:r w:rsidRPr="00C74F9E">
              <w:rPr>
                <w:rFonts w:eastAsia="Calibri"/>
                <w:sz w:val="20"/>
                <w:szCs w:val="20"/>
              </w:rPr>
              <w:t>- от красной линии односторонних проездов - 3 м.</w:t>
            </w:r>
          </w:p>
          <w:p w:rsidR="00A33479" w:rsidRPr="00C74F9E" w:rsidRDefault="00A33479" w:rsidP="00D54E70">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33479" w:rsidRPr="00D54E70" w:rsidRDefault="00A33479" w:rsidP="00D54E70">
            <w:pPr>
              <w:rPr>
                <w:rFonts w:eastAsia="Calibri"/>
                <w:b/>
                <w:bCs/>
                <w:sz w:val="20"/>
                <w:szCs w:val="20"/>
              </w:rPr>
            </w:pPr>
            <w:r w:rsidRPr="00D54E70">
              <w:rPr>
                <w:rFonts w:eastAsia="Calibri"/>
                <w:b/>
                <w:bCs/>
                <w:sz w:val="20"/>
                <w:szCs w:val="20"/>
              </w:rPr>
              <w:t>4)Предельное количество этажей или предельная высота зданий, строений, сооружений:</w:t>
            </w:r>
          </w:p>
          <w:p w:rsidR="00A33479" w:rsidRPr="00C74F9E" w:rsidRDefault="00A33479" w:rsidP="00D54E70">
            <w:pPr>
              <w:rPr>
                <w:rFonts w:eastAsia="Calibri"/>
                <w:sz w:val="20"/>
                <w:szCs w:val="20"/>
              </w:rPr>
            </w:pPr>
            <w:r w:rsidRPr="00C74F9E">
              <w:rPr>
                <w:rFonts w:eastAsia="Calibri"/>
                <w:sz w:val="20"/>
                <w:szCs w:val="20"/>
              </w:rPr>
              <w:t xml:space="preserve">предельное количество этажей - 2 </w:t>
            </w:r>
            <w:proofErr w:type="spellStart"/>
            <w:r w:rsidRPr="00C74F9E">
              <w:rPr>
                <w:rFonts w:eastAsia="Calibri"/>
                <w:sz w:val="20"/>
                <w:szCs w:val="20"/>
              </w:rPr>
              <w:t>эт</w:t>
            </w:r>
            <w:proofErr w:type="spellEnd"/>
            <w:r w:rsidRPr="00C74F9E">
              <w:rPr>
                <w:rFonts w:eastAsia="Calibri"/>
                <w:sz w:val="20"/>
                <w:szCs w:val="20"/>
              </w:rPr>
              <w:t>.</w:t>
            </w:r>
          </w:p>
          <w:p w:rsidR="00A33479" w:rsidRPr="00C74F9E" w:rsidRDefault="00A33479" w:rsidP="00D54E70">
            <w:pPr>
              <w:rPr>
                <w:sz w:val="20"/>
                <w:szCs w:val="20"/>
              </w:rPr>
            </w:pPr>
          </w:p>
          <w:p w:rsidR="00A33479" w:rsidRPr="00C74F9E" w:rsidRDefault="00A33479" w:rsidP="00D54E70">
            <w:pPr>
              <w:rPr>
                <w:rFonts w:eastAsia="Calibri"/>
                <w:bCs/>
                <w:sz w:val="20"/>
                <w:szCs w:val="20"/>
              </w:rPr>
            </w:pPr>
            <w:r w:rsidRPr="00C74F9E">
              <w:rPr>
                <w:rFonts w:eastAsia="Calibri"/>
                <w:bCs/>
                <w:sz w:val="20"/>
                <w:szCs w:val="20"/>
              </w:rPr>
              <w:lastRenderedPageBreak/>
              <w:t>Иные показатели:</w:t>
            </w:r>
          </w:p>
          <w:p w:rsidR="00A33479" w:rsidRPr="00C74F9E" w:rsidRDefault="00A33479" w:rsidP="00D54E70">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A33479" w:rsidRPr="00C74F9E" w:rsidRDefault="00A33479" w:rsidP="00D54E70">
            <w:pPr>
              <w:rPr>
                <w:rFonts w:eastAsia="Calibri"/>
                <w:sz w:val="20"/>
                <w:szCs w:val="20"/>
              </w:rPr>
            </w:pPr>
            <w:r w:rsidRPr="00C74F9E">
              <w:rPr>
                <w:rFonts w:eastAsia="Calibri"/>
                <w:sz w:val="20"/>
                <w:szCs w:val="20"/>
              </w:rPr>
              <w:t>2. Обязательное ограждение земельного участка.</w:t>
            </w:r>
          </w:p>
          <w:p w:rsidR="00A33479" w:rsidRDefault="00A33479" w:rsidP="00D54E70">
            <w:pPr>
              <w:rPr>
                <w:rFonts w:eastAsia="Calibri"/>
                <w:sz w:val="20"/>
                <w:szCs w:val="20"/>
              </w:rPr>
            </w:pPr>
            <w:r w:rsidRPr="00C74F9E">
              <w:rPr>
                <w:rFonts w:eastAsia="Calibri"/>
                <w:sz w:val="20"/>
                <w:szCs w:val="20"/>
              </w:rPr>
              <w:t xml:space="preserve">3.Максимальный класс вредности </w:t>
            </w:r>
            <w:r w:rsidRPr="00C74F9E">
              <w:rPr>
                <w:rFonts w:eastAsia="Calibri"/>
                <w:sz w:val="20"/>
                <w:szCs w:val="20"/>
                <w:lang w:val="en-US"/>
              </w:rPr>
              <w:t>IV</w:t>
            </w:r>
            <w:r w:rsidRPr="00C74F9E">
              <w:rPr>
                <w:rFonts w:eastAsia="Calibri"/>
                <w:sz w:val="20"/>
                <w:szCs w:val="20"/>
              </w:rPr>
              <w:t xml:space="preserve">, </w:t>
            </w:r>
            <w:r w:rsidRPr="00C74F9E">
              <w:rPr>
                <w:rFonts w:eastAsia="Calibri"/>
                <w:sz w:val="20"/>
                <w:szCs w:val="20"/>
                <w:lang w:val="en-US"/>
              </w:rPr>
              <w:t>V</w:t>
            </w:r>
            <w:r w:rsidRPr="00C74F9E">
              <w:rPr>
                <w:rFonts w:eastAsia="Calibri"/>
                <w:sz w:val="20"/>
                <w:szCs w:val="20"/>
              </w:rPr>
              <w:t>.</w:t>
            </w:r>
          </w:p>
          <w:p w:rsidR="00D54E70" w:rsidRPr="00C74F9E" w:rsidRDefault="00D54E70" w:rsidP="00D54E70">
            <w:pPr>
              <w:rPr>
                <w:rFonts w:eastAsia="Calibri"/>
                <w:sz w:val="20"/>
                <w:szCs w:val="20"/>
              </w:rPr>
            </w:pPr>
          </w:p>
        </w:tc>
      </w:tr>
      <w:tr w:rsidR="00A33479" w:rsidRPr="00C74F9E" w:rsidTr="00D54E70">
        <w:trPr>
          <w:cantSplit/>
          <w:trHeight w:val="838"/>
        </w:trPr>
        <w:tc>
          <w:tcPr>
            <w:tcW w:w="2323"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Тяжелая промышленность</w:t>
            </w:r>
          </w:p>
          <w:p w:rsidR="00A33479" w:rsidRPr="00C74F9E" w:rsidRDefault="00A33479" w:rsidP="00D54E70">
            <w:pPr>
              <w:rPr>
                <w:rFonts w:eastAsia="Calibri"/>
                <w:sz w:val="20"/>
                <w:szCs w:val="20"/>
              </w:rPr>
            </w:pPr>
            <w:r w:rsidRPr="00C74F9E">
              <w:rPr>
                <w:rFonts w:eastAsia="Calibri"/>
                <w:sz w:val="20"/>
                <w:szCs w:val="20"/>
              </w:rPr>
              <w:t>(код 6.2)</w:t>
            </w:r>
          </w:p>
          <w:p w:rsidR="00A33479" w:rsidRPr="00C74F9E" w:rsidRDefault="00A33479" w:rsidP="00D54E70">
            <w:pPr>
              <w:rPr>
                <w:rFonts w:eastAsia="Calibri"/>
                <w:sz w:val="20"/>
                <w:szCs w:val="20"/>
              </w:rPr>
            </w:pPr>
          </w:p>
        </w:tc>
        <w:tc>
          <w:tcPr>
            <w:tcW w:w="2977"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Предприятия маш</w:t>
            </w:r>
            <w:r w:rsidR="00C74F9E">
              <w:rPr>
                <w:rFonts w:eastAsia="Calibri"/>
                <w:sz w:val="20"/>
                <w:szCs w:val="20"/>
              </w:rPr>
              <w:t>иностроения и металлообработки;</w:t>
            </w:r>
          </w:p>
        </w:tc>
        <w:tc>
          <w:tcPr>
            <w:tcW w:w="4819" w:type="dxa"/>
            <w:vMerge/>
            <w:tcBorders>
              <w:left w:val="single" w:sz="4" w:space="0" w:color="000000"/>
              <w:right w:val="single" w:sz="4" w:space="0" w:color="000000"/>
            </w:tcBorders>
          </w:tcPr>
          <w:p w:rsidR="00A33479" w:rsidRPr="00C74F9E" w:rsidRDefault="00A33479" w:rsidP="00D54E70">
            <w:pPr>
              <w:rPr>
                <w:rFonts w:eastAsia="Calibri"/>
                <w:bCs/>
                <w:sz w:val="20"/>
                <w:szCs w:val="20"/>
              </w:rPr>
            </w:pPr>
          </w:p>
        </w:tc>
      </w:tr>
      <w:tr w:rsidR="00A33479" w:rsidRPr="00C74F9E" w:rsidTr="00D54E70">
        <w:trPr>
          <w:cantSplit/>
          <w:trHeight w:val="2319"/>
        </w:trPr>
        <w:tc>
          <w:tcPr>
            <w:tcW w:w="2323"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Строительная промышленность</w:t>
            </w:r>
          </w:p>
          <w:p w:rsidR="00A33479" w:rsidRPr="00C74F9E" w:rsidRDefault="00A33479" w:rsidP="00D54E70">
            <w:pPr>
              <w:rPr>
                <w:rFonts w:eastAsia="Calibri"/>
                <w:sz w:val="20"/>
                <w:szCs w:val="20"/>
              </w:rPr>
            </w:pPr>
            <w:r w:rsidRPr="00C74F9E">
              <w:rPr>
                <w:rFonts w:eastAsia="Calibri"/>
                <w:sz w:val="20"/>
                <w:szCs w:val="20"/>
              </w:rPr>
              <w:t>(код 6.6)</w:t>
            </w:r>
          </w:p>
          <w:p w:rsidR="00A33479" w:rsidRPr="00C74F9E" w:rsidRDefault="00A33479" w:rsidP="00D54E70">
            <w:pPr>
              <w:rPr>
                <w:rFonts w:eastAsia="Calibri"/>
                <w:sz w:val="20"/>
                <w:szCs w:val="20"/>
              </w:rPr>
            </w:pPr>
          </w:p>
          <w:p w:rsidR="00A33479" w:rsidRPr="00C74F9E" w:rsidRDefault="00A33479" w:rsidP="00D54E70">
            <w:pPr>
              <w:rPr>
                <w:rFonts w:eastAsia="Calibri"/>
                <w:sz w:val="20"/>
                <w:szCs w:val="20"/>
              </w:rPr>
            </w:pPr>
          </w:p>
        </w:tc>
        <w:tc>
          <w:tcPr>
            <w:tcW w:w="2977"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 xml:space="preserve">предприятия и производства деревообрабатывающей промышленности; лесопильного производства и производства деталей деревянных изделий; предприятия </w:t>
            </w:r>
          </w:p>
          <w:p w:rsidR="00A33479" w:rsidRPr="00C74F9E" w:rsidRDefault="00A33479" w:rsidP="00D54E70">
            <w:pPr>
              <w:rPr>
                <w:rFonts w:eastAsia="Calibri"/>
                <w:sz w:val="20"/>
                <w:szCs w:val="20"/>
              </w:rPr>
            </w:pPr>
            <w:r w:rsidRPr="00C74F9E">
              <w:rPr>
                <w:rFonts w:eastAsia="Calibri"/>
                <w:sz w:val="20"/>
                <w:szCs w:val="20"/>
              </w:rPr>
              <w:t>промышленности строительн</w:t>
            </w:r>
            <w:r w:rsidR="00C74F9E">
              <w:rPr>
                <w:rFonts w:eastAsia="Calibri"/>
                <w:sz w:val="20"/>
                <w:szCs w:val="20"/>
              </w:rPr>
              <w:t>ых материалов и стройиндустрии;</w:t>
            </w:r>
          </w:p>
        </w:tc>
        <w:tc>
          <w:tcPr>
            <w:tcW w:w="4819" w:type="dxa"/>
            <w:vMerge/>
            <w:tcBorders>
              <w:left w:val="single" w:sz="4" w:space="0" w:color="000000"/>
              <w:right w:val="single" w:sz="4" w:space="0" w:color="000000"/>
            </w:tcBorders>
          </w:tcPr>
          <w:p w:rsidR="00A33479" w:rsidRPr="00C74F9E" w:rsidRDefault="00A33479" w:rsidP="00D54E70">
            <w:pPr>
              <w:rPr>
                <w:rFonts w:eastAsia="Calibri"/>
                <w:bCs/>
                <w:sz w:val="20"/>
                <w:szCs w:val="20"/>
              </w:rPr>
            </w:pPr>
          </w:p>
        </w:tc>
      </w:tr>
      <w:tr w:rsidR="00A33479" w:rsidRPr="00C74F9E" w:rsidTr="00D54E70">
        <w:trPr>
          <w:cantSplit/>
          <w:trHeight w:val="800"/>
        </w:trPr>
        <w:tc>
          <w:tcPr>
            <w:tcW w:w="2323"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Легкая промышленность</w:t>
            </w:r>
          </w:p>
          <w:p w:rsidR="00A33479" w:rsidRPr="00C74F9E" w:rsidRDefault="00C74F9E" w:rsidP="00D54E70">
            <w:pPr>
              <w:rPr>
                <w:rFonts w:eastAsia="Calibri"/>
                <w:sz w:val="20"/>
                <w:szCs w:val="20"/>
              </w:rPr>
            </w:pPr>
            <w:r>
              <w:rPr>
                <w:rFonts w:eastAsia="Calibri"/>
                <w:sz w:val="20"/>
                <w:szCs w:val="20"/>
              </w:rPr>
              <w:t>(код 6.3)</w:t>
            </w:r>
          </w:p>
        </w:tc>
        <w:tc>
          <w:tcPr>
            <w:tcW w:w="2977"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предприятия и производства легкой промышленности;</w:t>
            </w:r>
          </w:p>
        </w:tc>
        <w:tc>
          <w:tcPr>
            <w:tcW w:w="4819" w:type="dxa"/>
            <w:vMerge/>
            <w:tcBorders>
              <w:left w:val="single" w:sz="4" w:space="0" w:color="000000"/>
              <w:bottom w:val="single" w:sz="4" w:space="0" w:color="auto"/>
              <w:right w:val="single" w:sz="4" w:space="0" w:color="000000"/>
            </w:tcBorders>
          </w:tcPr>
          <w:p w:rsidR="00A33479" w:rsidRPr="00C74F9E" w:rsidRDefault="00A33479" w:rsidP="00D54E70">
            <w:pPr>
              <w:rPr>
                <w:rFonts w:eastAsia="Calibri"/>
                <w:bCs/>
                <w:sz w:val="20"/>
                <w:szCs w:val="20"/>
              </w:rPr>
            </w:pPr>
          </w:p>
        </w:tc>
      </w:tr>
      <w:tr w:rsidR="00A33479" w:rsidRPr="00C74F9E" w:rsidTr="00D54E70">
        <w:trPr>
          <w:cantSplit/>
          <w:trHeight w:val="788"/>
        </w:trPr>
        <w:tc>
          <w:tcPr>
            <w:tcW w:w="2323"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lastRenderedPageBreak/>
              <w:t>Пищевая</w:t>
            </w:r>
          </w:p>
          <w:p w:rsidR="00A33479" w:rsidRPr="00C74F9E" w:rsidRDefault="00A33479" w:rsidP="00D54E70">
            <w:pPr>
              <w:rPr>
                <w:rFonts w:eastAsia="Calibri"/>
                <w:sz w:val="20"/>
                <w:szCs w:val="20"/>
              </w:rPr>
            </w:pPr>
            <w:r w:rsidRPr="00C74F9E">
              <w:rPr>
                <w:rFonts w:eastAsia="Calibri"/>
                <w:sz w:val="20"/>
                <w:szCs w:val="20"/>
              </w:rPr>
              <w:t>промышленность</w:t>
            </w:r>
          </w:p>
          <w:p w:rsidR="00A33479" w:rsidRPr="00C74F9E" w:rsidRDefault="00C74F9E" w:rsidP="00D54E70">
            <w:pPr>
              <w:rPr>
                <w:rFonts w:eastAsia="Calibri"/>
                <w:sz w:val="20"/>
                <w:szCs w:val="20"/>
              </w:rPr>
            </w:pPr>
            <w:r>
              <w:rPr>
                <w:rFonts w:eastAsia="Calibri"/>
                <w:sz w:val="20"/>
                <w:szCs w:val="20"/>
              </w:rPr>
              <w:t>(код 6.4)</w:t>
            </w:r>
          </w:p>
        </w:tc>
        <w:tc>
          <w:tcPr>
            <w:tcW w:w="2977"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предприятия и производства пищевой промышленности;</w:t>
            </w:r>
          </w:p>
          <w:p w:rsidR="00A33479" w:rsidRPr="00C74F9E" w:rsidRDefault="00A33479" w:rsidP="00D54E70">
            <w:pPr>
              <w:rPr>
                <w:rFonts w:eastAsia="Calibri"/>
                <w:sz w:val="20"/>
                <w:szCs w:val="20"/>
              </w:rPr>
            </w:pPr>
          </w:p>
        </w:tc>
        <w:tc>
          <w:tcPr>
            <w:tcW w:w="4819" w:type="dxa"/>
            <w:vMerge/>
            <w:tcBorders>
              <w:top w:val="single" w:sz="4" w:space="0" w:color="auto"/>
              <w:left w:val="single" w:sz="4" w:space="0" w:color="000000"/>
              <w:bottom w:val="single" w:sz="6" w:space="0" w:color="auto"/>
              <w:right w:val="single" w:sz="4" w:space="0" w:color="000000"/>
            </w:tcBorders>
          </w:tcPr>
          <w:p w:rsidR="00A33479" w:rsidRPr="00C74F9E" w:rsidRDefault="00A33479" w:rsidP="00D54E70">
            <w:pPr>
              <w:rPr>
                <w:rFonts w:eastAsia="Calibri"/>
                <w:bCs/>
                <w:sz w:val="20"/>
                <w:szCs w:val="20"/>
              </w:rPr>
            </w:pPr>
          </w:p>
        </w:tc>
      </w:tr>
      <w:tr w:rsidR="00A33479" w:rsidRPr="00C74F9E" w:rsidTr="00D54E70">
        <w:trPr>
          <w:cantSplit/>
          <w:trHeight w:val="3077"/>
        </w:trPr>
        <w:tc>
          <w:tcPr>
            <w:tcW w:w="2323"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lastRenderedPageBreak/>
              <w:t>Нефтехимическая промышленность</w:t>
            </w:r>
          </w:p>
          <w:p w:rsidR="00A33479" w:rsidRPr="00C74F9E" w:rsidRDefault="00A33479" w:rsidP="00D54E70">
            <w:pPr>
              <w:rPr>
                <w:rFonts w:eastAsia="Calibri"/>
                <w:sz w:val="20"/>
                <w:szCs w:val="20"/>
              </w:rPr>
            </w:pPr>
            <w:r w:rsidRPr="00C74F9E">
              <w:rPr>
                <w:rFonts w:eastAsia="Calibri"/>
                <w:sz w:val="20"/>
                <w:szCs w:val="20"/>
              </w:rPr>
              <w:t>(код 6.5)</w:t>
            </w:r>
          </w:p>
          <w:p w:rsidR="00A33479" w:rsidRPr="00C74F9E" w:rsidRDefault="00A33479" w:rsidP="00D54E70">
            <w:pPr>
              <w:rPr>
                <w:rFonts w:eastAsia="Calibri"/>
                <w:sz w:val="20"/>
                <w:szCs w:val="20"/>
              </w:rPr>
            </w:pPr>
          </w:p>
        </w:tc>
        <w:tc>
          <w:tcPr>
            <w:tcW w:w="2977"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pacing w:val="1"/>
                <w:sz w:val="20"/>
                <w:szCs w:val="20"/>
              </w:rPr>
            </w:pPr>
            <w:r w:rsidRPr="00C74F9E">
              <w:rPr>
                <w:rFonts w:eastAsia="Calibri"/>
                <w:spacing w:val="1"/>
                <w:sz w:val="20"/>
                <w:szCs w:val="20"/>
              </w:rPr>
              <w:t>предприятия топливной промышленности;</w:t>
            </w:r>
          </w:p>
          <w:p w:rsidR="00A33479" w:rsidRPr="00C74F9E" w:rsidRDefault="00A33479" w:rsidP="00D54E70">
            <w:pPr>
              <w:rPr>
                <w:rFonts w:eastAsia="Calibri"/>
                <w:spacing w:val="1"/>
                <w:sz w:val="20"/>
                <w:szCs w:val="20"/>
              </w:rPr>
            </w:pPr>
          </w:p>
          <w:p w:rsidR="00A33479" w:rsidRPr="00C74F9E" w:rsidRDefault="00A33479" w:rsidP="00D54E70">
            <w:pPr>
              <w:rPr>
                <w:rFonts w:eastAsia="Calibri"/>
                <w:sz w:val="20"/>
                <w:szCs w:val="20"/>
              </w:rPr>
            </w:pPr>
          </w:p>
        </w:tc>
        <w:tc>
          <w:tcPr>
            <w:tcW w:w="4819" w:type="dxa"/>
            <w:vMerge w:val="restart"/>
            <w:tcBorders>
              <w:top w:val="single" w:sz="6" w:space="0" w:color="auto"/>
              <w:left w:val="single" w:sz="4" w:space="0" w:color="000000"/>
              <w:bottom w:val="single" w:sz="4" w:space="0" w:color="auto"/>
              <w:right w:val="single" w:sz="4" w:space="0" w:color="000000"/>
            </w:tcBorders>
          </w:tcPr>
          <w:p w:rsidR="00A33479" w:rsidRPr="00DF6C3F" w:rsidRDefault="00A33479" w:rsidP="00D54E70">
            <w:pPr>
              <w:rPr>
                <w:rFonts w:eastAsia="Calibri"/>
                <w:b/>
                <w:bCs/>
                <w:sz w:val="20"/>
                <w:szCs w:val="20"/>
              </w:rPr>
            </w:pPr>
            <w:r w:rsidRPr="00DF6C3F">
              <w:rPr>
                <w:rFonts w:eastAsia="Calibri"/>
                <w:b/>
                <w:bCs/>
                <w:sz w:val="20"/>
                <w:szCs w:val="20"/>
              </w:rPr>
              <w:t>1)Предельные  размеры земельных участков, в том числе их площадь:</w:t>
            </w:r>
          </w:p>
          <w:p w:rsidR="00A33479" w:rsidRPr="00C74F9E" w:rsidRDefault="00A33479" w:rsidP="00D54E70">
            <w:pPr>
              <w:rPr>
                <w:rFonts w:eastAsia="Calibri"/>
                <w:sz w:val="20"/>
                <w:szCs w:val="20"/>
              </w:rPr>
            </w:pPr>
            <w:r w:rsidRPr="00C74F9E">
              <w:rPr>
                <w:rFonts w:eastAsia="Calibri"/>
                <w:sz w:val="20"/>
                <w:szCs w:val="20"/>
              </w:rPr>
              <w:t>- минимальная площадь земельного участка - 0,05 га,</w:t>
            </w:r>
          </w:p>
          <w:p w:rsidR="00A33479" w:rsidRPr="00C74F9E" w:rsidRDefault="00A33479" w:rsidP="00D54E70">
            <w:pPr>
              <w:rPr>
                <w:rFonts w:eastAsia="Calibri"/>
                <w:sz w:val="20"/>
                <w:szCs w:val="20"/>
              </w:rPr>
            </w:pPr>
            <w:r w:rsidRPr="00C74F9E">
              <w:rPr>
                <w:rFonts w:eastAsia="Calibri"/>
                <w:sz w:val="20"/>
                <w:szCs w:val="20"/>
              </w:rPr>
              <w:t>- максимальная площадь земельного участка — 1 га,</w:t>
            </w:r>
          </w:p>
          <w:p w:rsidR="00A33479" w:rsidRPr="00C74F9E" w:rsidRDefault="00A33479" w:rsidP="00D54E70">
            <w:pPr>
              <w:rPr>
                <w:rFonts w:eastAsia="Calibri"/>
                <w:sz w:val="20"/>
                <w:szCs w:val="20"/>
              </w:rPr>
            </w:pPr>
            <w:r w:rsidRPr="00C74F9E">
              <w:rPr>
                <w:rFonts w:eastAsia="Calibri"/>
                <w:sz w:val="20"/>
                <w:szCs w:val="20"/>
              </w:rPr>
              <w:t>- минимальные размеры земельного участка 15м.</w:t>
            </w:r>
          </w:p>
          <w:p w:rsidR="00A33479" w:rsidRPr="00C74F9E" w:rsidRDefault="00A33479" w:rsidP="00D54E70">
            <w:pPr>
              <w:rPr>
                <w:rFonts w:eastAsia="Calibri"/>
                <w:sz w:val="20"/>
                <w:szCs w:val="20"/>
              </w:rPr>
            </w:pPr>
          </w:p>
          <w:p w:rsidR="00A33479" w:rsidRPr="00DF6C3F" w:rsidRDefault="00A33479" w:rsidP="00D54E70">
            <w:pPr>
              <w:rPr>
                <w:b/>
                <w:bCs/>
                <w:sz w:val="20"/>
                <w:szCs w:val="20"/>
              </w:rPr>
            </w:pPr>
            <w:r w:rsidRPr="00DF6C3F">
              <w:rPr>
                <w:b/>
                <w:bCs/>
                <w:sz w:val="20"/>
                <w:szCs w:val="20"/>
              </w:rPr>
              <w:t>2)Максимальный процент застройки в границах земельного участка – 60 %.</w:t>
            </w:r>
          </w:p>
          <w:p w:rsidR="00A33479" w:rsidRPr="00DF6C3F" w:rsidRDefault="00A33479" w:rsidP="00D54E70">
            <w:pPr>
              <w:rPr>
                <w:rFonts w:eastAsia="Calibri"/>
                <w:b/>
                <w:bCs/>
                <w:sz w:val="20"/>
                <w:szCs w:val="20"/>
              </w:rPr>
            </w:pPr>
            <w:r w:rsidRPr="00DF6C3F">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3479" w:rsidRPr="00C74F9E" w:rsidRDefault="00A33479" w:rsidP="00D54E70">
            <w:pPr>
              <w:rPr>
                <w:rFonts w:eastAsia="Calibri"/>
                <w:sz w:val="20"/>
                <w:szCs w:val="20"/>
              </w:rPr>
            </w:pPr>
            <w:r w:rsidRPr="00C74F9E">
              <w:rPr>
                <w:rFonts w:eastAsia="Calibri"/>
                <w:sz w:val="20"/>
                <w:szCs w:val="20"/>
              </w:rPr>
              <w:t>- от границы земельного участка - 3 м,</w:t>
            </w:r>
          </w:p>
          <w:p w:rsidR="00A33479" w:rsidRPr="00C74F9E" w:rsidRDefault="00A33479" w:rsidP="00D54E70">
            <w:pPr>
              <w:rPr>
                <w:rFonts w:eastAsia="Calibri"/>
                <w:sz w:val="20"/>
                <w:szCs w:val="20"/>
              </w:rPr>
            </w:pPr>
            <w:r w:rsidRPr="00C74F9E">
              <w:rPr>
                <w:rFonts w:eastAsia="Calibri"/>
                <w:sz w:val="20"/>
                <w:szCs w:val="20"/>
              </w:rPr>
              <w:t>- от красной линии улиц - 5 м,</w:t>
            </w:r>
          </w:p>
          <w:p w:rsidR="00A33479" w:rsidRPr="00C74F9E" w:rsidRDefault="00A33479" w:rsidP="00D54E70">
            <w:pPr>
              <w:rPr>
                <w:rFonts w:eastAsia="Calibri"/>
                <w:sz w:val="20"/>
                <w:szCs w:val="20"/>
              </w:rPr>
            </w:pPr>
            <w:r w:rsidRPr="00C74F9E">
              <w:rPr>
                <w:rFonts w:eastAsia="Calibri"/>
                <w:sz w:val="20"/>
                <w:szCs w:val="20"/>
              </w:rPr>
              <w:t>- от красной линии односторонних проездов - 3 м.</w:t>
            </w:r>
          </w:p>
          <w:p w:rsidR="00A33479" w:rsidRPr="00C74F9E" w:rsidRDefault="00A33479" w:rsidP="00D54E70">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33479" w:rsidRPr="00DF6C3F" w:rsidRDefault="00A33479" w:rsidP="00D54E70">
            <w:pPr>
              <w:rPr>
                <w:rFonts w:eastAsia="Calibri"/>
                <w:b/>
                <w:bCs/>
                <w:sz w:val="20"/>
                <w:szCs w:val="20"/>
              </w:rPr>
            </w:pPr>
            <w:r w:rsidRPr="00DF6C3F">
              <w:rPr>
                <w:rFonts w:eastAsia="Calibri"/>
                <w:b/>
                <w:bCs/>
                <w:sz w:val="20"/>
                <w:szCs w:val="20"/>
              </w:rPr>
              <w:t>4)Предельное количество этажей или предельная высота зданий, строений, сооружений:</w:t>
            </w:r>
          </w:p>
          <w:p w:rsidR="00A33479" w:rsidRPr="00C74F9E" w:rsidRDefault="00A33479" w:rsidP="00D54E70">
            <w:pPr>
              <w:rPr>
                <w:rFonts w:eastAsia="Calibri"/>
                <w:sz w:val="20"/>
                <w:szCs w:val="20"/>
              </w:rPr>
            </w:pPr>
            <w:r w:rsidRPr="00C74F9E">
              <w:rPr>
                <w:rFonts w:eastAsia="Calibri"/>
                <w:sz w:val="20"/>
                <w:szCs w:val="20"/>
              </w:rPr>
              <w:t xml:space="preserve">предельное количество этажей - 2 </w:t>
            </w:r>
            <w:proofErr w:type="spellStart"/>
            <w:r w:rsidRPr="00C74F9E">
              <w:rPr>
                <w:rFonts w:eastAsia="Calibri"/>
                <w:sz w:val="20"/>
                <w:szCs w:val="20"/>
              </w:rPr>
              <w:t>эт</w:t>
            </w:r>
            <w:proofErr w:type="spellEnd"/>
            <w:r w:rsidRPr="00C74F9E">
              <w:rPr>
                <w:rFonts w:eastAsia="Calibri"/>
                <w:sz w:val="20"/>
                <w:szCs w:val="20"/>
              </w:rPr>
              <w:t>.</w:t>
            </w:r>
          </w:p>
          <w:p w:rsidR="00A33479" w:rsidRPr="00C74F9E" w:rsidRDefault="00A33479" w:rsidP="00D54E70">
            <w:pPr>
              <w:rPr>
                <w:sz w:val="20"/>
                <w:szCs w:val="20"/>
              </w:rPr>
            </w:pPr>
          </w:p>
          <w:p w:rsidR="00A33479" w:rsidRPr="00C74F9E" w:rsidRDefault="00A33479" w:rsidP="00D54E70">
            <w:pPr>
              <w:rPr>
                <w:rFonts w:eastAsia="Calibri"/>
                <w:bCs/>
                <w:sz w:val="20"/>
                <w:szCs w:val="20"/>
              </w:rPr>
            </w:pPr>
            <w:r w:rsidRPr="00C74F9E">
              <w:rPr>
                <w:rFonts w:eastAsia="Calibri"/>
                <w:bCs/>
                <w:sz w:val="20"/>
                <w:szCs w:val="20"/>
              </w:rPr>
              <w:t>Иные показатели:</w:t>
            </w:r>
          </w:p>
          <w:p w:rsidR="00A33479" w:rsidRPr="00C74F9E" w:rsidRDefault="00A33479" w:rsidP="00D54E70">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A33479" w:rsidRPr="00C74F9E" w:rsidRDefault="00A33479" w:rsidP="00D54E70">
            <w:pPr>
              <w:rPr>
                <w:rFonts w:eastAsia="Calibri"/>
                <w:sz w:val="20"/>
                <w:szCs w:val="20"/>
              </w:rPr>
            </w:pPr>
            <w:r w:rsidRPr="00C74F9E">
              <w:rPr>
                <w:rFonts w:eastAsia="Calibri"/>
                <w:sz w:val="20"/>
                <w:szCs w:val="20"/>
              </w:rPr>
              <w:t>2. Обязательное ограждение земельного участка.</w:t>
            </w:r>
          </w:p>
          <w:p w:rsidR="00A33479" w:rsidRPr="00C74F9E" w:rsidRDefault="00A33479" w:rsidP="00D54E70">
            <w:pPr>
              <w:rPr>
                <w:rFonts w:eastAsia="Calibri"/>
                <w:bCs/>
                <w:sz w:val="20"/>
                <w:szCs w:val="20"/>
              </w:rPr>
            </w:pPr>
            <w:r w:rsidRPr="00C74F9E">
              <w:rPr>
                <w:rFonts w:eastAsia="Calibri"/>
                <w:sz w:val="20"/>
                <w:szCs w:val="20"/>
              </w:rPr>
              <w:t xml:space="preserve">3.Максимальный класс вредности </w:t>
            </w:r>
            <w:r w:rsidRPr="00C74F9E">
              <w:rPr>
                <w:rFonts w:eastAsia="Calibri"/>
                <w:sz w:val="20"/>
                <w:szCs w:val="20"/>
                <w:lang w:val="en-US"/>
              </w:rPr>
              <w:t>IV</w:t>
            </w:r>
            <w:r w:rsidRPr="00C74F9E">
              <w:rPr>
                <w:rFonts w:eastAsia="Calibri"/>
                <w:sz w:val="20"/>
                <w:szCs w:val="20"/>
              </w:rPr>
              <w:t xml:space="preserve">, </w:t>
            </w:r>
            <w:r w:rsidRPr="00C74F9E">
              <w:rPr>
                <w:rFonts w:eastAsia="Calibri"/>
                <w:sz w:val="20"/>
                <w:szCs w:val="20"/>
                <w:lang w:val="en-US"/>
              </w:rPr>
              <w:t>V</w:t>
            </w:r>
            <w:r w:rsidRPr="00C74F9E">
              <w:rPr>
                <w:rFonts w:eastAsia="Calibri"/>
                <w:sz w:val="20"/>
                <w:szCs w:val="20"/>
              </w:rPr>
              <w:t>.</w:t>
            </w:r>
          </w:p>
        </w:tc>
      </w:tr>
      <w:tr w:rsidR="00A33479" w:rsidRPr="00C74F9E" w:rsidTr="00D54E70">
        <w:trPr>
          <w:cantSplit/>
          <w:trHeight w:val="564"/>
        </w:trPr>
        <w:tc>
          <w:tcPr>
            <w:tcW w:w="2323"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Энергетика</w:t>
            </w:r>
          </w:p>
          <w:p w:rsidR="00A33479" w:rsidRPr="00C74F9E" w:rsidRDefault="00994048" w:rsidP="00D54E70">
            <w:pPr>
              <w:rPr>
                <w:rFonts w:eastAsia="Calibri"/>
                <w:sz w:val="20"/>
                <w:szCs w:val="20"/>
              </w:rPr>
            </w:pPr>
            <w:r w:rsidRPr="00C74F9E">
              <w:rPr>
                <w:rFonts w:eastAsia="Calibri"/>
                <w:sz w:val="20"/>
                <w:szCs w:val="20"/>
              </w:rPr>
              <w:t>(код 6.7)</w:t>
            </w:r>
          </w:p>
        </w:tc>
        <w:tc>
          <w:tcPr>
            <w:tcW w:w="2977"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предприятия энергетики;</w:t>
            </w:r>
          </w:p>
          <w:p w:rsidR="00A33479" w:rsidRPr="00C74F9E" w:rsidRDefault="00A33479" w:rsidP="00D54E70">
            <w:pPr>
              <w:rPr>
                <w:rFonts w:eastAsia="Calibri"/>
                <w:sz w:val="20"/>
                <w:szCs w:val="20"/>
              </w:rPr>
            </w:pPr>
            <w:r w:rsidRPr="00C74F9E">
              <w:rPr>
                <w:rFonts w:eastAsia="Calibri"/>
                <w:sz w:val="20"/>
                <w:szCs w:val="20"/>
              </w:rPr>
              <w:t>Электростанции</w:t>
            </w:r>
          </w:p>
          <w:p w:rsidR="00A33479" w:rsidRPr="00C74F9E" w:rsidRDefault="00A33479" w:rsidP="00D54E70">
            <w:pPr>
              <w:rPr>
                <w:rFonts w:eastAsia="Calibri"/>
                <w:sz w:val="20"/>
                <w:szCs w:val="20"/>
              </w:rPr>
            </w:pPr>
          </w:p>
          <w:p w:rsidR="00A33479" w:rsidRPr="00C74F9E" w:rsidRDefault="00A33479" w:rsidP="00D54E70">
            <w:pPr>
              <w:rPr>
                <w:rFonts w:eastAsia="Calibri"/>
                <w:spacing w:val="1"/>
                <w:sz w:val="20"/>
                <w:szCs w:val="20"/>
              </w:rPr>
            </w:pPr>
          </w:p>
        </w:tc>
        <w:tc>
          <w:tcPr>
            <w:tcW w:w="4819" w:type="dxa"/>
            <w:vMerge/>
            <w:tcBorders>
              <w:left w:val="single" w:sz="4" w:space="0" w:color="000000"/>
              <w:bottom w:val="single" w:sz="4" w:space="0" w:color="auto"/>
              <w:right w:val="single" w:sz="4" w:space="0" w:color="000000"/>
            </w:tcBorders>
          </w:tcPr>
          <w:p w:rsidR="00A33479" w:rsidRPr="00C74F9E" w:rsidRDefault="00A33479" w:rsidP="00D54E70">
            <w:pPr>
              <w:rPr>
                <w:rFonts w:eastAsia="Calibri"/>
                <w:bCs/>
                <w:sz w:val="20"/>
                <w:szCs w:val="20"/>
              </w:rPr>
            </w:pPr>
          </w:p>
        </w:tc>
      </w:tr>
      <w:tr w:rsidR="00A33479" w:rsidRPr="00C74F9E" w:rsidTr="00D54E70">
        <w:trPr>
          <w:cantSplit/>
          <w:trHeight w:val="1121"/>
        </w:trPr>
        <w:tc>
          <w:tcPr>
            <w:tcW w:w="2323"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 xml:space="preserve">Автомобилестроительная промышленность </w:t>
            </w:r>
          </w:p>
          <w:p w:rsidR="00A33479" w:rsidRPr="00C74F9E" w:rsidRDefault="00A33479" w:rsidP="00D54E70">
            <w:pPr>
              <w:rPr>
                <w:rFonts w:eastAsia="Calibri"/>
                <w:sz w:val="20"/>
                <w:szCs w:val="20"/>
              </w:rPr>
            </w:pPr>
            <w:r w:rsidRPr="00C74F9E">
              <w:rPr>
                <w:rFonts w:eastAsia="Calibri"/>
                <w:sz w:val="20"/>
                <w:szCs w:val="20"/>
              </w:rPr>
              <w:t>(код 6.2.1)</w:t>
            </w:r>
          </w:p>
        </w:tc>
        <w:tc>
          <w:tcPr>
            <w:tcW w:w="2977"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предприятия и производственные здания по автомобилестроению</w:t>
            </w:r>
          </w:p>
          <w:p w:rsidR="00A33479" w:rsidRPr="00C74F9E" w:rsidRDefault="00A33479" w:rsidP="00D54E70">
            <w:pPr>
              <w:rPr>
                <w:rFonts w:eastAsia="Calibri"/>
                <w:sz w:val="20"/>
                <w:szCs w:val="20"/>
              </w:rPr>
            </w:pPr>
          </w:p>
          <w:p w:rsidR="00A33479" w:rsidRPr="00C74F9E" w:rsidRDefault="00A33479" w:rsidP="00D54E70">
            <w:pPr>
              <w:rPr>
                <w:rFonts w:eastAsia="Calibri"/>
                <w:spacing w:val="1"/>
                <w:sz w:val="20"/>
                <w:szCs w:val="20"/>
              </w:rPr>
            </w:pPr>
          </w:p>
        </w:tc>
        <w:tc>
          <w:tcPr>
            <w:tcW w:w="4819" w:type="dxa"/>
            <w:vMerge/>
            <w:tcBorders>
              <w:left w:val="single" w:sz="4" w:space="0" w:color="000000"/>
              <w:bottom w:val="single" w:sz="4" w:space="0" w:color="auto"/>
              <w:right w:val="single" w:sz="4" w:space="0" w:color="000000"/>
            </w:tcBorders>
          </w:tcPr>
          <w:p w:rsidR="00A33479" w:rsidRPr="00C74F9E" w:rsidRDefault="00A33479" w:rsidP="00D54E70">
            <w:pPr>
              <w:rPr>
                <w:rFonts w:eastAsia="Calibri"/>
                <w:bCs/>
                <w:sz w:val="20"/>
                <w:szCs w:val="20"/>
              </w:rPr>
            </w:pPr>
          </w:p>
        </w:tc>
      </w:tr>
      <w:tr w:rsidR="00A33479" w:rsidRPr="00C74F9E" w:rsidTr="00D54E70">
        <w:trPr>
          <w:cantSplit/>
          <w:trHeight w:val="630"/>
        </w:trPr>
        <w:tc>
          <w:tcPr>
            <w:tcW w:w="2323" w:type="dxa"/>
            <w:tcBorders>
              <w:top w:val="single" w:sz="4" w:space="0" w:color="auto"/>
              <w:left w:val="single" w:sz="4" w:space="0" w:color="000000"/>
              <w:bottom w:val="single" w:sz="4" w:space="0" w:color="auto"/>
              <w:right w:val="nil"/>
            </w:tcBorders>
          </w:tcPr>
          <w:p w:rsidR="00A33479" w:rsidRPr="00C74F9E" w:rsidRDefault="00A33479" w:rsidP="00D54E70">
            <w:pPr>
              <w:rPr>
                <w:rFonts w:eastAsia="Calibri"/>
                <w:sz w:val="20"/>
                <w:szCs w:val="20"/>
              </w:rPr>
            </w:pPr>
            <w:r w:rsidRPr="00C74F9E">
              <w:rPr>
                <w:rFonts w:eastAsia="Calibri"/>
                <w:sz w:val="20"/>
                <w:szCs w:val="20"/>
              </w:rPr>
              <w:t>Связь</w:t>
            </w:r>
          </w:p>
          <w:p w:rsidR="00A33479" w:rsidRPr="00C74F9E" w:rsidRDefault="00A33479" w:rsidP="00D54E70">
            <w:pPr>
              <w:rPr>
                <w:rFonts w:eastAsia="Calibri"/>
                <w:sz w:val="20"/>
                <w:szCs w:val="20"/>
              </w:rPr>
            </w:pPr>
            <w:r w:rsidRPr="00C74F9E">
              <w:rPr>
                <w:rFonts w:eastAsia="Calibri"/>
                <w:sz w:val="20"/>
                <w:szCs w:val="20"/>
              </w:rPr>
              <w:t>(код 6.8)</w:t>
            </w:r>
          </w:p>
        </w:tc>
        <w:tc>
          <w:tcPr>
            <w:tcW w:w="2977" w:type="dxa"/>
            <w:tcBorders>
              <w:top w:val="single" w:sz="4" w:space="0" w:color="auto"/>
              <w:left w:val="single" w:sz="4" w:space="0" w:color="000000"/>
              <w:bottom w:val="single" w:sz="4" w:space="0" w:color="auto"/>
              <w:right w:val="nil"/>
            </w:tcBorders>
          </w:tcPr>
          <w:p w:rsidR="00A33479" w:rsidRPr="00C74F9E" w:rsidRDefault="008A005B" w:rsidP="00D54E70">
            <w:pPr>
              <w:rPr>
                <w:rFonts w:eastAsia="Calibri"/>
                <w:sz w:val="20"/>
                <w:szCs w:val="20"/>
              </w:rPr>
            </w:pPr>
            <w:r>
              <w:rPr>
                <w:rFonts w:eastAsia="Calibri"/>
                <w:sz w:val="20"/>
                <w:szCs w:val="20"/>
              </w:rPr>
              <w:t>предприятия и сооружения связи</w:t>
            </w:r>
          </w:p>
        </w:tc>
        <w:tc>
          <w:tcPr>
            <w:tcW w:w="4819" w:type="dxa"/>
            <w:vMerge/>
            <w:tcBorders>
              <w:left w:val="single" w:sz="4" w:space="0" w:color="000000"/>
              <w:bottom w:val="single" w:sz="4" w:space="0" w:color="auto"/>
              <w:right w:val="single" w:sz="4" w:space="0" w:color="000000"/>
            </w:tcBorders>
          </w:tcPr>
          <w:p w:rsidR="00A33479" w:rsidRPr="00C74F9E" w:rsidRDefault="00A33479" w:rsidP="00D54E70">
            <w:pPr>
              <w:rPr>
                <w:rFonts w:eastAsia="Calibri"/>
                <w:bCs/>
                <w:sz w:val="20"/>
                <w:szCs w:val="20"/>
              </w:rPr>
            </w:pPr>
          </w:p>
        </w:tc>
      </w:tr>
      <w:tr w:rsidR="00994048" w:rsidRPr="00C74F9E" w:rsidTr="00D54E70">
        <w:trPr>
          <w:cantSplit/>
          <w:trHeight w:val="1988"/>
        </w:trPr>
        <w:tc>
          <w:tcPr>
            <w:tcW w:w="2323" w:type="dxa"/>
            <w:tcBorders>
              <w:top w:val="single" w:sz="4" w:space="0" w:color="auto"/>
              <w:left w:val="single" w:sz="4" w:space="0" w:color="000000"/>
              <w:bottom w:val="single" w:sz="4" w:space="0" w:color="auto"/>
              <w:right w:val="nil"/>
            </w:tcBorders>
          </w:tcPr>
          <w:p w:rsidR="00994048" w:rsidRPr="00C74F9E" w:rsidRDefault="00994048" w:rsidP="00D54E70">
            <w:pPr>
              <w:rPr>
                <w:rFonts w:eastAsia="Calibri"/>
                <w:sz w:val="20"/>
                <w:szCs w:val="20"/>
              </w:rPr>
            </w:pPr>
            <w:r w:rsidRPr="00C74F9E">
              <w:rPr>
                <w:rFonts w:eastAsia="Calibri"/>
                <w:sz w:val="20"/>
                <w:szCs w:val="20"/>
              </w:rPr>
              <w:t>Склады</w:t>
            </w:r>
          </w:p>
          <w:p w:rsidR="00994048" w:rsidRPr="00C74F9E" w:rsidRDefault="00994048" w:rsidP="00D54E70">
            <w:pPr>
              <w:rPr>
                <w:rFonts w:eastAsia="Calibri"/>
                <w:sz w:val="20"/>
                <w:szCs w:val="20"/>
              </w:rPr>
            </w:pPr>
            <w:r w:rsidRPr="00C74F9E">
              <w:rPr>
                <w:rFonts w:eastAsia="Calibri"/>
                <w:sz w:val="20"/>
                <w:szCs w:val="20"/>
              </w:rPr>
              <w:t>(код 6.9)</w:t>
            </w:r>
          </w:p>
        </w:tc>
        <w:tc>
          <w:tcPr>
            <w:tcW w:w="2977" w:type="dxa"/>
            <w:tcBorders>
              <w:top w:val="single" w:sz="4" w:space="0" w:color="auto"/>
              <w:left w:val="single" w:sz="4" w:space="0" w:color="000000"/>
              <w:bottom w:val="single" w:sz="4" w:space="0" w:color="auto"/>
              <w:right w:val="nil"/>
            </w:tcBorders>
          </w:tcPr>
          <w:p w:rsidR="00994048" w:rsidRPr="00C74F9E" w:rsidRDefault="00994048" w:rsidP="00D54E70">
            <w:pPr>
              <w:rPr>
                <w:rFonts w:eastAsia="Calibri"/>
                <w:sz w:val="20"/>
                <w:szCs w:val="20"/>
              </w:rPr>
            </w:pPr>
            <w:r w:rsidRPr="00C74F9E">
              <w:rPr>
                <w:rFonts w:eastAsia="Calibri"/>
                <w:sz w:val="20"/>
                <w:szCs w:val="20"/>
              </w:rPr>
              <w:t>производственные базы строительных организаций;</w:t>
            </w:r>
          </w:p>
          <w:p w:rsidR="00994048" w:rsidRPr="00C74F9E" w:rsidRDefault="00994048" w:rsidP="00D54E70">
            <w:pPr>
              <w:rPr>
                <w:rFonts w:eastAsia="Calibri"/>
                <w:sz w:val="20"/>
                <w:szCs w:val="20"/>
              </w:rPr>
            </w:pPr>
            <w:r w:rsidRPr="00C74F9E">
              <w:rPr>
                <w:rFonts w:eastAsia="Calibri"/>
                <w:sz w:val="20"/>
                <w:szCs w:val="20"/>
              </w:rPr>
              <w:t>производственные базы коммунальных предприятий;</w:t>
            </w:r>
          </w:p>
          <w:p w:rsidR="00994048" w:rsidRPr="00C74F9E" w:rsidRDefault="00994048" w:rsidP="00D54E70">
            <w:pPr>
              <w:rPr>
                <w:rFonts w:eastAsia="Calibri"/>
                <w:spacing w:val="-2"/>
                <w:sz w:val="20"/>
                <w:szCs w:val="20"/>
              </w:rPr>
            </w:pPr>
            <w:r w:rsidRPr="00C74F9E">
              <w:rPr>
                <w:rFonts w:eastAsia="Calibri"/>
                <w:spacing w:val="-2"/>
                <w:sz w:val="20"/>
                <w:szCs w:val="20"/>
              </w:rPr>
              <w:t>производственные базы предприятий торговли;</w:t>
            </w:r>
          </w:p>
          <w:p w:rsidR="00994048" w:rsidRPr="00C74F9E" w:rsidRDefault="00994048" w:rsidP="00D54E70">
            <w:pPr>
              <w:rPr>
                <w:rFonts w:eastAsia="Calibri"/>
                <w:sz w:val="20"/>
                <w:szCs w:val="20"/>
              </w:rPr>
            </w:pPr>
            <w:r w:rsidRPr="00C74F9E">
              <w:rPr>
                <w:rFonts w:eastAsia="Calibri"/>
                <w:sz w:val="20"/>
                <w:szCs w:val="20"/>
              </w:rPr>
              <w:t>административные и бытовые здания производственных баз</w:t>
            </w:r>
          </w:p>
        </w:tc>
        <w:tc>
          <w:tcPr>
            <w:tcW w:w="4819" w:type="dxa"/>
            <w:vMerge/>
            <w:tcBorders>
              <w:top w:val="single" w:sz="4" w:space="0" w:color="auto"/>
              <w:left w:val="single" w:sz="4" w:space="0" w:color="000000"/>
              <w:bottom w:val="single" w:sz="4" w:space="0" w:color="auto"/>
              <w:right w:val="single" w:sz="4" w:space="0" w:color="000000"/>
            </w:tcBorders>
          </w:tcPr>
          <w:p w:rsidR="00994048" w:rsidRPr="00C74F9E" w:rsidRDefault="00994048" w:rsidP="00D54E70">
            <w:pPr>
              <w:rPr>
                <w:rFonts w:eastAsia="Calibri"/>
                <w:bCs/>
                <w:sz w:val="20"/>
                <w:szCs w:val="20"/>
              </w:rPr>
            </w:pPr>
          </w:p>
        </w:tc>
      </w:tr>
      <w:tr w:rsidR="00360FDB" w:rsidRPr="00C74F9E" w:rsidTr="00D54E70">
        <w:trPr>
          <w:cantSplit/>
        </w:trPr>
        <w:tc>
          <w:tcPr>
            <w:tcW w:w="2323" w:type="dxa"/>
            <w:tcBorders>
              <w:top w:val="single" w:sz="4" w:space="0" w:color="000000"/>
              <w:left w:val="single" w:sz="4" w:space="0" w:color="000000"/>
              <w:bottom w:val="single" w:sz="4" w:space="0" w:color="000000"/>
              <w:right w:val="nil"/>
            </w:tcBorders>
          </w:tcPr>
          <w:p w:rsidR="00360FDB" w:rsidRPr="00C74F9E" w:rsidRDefault="000A565B" w:rsidP="00D54E70">
            <w:pPr>
              <w:rPr>
                <w:rFonts w:eastAsia="Calibri"/>
                <w:sz w:val="20"/>
                <w:szCs w:val="20"/>
              </w:rPr>
            </w:pPr>
            <w:r w:rsidRPr="00C74F9E">
              <w:rPr>
                <w:rFonts w:eastAsia="Calibri"/>
                <w:sz w:val="20"/>
                <w:szCs w:val="20"/>
              </w:rPr>
              <w:lastRenderedPageBreak/>
              <w:t>Объекты дорожного сервиса</w:t>
            </w:r>
          </w:p>
          <w:p w:rsidR="000A565B" w:rsidRPr="00C74F9E" w:rsidRDefault="000A565B" w:rsidP="00D54E70">
            <w:pPr>
              <w:rPr>
                <w:rFonts w:eastAsia="Calibri"/>
                <w:sz w:val="20"/>
                <w:szCs w:val="20"/>
              </w:rPr>
            </w:pPr>
            <w:r w:rsidRPr="00C74F9E">
              <w:rPr>
                <w:rFonts w:eastAsia="Calibri"/>
                <w:sz w:val="20"/>
                <w:szCs w:val="20"/>
              </w:rPr>
              <w:t>(код 4.9.1)</w:t>
            </w:r>
          </w:p>
        </w:tc>
        <w:tc>
          <w:tcPr>
            <w:tcW w:w="2977" w:type="dxa"/>
            <w:tcBorders>
              <w:top w:val="single" w:sz="4" w:space="0" w:color="000000"/>
              <w:left w:val="single" w:sz="4" w:space="0" w:color="000000"/>
              <w:bottom w:val="single" w:sz="4" w:space="0" w:color="000000"/>
              <w:right w:val="nil"/>
            </w:tcBorders>
          </w:tcPr>
          <w:p w:rsidR="00360FDB" w:rsidRPr="00C74F9E" w:rsidRDefault="000A565B" w:rsidP="00D54E70">
            <w:pPr>
              <w:rPr>
                <w:rFonts w:eastAsia="Calibri"/>
                <w:sz w:val="20"/>
                <w:szCs w:val="20"/>
              </w:rPr>
            </w:pPr>
            <w:r w:rsidRPr="00C74F9E">
              <w:rPr>
                <w:rFonts w:eastAsia="Calibri"/>
                <w:sz w:val="20"/>
                <w:szCs w:val="20"/>
              </w:rPr>
              <w:t>Автозаправочные станции;</w:t>
            </w:r>
          </w:p>
          <w:p w:rsidR="000A565B" w:rsidRPr="00C74F9E" w:rsidRDefault="000A565B" w:rsidP="00D54E70">
            <w:pPr>
              <w:rPr>
                <w:rFonts w:eastAsia="Calibri"/>
                <w:sz w:val="20"/>
                <w:szCs w:val="20"/>
              </w:rPr>
            </w:pPr>
            <w:r w:rsidRPr="00C74F9E">
              <w:rPr>
                <w:rFonts w:eastAsia="Calibri"/>
                <w:sz w:val="20"/>
                <w:szCs w:val="20"/>
              </w:rPr>
              <w:t>Мойки легковых автомобилей не более двух постов;</w:t>
            </w:r>
          </w:p>
          <w:p w:rsidR="000A565B" w:rsidRPr="00C74F9E" w:rsidRDefault="008A005B" w:rsidP="00D54E70">
            <w:pPr>
              <w:rPr>
                <w:rFonts w:eastAsia="Calibri"/>
                <w:sz w:val="20"/>
                <w:szCs w:val="20"/>
              </w:rPr>
            </w:pPr>
            <w:r>
              <w:rPr>
                <w:rFonts w:eastAsia="Calibri"/>
                <w:sz w:val="20"/>
                <w:szCs w:val="20"/>
              </w:rPr>
              <w:t>СТО не более двух п</w:t>
            </w:r>
            <w:r w:rsidR="000A565B" w:rsidRPr="00C74F9E">
              <w:rPr>
                <w:rFonts w:eastAsia="Calibri"/>
                <w:sz w:val="20"/>
                <w:szCs w:val="20"/>
              </w:rPr>
              <w:t>остов;</w:t>
            </w:r>
          </w:p>
          <w:p w:rsidR="000A565B" w:rsidRPr="00C74F9E" w:rsidRDefault="000A565B" w:rsidP="00D54E70">
            <w:pPr>
              <w:rPr>
                <w:rFonts w:eastAsia="Calibri"/>
                <w:sz w:val="20"/>
                <w:szCs w:val="20"/>
              </w:rPr>
            </w:pPr>
            <w:r w:rsidRPr="00C74F9E">
              <w:rPr>
                <w:rFonts w:eastAsia="Calibri"/>
                <w:sz w:val="20"/>
                <w:szCs w:val="20"/>
              </w:rPr>
              <w:t>Магазины сопутствующей торговли;</w:t>
            </w:r>
          </w:p>
          <w:p w:rsidR="000A565B" w:rsidRPr="00C74F9E" w:rsidRDefault="000A565B" w:rsidP="00D54E70">
            <w:pPr>
              <w:rPr>
                <w:rFonts w:eastAsia="Calibri"/>
                <w:sz w:val="20"/>
                <w:szCs w:val="20"/>
              </w:rPr>
            </w:pPr>
            <w:r w:rsidRPr="00C74F9E">
              <w:rPr>
                <w:rFonts w:eastAsia="Calibri"/>
                <w:sz w:val="20"/>
                <w:szCs w:val="20"/>
              </w:rPr>
              <w:t>Здания общественного питания;</w:t>
            </w:r>
          </w:p>
          <w:p w:rsidR="000A565B" w:rsidRPr="00C74F9E" w:rsidRDefault="000A565B" w:rsidP="00D54E70">
            <w:pPr>
              <w:rPr>
                <w:rFonts w:eastAsia="Calibri"/>
                <w:sz w:val="20"/>
                <w:szCs w:val="20"/>
              </w:rPr>
            </w:pPr>
            <w:r w:rsidRPr="00C74F9E">
              <w:rPr>
                <w:rFonts w:eastAsia="Calibri"/>
                <w:sz w:val="20"/>
                <w:szCs w:val="20"/>
              </w:rPr>
              <w:t>Придорожные гостиницы</w:t>
            </w:r>
          </w:p>
        </w:tc>
        <w:tc>
          <w:tcPr>
            <w:tcW w:w="4819" w:type="dxa"/>
            <w:tcBorders>
              <w:top w:val="single" w:sz="4" w:space="0" w:color="auto"/>
              <w:left w:val="single" w:sz="4" w:space="0" w:color="000000"/>
              <w:bottom w:val="single" w:sz="4" w:space="0" w:color="000000"/>
              <w:right w:val="single" w:sz="4" w:space="0" w:color="000000"/>
            </w:tcBorders>
          </w:tcPr>
          <w:p w:rsidR="00360FDB" w:rsidRPr="008A005B" w:rsidRDefault="00360FDB" w:rsidP="00D54E70">
            <w:pPr>
              <w:rPr>
                <w:rFonts w:eastAsia="Calibri"/>
                <w:b/>
                <w:bCs/>
                <w:sz w:val="20"/>
                <w:szCs w:val="20"/>
              </w:rPr>
            </w:pPr>
            <w:r w:rsidRPr="008A005B">
              <w:rPr>
                <w:rFonts w:eastAsia="Calibri"/>
                <w:b/>
                <w:bCs/>
                <w:sz w:val="20"/>
                <w:szCs w:val="20"/>
              </w:rPr>
              <w:t>1)Предельные  размеры земельных участков, в том числе их площадь:</w:t>
            </w:r>
          </w:p>
          <w:p w:rsidR="00360FDB" w:rsidRPr="00C74F9E" w:rsidRDefault="00360FDB" w:rsidP="00D54E70">
            <w:pPr>
              <w:rPr>
                <w:rFonts w:eastAsia="Calibri"/>
                <w:sz w:val="20"/>
                <w:szCs w:val="20"/>
              </w:rPr>
            </w:pPr>
            <w:r w:rsidRPr="00C74F9E">
              <w:rPr>
                <w:rFonts w:eastAsia="Calibri"/>
                <w:bCs/>
                <w:sz w:val="20"/>
                <w:szCs w:val="20"/>
              </w:rPr>
              <w:t xml:space="preserve">- </w:t>
            </w:r>
            <w:r w:rsidRPr="00C74F9E">
              <w:rPr>
                <w:rFonts w:eastAsia="Calibri"/>
                <w:sz w:val="20"/>
                <w:szCs w:val="20"/>
              </w:rPr>
              <w:t>минимальная площадь земельного участка - 0,05 га,</w:t>
            </w:r>
          </w:p>
          <w:p w:rsidR="00360FDB" w:rsidRPr="00C74F9E" w:rsidRDefault="00360FDB" w:rsidP="00D54E70">
            <w:pPr>
              <w:rPr>
                <w:rFonts w:eastAsia="Calibri"/>
                <w:sz w:val="20"/>
                <w:szCs w:val="20"/>
              </w:rPr>
            </w:pPr>
            <w:r w:rsidRPr="00C74F9E">
              <w:rPr>
                <w:rFonts w:eastAsia="Calibri"/>
                <w:sz w:val="20"/>
                <w:szCs w:val="20"/>
              </w:rPr>
              <w:t>- максимальная площадь земельного участка — 0,3 га.</w:t>
            </w:r>
          </w:p>
          <w:p w:rsidR="00360FDB" w:rsidRPr="00C74F9E" w:rsidRDefault="00360FDB" w:rsidP="00D54E70">
            <w:pPr>
              <w:rPr>
                <w:rFonts w:eastAsia="Calibri"/>
                <w:sz w:val="20"/>
                <w:szCs w:val="20"/>
              </w:rPr>
            </w:pPr>
            <w:r w:rsidRPr="00C74F9E">
              <w:rPr>
                <w:rFonts w:eastAsia="Calibri"/>
                <w:sz w:val="20"/>
                <w:szCs w:val="20"/>
              </w:rPr>
              <w:t>- минимальные размеры земельного участка 15м.</w:t>
            </w:r>
          </w:p>
          <w:p w:rsidR="00360FDB" w:rsidRPr="00C74F9E" w:rsidRDefault="00360FDB" w:rsidP="00D54E70">
            <w:pPr>
              <w:rPr>
                <w:bCs/>
                <w:sz w:val="20"/>
                <w:szCs w:val="20"/>
              </w:rPr>
            </w:pPr>
            <w:r w:rsidRPr="008A005B">
              <w:rPr>
                <w:b/>
                <w:bCs/>
                <w:sz w:val="20"/>
                <w:szCs w:val="20"/>
              </w:rPr>
              <w:t>2)Максимальный процент застройки в границах земельного участка</w:t>
            </w:r>
            <w:r w:rsidRPr="00C74F9E">
              <w:rPr>
                <w:bCs/>
                <w:sz w:val="20"/>
                <w:szCs w:val="20"/>
              </w:rPr>
              <w:t xml:space="preserve"> – 60 %.</w:t>
            </w:r>
          </w:p>
          <w:p w:rsidR="00360FDB" w:rsidRPr="008A005B" w:rsidRDefault="00360FDB" w:rsidP="00D54E70">
            <w:pPr>
              <w:rPr>
                <w:rFonts w:eastAsia="Calibri"/>
                <w:b/>
                <w:bCs/>
                <w:sz w:val="20"/>
                <w:szCs w:val="20"/>
              </w:rPr>
            </w:pPr>
            <w:r w:rsidRPr="008A005B">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0FDB" w:rsidRPr="00C74F9E" w:rsidRDefault="00360FDB" w:rsidP="00D54E70">
            <w:pPr>
              <w:rPr>
                <w:rFonts w:eastAsia="Calibri"/>
                <w:sz w:val="20"/>
                <w:szCs w:val="20"/>
              </w:rPr>
            </w:pPr>
            <w:r w:rsidRPr="00C74F9E">
              <w:rPr>
                <w:rFonts w:eastAsia="Calibri"/>
                <w:sz w:val="20"/>
                <w:szCs w:val="20"/>
              </w:rPr>
              <w:t>- от границы земельного участка - 3 м,</w:t>
            </w:r>
          </w:p>
          <w:p w:rsidR="00360FDB" w:rsidRPr="00C74F9E" w:rsidRDefault="00360FDB" w:rsidP="00D54E70">
            <w:pPr>
              <w:rPr>
                <w:rFonts w:eastAsia="Calibri"/>
                <w:sz w:val="20"/>
                <w:szCs w:val="20"/>
              </w:rPr>
            </w:pPr>
            <w:r w:rsidRPr="00C74F9E">
              <w:rPr>
                <w:rFonts w:eastAsia="Calibri"/>
                <w:sz w:val="20"/>
                <w:szCs w:val="20"/>
              </w:rPr>
              <w:t>- от красной линии улиц - 5 м,</w:t>
            </w:r>
          </w:p>
          <w:p w:rsidR="00360FDB" w:rsidRPr="00C74F9E" w:rsidRDefault="00360FDB" w:rsidP="00D54E70">
            <w:pPr>
              <w:rPr>
                <w:rFonts w:eastAsia="Calibri"/>
                <w:sz w:val="20"/>
                <w:szCs w:val="20"/>
              </w:rPr>
            </w:pPr>
            <w:r w:rsidRPr="00C74F9E">
              <w:rPr>
                <w:rFonts w:eastAsia="Calibri"/>
                <w:sz w:val="20"/>
                <w:szCs w:val="20"/>
              </w:rPr>
              <w:t>- от красной линии односторонних проездов - 3 м.</w:t>
            </w:r>
          </w:p>
          <w:p w:rsidR="00360FDB" w:rsidRPr="00C74F9E" w:rsidRDefault="00360FDB" w:rsidP="00D54E70">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60FDB" w:rsidRPr="008A005B" w:rsidRDefault="00360FDB" w:rsidP="00D54E70">
            <w:pPr>
              <w:rPr>
                <w:rFonts w:eastAsia="Calibri"/>
                <w:b/>
                <w:bCs/>
                <w:sz w:val="20"/>
                <w:szCs w:val="20"/>
              </w:rPr>
            </w:pPr>
            <w:r w:rsidRPr="008A005B">
              <w:rPr>
                <w:rFonts w:eastAsia="Calibri"/>
                <w:b/>
                <w:bCs/>
                <w:sz w:val="20"/>
                <w:szCs w:val="20"/>
              </w:rPr>
              <w:t>4)Предельное количество этажей или предельная высота зданий, строений, сооружений:</w:t>
            </w:r>
          </w:p>
          <w:p w:rsidR="00360FDB" w:rsidRPr="00C74F9E" w:rsidRDefault="00360FDB" w:rsidP="00D54E70">
            <w:pPr>
              <w:rPr>
                <w:rFonts w:eastAsia="Calibri"/>
                <w:sz w:val="20"/>
                <w:szCs w:val="20"/>
              </w:rPr>
            </w:pPr>
            <w:r w:rsidRPr="008A005B">
              <w:rPr>
                <w:rFonts w:eastAsia="Calibri"/>
                <w:b/>
                <w:sz w:val="20"/>
                <w:szCs w:val="20"/>
              </w:rPr>
              <w:t>предельное количество этажей</w:t>
            </w:r>
            <w:r w:rsidRPr="00C74F9E">
              <w:rPr>
                <w:rFonts w:eastAsia="Calibri"/>
                <w:sz w:val="20"/>
                <w:szCs w:val="20"/>
              </w:rPr>
              <w:t xml:space="preserve"> - 2 </w:t>
            </w:r>
            <w:proofErr w:type="spellStart"/>
            <w:r w:rsidRPr="00C74F9E">
              <w:rPr>
                <w:rFonts w:eastAsia="Calibri"/>
                <w:sz w:val="20"/>
                <w:szCs w:val="20"/>
              </w:rPr>
              <w:t>эт</w:t>
            </w:r>
            <w:proofErr w:type="spellEnd"/>
            <w:r w:rsidRPr="00C74F9E">
              <w:rPr>
                <w:rFonts w:eastAsia="Calibri"/>
                <w:sz w:val="20"/>
                <w:szCs w:val="20"/>
              </w:rPr>
              <w:t>.</w:t>
            </w:r>
          </w:p>
          <w:p w:rsidR="00360FDB" w:rsidRPr="00C74F9E" w:rsidRDefault="00360FDB" w:rsidP="00D54E70">
            <w:pPr>
              <w:rPr>
                <w:sz w:val="20"/>
                <w:szCs w:val="20"/>
              </w:rPr>
            </w:pPr>
          </w:p>
          <w:p w:rsidR="00360FDB" w:rsidRPr="00C74F9E" w:rsidRDefault="00360FDB" w:rsidP="00D54E70">
            <w:pPr>
              <w:rPr>
                <w:rFonts w:eastAsia="Calibri"/>
                <w:bCs/>
                <w:sz w:val="20"/>
                <w:szCs w:val="20"/>
              </w:rPr>
            </w:pPr>
            <w:r w:rsidRPr="00C74F9E">
              <w:rPr>
                <w:rFonts w:eastAsia="Calibri"/>
                <w:bCs/>
                <w:sz w:val="20"/>
                <w:szCs w:val="20"/>
              </w:rPr>
              <w:t>Иные показатели:</w:t>
            </w:r>
          </w:p>
          <w:p w:rsidR="00360FDB" w:rsidRPr="00C74F9E" w:rsidRDefault="00360FDB" w:rsidP="00D54E70">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360FDB" w:rsidRPr="00C74F9E" w:rsidRDefault="00360FDB" w:rsidP="00D54E70">
            <w:pPr>
              <w:rPr>
                <w:rFonts w:eastAsia="Calibri"/>
                <w:sz w:val="20"/>
                <w:szCs w:val="20"/>
              </w:rPr>
            </w:pPr>
            <w:r w:rsidRPr="00C74F9E">
              <w:rPr>
                <w:rFonts w:eastAsia="Calibri"/>
                <w:sz w:val="20"/>
                <w:szCs w:val="20"/>
              </w:rPr>
              <w:t>2. Обязательное ограждение земельного участка.</w:t>
            </w:r>
          </w:p>
          <w:p w:rsidR="00360FDB" w:rsidRPr="00C74F9E" w:rsidRDefault="00360FDB" w:rsidP="00D54E70">
            <w:pPr>
              <w:rPr>
                <w:rFonts w:eastAsia="Calibri"/>
                <w:sz w:val="20"/>
                <w:szCs w:val="20"/>
              </w:rPr>
            </w:pPr>
            <w:r w:rsidRPr="00C74F9E">
              <w:rPr>
                <w:rFonts w:eastAsia="Calibri"/>
                <w:sz w:val="20"/>
                <w:szCs w:val="20"/>
              </w:rPr>
              <w:t xml:space="preserve">3.Максимальный класс вредности </w:t>
            </w:r>
            <w:r w:rsidRPr="00C74F9E">
              <w:rPr>
                <w:rFonts w:eastAsia="Calibri"/>
                <w:sz w:val="20"/>
                <w:szCs w:val="20"/>
                <w:lang w:val="en-US"/>
              </w:rPr>
              <w:t>IV</w:t>
            </w:r>
            <w:r w:rsidRPr="00C74F9E">
              <w:rPr>
                <w:rFonts w:eastAsia="Calibri"/>
                <w:sz w:val="20"/>
                <w:szCs w:val="20"/>
              </w:rPr>
              <w:t xml:space="preserve">, </w:t>
            </w:r>
            <w:r w:rsidRPr="00C74F9E">
              <w:rPr>
                <w:rFonts w:eastAsia="Calibri"/>
                <w:sz w:val="20"/>
                <w:szCs w:val="20"/>
                <w:lang w:val="en-US"/>
              </w:rPr>
              <w:t>V</w:t>
            </w:r>
            <w:r w:rsidRPr="00C74F9E">
              <w:rPr>
                <w:rFonts w:eastAsia="Calibri"/>
                <w:sz w:val="20"/>
                <w:szCs w:val="20"/>
              </w:rPr>
              <w:t>.</w:t>
            </w:r>
          </w:p>
        </w:tc>
      </w:tr>
      <w:tr w:rsidR="00360FDB" w:rsidRPr="00C74F9E" w:rsidTr="00D54E70">
        <w:trPr>
          <w:cantSplit/>
        </w:trPr>
        <w:tc>
          <w:tcPr>
            <w:tcW w:w="2323" w:type="dxa"/>
            <w:tcBorders>
              <w:top w:val="single" w:sz="4" w:space="0" w:color="000000"/>
              <w:left w:val="single" w:sz="4" w:space="0" w:color="000000"/>
              <w:bottom w:val="single" w:sz="4" w:space="0" w:color="000000"/>
              <w:right w:val="nil"/>
            </w:tcBorders>
          </w:tcPr>
          <w:p w:rsidR="00360FDB" w:rsidRPr="00C74F9E" w:rsidRDefault="00892BE6" w:rsidP="00D54E70">
            <w:pPr>
              <w:rPr>
                <w:rFonts w:eastAsia="Calibri"/>
                <w:sz w:val="20"/>
                <w:szCs w:val="20"/>
              </w:rPr>
            </w:pPr>
            <w:r w:rsidRPr="00C74F9E">
              <w:rPr>
                <w:rFonts w:eastAsia="Calibri"/>
                <w:sz w:val="20"/>
                <w:szCs w:val="20"/>
              </w:rPr>
              <w:t>Склады</w:t>
            </w:r>
          </w:p>
          <w:p w:rsidR="00892BE6" w:rsidRPr="00C74F9E" w:rsidRDefault="00892BE6" w:rsidP="00D54E70">
            <w:pPr>
              <w:rPr>
                <w:rFonts w:eastAsia="Calibri"/>
                <w:sz w:val="20"/>
                <w:szCs w:val="20"/>
              </w:rPr>
            </w:pPr>
            <w:r w:rsidRPr="00C74F9E">
              <w:rPr>
                <w:rFonts w:eastAsia="Calibri"/>
                <w:sz w:val="20"/>
                <w:szCs w:val="20"/>
              </w:rPr>
              <w:t>(код 6.9)</w:t>
            </w:r>
          </w:p>
        </w:tc>
        <w:tc>
          <w:tcPr>
            <w:tcW w:w="2977" w:type="dxa"/>
            <w:tcBorders>
              <w:top w:val="single" w:sz="4" w:space="0" w:color="000000"/>
              <w:left w:val="single" w:sz="4" w:space="0" w:color="000000"/>
              <w:bottom w:val="single" w:sz="4" w:space="0" w:color="000000"/>
              <w:right w:val="nil"/>
            </w:tcBorders>
            <w:hideMark/>
          </w:tcPr>
          <w:p w:rsidR="00360FDB" w:rsidRPr="00C74F9E" w:rsidRDefault="00360FDB" w:rsidP="00D54E70">
            <w:pPr>
              <w:rPr>
                <w:rFonts w:eastAsia="Calibri"/>
                <w:sz w:val="20"/>
                <w:szCs w:val="20"/>
              </w:rPr>
            </w:pPr>
            <w:r w:rsidRPr="00C74F9E">
              <w:rPr>
                <w:rFonts w:eastAsia="Calibri"/>
                <w:sz w:val="20"/>
                <w:szCs w:val="20"/>
              </w:rPr>
              <w:t>Склады и площадки для сбора и подготовки к отправке вторсырья (макулатуры, металлолома, стеклопосуды)</w:t>
            </w:r>
          </w:p>
        </w:tc>
        <w:tc>
          <w:tcPr>
            <w:tcW w:w="4819" w:type="dxa"/>
            <w:tcBorders>
              <w:top w:val="single" w:sz="4" w:space="0" w:color="000000"/>
              <w:left w:val="single" w:sz="4" w:space="0" w:color="000000"/>
              <w:bottom w:val="single" w:sz="4" w:space="0" w:color="000000"/>
              <w:right w:val="single" w:sz="4" w:space="0" w:color="000000"/>
            </w:tcBorders>
          </w:tcPr>
          <w:p w:rsidR="00360FDB" w:rsidRPr="008A005B" w:rsidRDefault="00360FDB" w:rsidP="00D54E70">
            <w:pPr>
              <w:rPr>
                <w:rFonts w:eastAsia="Calibri"/>
                <w:b/>
                <w:bCs/>
                <w:sz w:val="20"/>
                <w:szCs w:val="20"/>
              </w:rPr>
            </w:pPr>
            <w:r w:rsidRPr="008A005B">
              <w:rPr>
                <w:rFonts w:eastAsia="Calibri"/>
                <w:b/>
                <w:bCs/>
                <w:sz w:val="20"/>
                <w:szCs w:val="20"/>
              </w:rPr>
              <w:t>1)Предельные  размеры земельных участков, в том числе их площадь:</w:t>
            </w:r>
          </w:p>
          <w:p w:rsidR="00360FDB" w:rsidRPr="00C74F9E" w:rsidRDefault="00360FDB" w:rsidP="00D54E70">
            <w:pPr>
              <w:rPr>
                <w:rFonts w:eastAsia="Calibri"/>
                <w:sz w:val="20"/>
                <w:szCs w:val="20"/>
              </w:rPr>
            </w:pPr>
            <w:r w:rsidRPr="00C74F9E">
              <w:rPr>
                <w:rFonts w:eastAsia="Calibri"/>
                <w:sz w:val="20"/>
                <w:szCs w:val="20"/>
              </w:rPr>
              <w:t>минимальная площадь земельного участка - 0,05 га,</w:t>
            </w:r>
          </w:p>
          <w:p w:rsidR="00360FDB" w:rsidRPr="00C74F9E" w:rsidRDefault="00360FDB" w:rsidP="00D54E70">
            <w:pPr>
              <w:rPr>
                <w:rFonts w:eastAsia="Calibri"/>
                <w:sz w:val="20"/>
                <w:szCs w:val="20"/>
              </w:rPr>
            </w:pPr>
            <w:r w:rsidRPr="00C74F9E">
              <w:rPr>
                <w:rFonts w:eastAsia="Calibri"/>
                <w:sz w:val="20"/>
                <w:szCs w:val="20"/>
              </w:rPr>
              <w:t>максимальная площадь земельного участка — 0,3 га.</w:t>
            </w:r>
          </w:p>
          <w:p w:rsidR="00360FDB" w:rsidRPr="00C74F9E" w:rsidRDefault="00360FDB" w:rsidP="00D54E70">
            <w:pPr>
              <w:rPr>
                <w:rFonts w:eastAsia="Calibri"/>
                <w:sz w:val="20"/>
                <w:szCs w:val="20"/>
              </w:rPr>
            </w:pPr>
            <w:r w:rsidRPr="00C74F9E">
              <w:rPr>
                <w:rFonts w:eastAsia="Calibri"/>
                <w:sz w:val="20"/>
                <w:szCs w:val="20"/>
              </w:rPr>
              <w:t>минимальные размеры земельного участка 15м.</w:t>
            </w:r>
          </w:p>
          <w:p w:rsidR="00360FDB" w:rsidRPr="00C74F9E" w:rsidRDefault="00360FDB" w:rsidP="00D54E70">
            <w:pPr>
              <w:rPr>
                <w:bCs/>
                <w:sz w:val="20"/>
                <w:szCs w:val="20"/>
              </w:rPr>
            </w:pPr>
            <w:r w:rsidRPr="008A005B">
              <w:rPr>
                <w:b/>
                <w:bCs/>
                <w:sz w:val="20"/>
                <w:szCs w:val="20"/>
              </w:rPr>
              <w:t>2)Максимальный процент застройки в границах земельного участка</w:t>
            </w:r>
            <w:r w:rsidRPr="00C74F9E">
              <w:rPr>
                <w:bCs/>
                <w:sz w:val="20"/>
                <w:szCs w:val="20"/>
              </w:rPr>
              <w:t xml:space="preserve"> – 60 %.</w:t>
            </w:r>
          </w:p>
          <w:p w:rsidR="00360FDB" w:rsidRPr="008A005B" w:rsidRDefault="00360FDB" w:rsidP="00D54E70">
            <w:pPr>
              <w:rPr>
                <w:b/>
                <w:bCs/>
                <w:sz w:val="20"/>
                <w:szCs w:val="20"/>
              </w:rPr>
            </w:pPr>
            <w:r w:rsidRPr="008A005B">
              <w:rPr>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0FDB" w:rsidRPr="00C74F9E" w:rsidRDefault="00360FDB" w:rsidP="00D54E70">
            <w:pPr>
              <w:rPr>
                <w:rFonts w:eastAsia="Calibri"/>
                <w:sz w:val="20"/>
                <w:szCs w:val="20"/>
              </w:rPr>
            </w:pPr>
            <w:r w:rsidRPr="00C74F9E">
              <w:rPr>
                <w:rFonts w:eastAsia="Calibri"/>
                <w:sz w:val="20"/>
                <w:szCs w:val="20"/>
              </w:rPr>
              <w:t>- от границы земельного участка - 3 м,</w:t>
            </w:r>
          </w:p>
          <w:p w:rsidR="00360FDB" w:rsidRPr="00C74F9E" w:rsidRDefault="00360FDB" w:rsidP="00D54E70">
            <w:pPr>
              <w:rPr>
                <w:rFonts w:eastAsia="Calibri"/>
                <w:sz w:val="20"/>
                <w:szCs w:val="20"/>
              </w:rPr>
            </w:pPr>
            <w:r w:rsidRPr="00C74F9E">
              <w:rPr>
                <w:rFonts w:eastAsia="Calibri"/>
                <w:sz w:val="20"/>
                <w:szCs w:val="20"/>
              </w:rPr>
              <w:t>- от красной линии улиц - 5 м,</w:t>
            </w:r>
          </w:p>
          <w:p w:rsidR="00360FDB" w:rsidRPr="00C74F9E" w:rsidRDefault="00360FDB" w:rsidP="00D54E70">
            <w:pPr>
              <w:rPr>
                <w:rFonts w:eastAsia="Calibri"/>
                <w:sz w:val="20"/>
                <w:szCs w:val="20"/>
              </w:rPr>
            </w:pPr>
            <w:r w:rsidRPr="00C74F9E">
              <w:rPr>
                <w:rFonts w:eastAsia="Calibri"/>
                <w:sz w:val="20"/>
                <w:szCs w:val="20"/>
              </w:rPr>
              <w:t>- от красной линии односторонних проездов - 3 м.</w:t>
            </w:r>
          </w:p>
          <w:p w:rsidR="00360FDB" w:rsidRPr="00C74F9E" w:rsidRDefault="00360FDB" w:rsidP="00D54E70">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60FDB" w:rsidRPr="008A005B" w:rsidRDefault="00360FDB" w:rsidP="00D54E70">
            <w:pPr>
              <w:rPr>
                <w:b/>
                <w:bCs/>
                <w:sz w:val="20"/>
                <w:szCs w:val="20"/>
              </w:rPr>
            </w:pPr>
            <w:r w:rsidRPr="008A005B">
              <w:rPr>
                <w:b/>
                <w:bCs/>
                <w:sz w:val="20"/>
                <w:szCs w:val="20"/>
              </w:rPr>
              <w:t>4)Предельное количество этажей или предельная высота зданий, строений, сооружений:</w:t>
            </w:r>
          </w:p>
          <w:p w:rsidR="00360FDB" w:rsidRPr="00C74F9E" w:rsidRDefault="00360FDB" w:rsidP="00D54E70">
            <w:pPr>
              <w:rPr>
                <w:rFonts w:eastAsia="Calibri"/>
                <w:sz w:val="20"/>
                <w:szCs w:val="20"/>
              </w:rPr>
            </w:pPr>
            <w:r w:rsidRPr="00C74F9E">
              <w:rPr>
                <w:rFonts w:eastAsia="Calibri"/>
                <w:sz w:val="20"/>
                <w:szCs w:val="20"/>
              </w:rPr>
              <w:t xml:space="preserve">предельное количество этажей - 1 </w:t>
            </w:r>
            <w:proofErr w:type="spellStart"/>
            <w:r w:rsidRPr="00C74F9E">
              <w:rPr>
                <w:rFonts w:eastAsia="Calibri"/>
                <w:sz w:val="20"/>
                <w:szCs w:val="20"/>
              </w:rPr>
              <w:t>эт</w:t>
            </w:r>
            <w:proofErr w:type="spellEnd"/>
            <w:r w:rsidRPr="00C74F9E">
              <w:rPr>
                <w:rFonts w:eastAsia="Calibri"/>
                <w:sz w:val="20"/>
                <w:szCs w:val="20"/>
              </w:rPr>
              <w:t>.</w:t>
            </w:r>
          </w:p>
          <w:p w:rsidR="00360FDB" w:rsidRPr="00C74F9E" w:rsidRDefault="00360FDB" w:rsidP="00D54E70">
            <w:pPr>
              <w:rPr>
                <w:sz w:val="20"/>
                <w:szCs w:val="20"/>
              </w:rPr>
            </w:pPr>
          </w:p>
          <w:p w:rsidR="00360FDB" w:rsidRPr="00C74F9E" w:rsidRDefault="00360FDB" w:rsidP="00D54E70">
            <w:pPr>
              <w:rPr>
                <w:rFonts w:eastAsia="Calibri"/>
                <w:bCs/>
                <w:sz w:val="20"/>
                <w:szCs w:val="20"/>
              </w:rPr>
            </w:pPr>
            <w:r w:rsidRPr="00C74F9E">
              <w:rPr>
                <w:rFonts w:eastAsia="Calibri"/>
                <w:bCs/>
                <w:sz w:val="20"/>
                <w:szCs w:val="20"/>
              </w:rPr>
              <w:t>Иные показатели:</w:t>
            </w:r>
          </w:p>
          <w:p w:rsidR="00360FDB" w:rsidRPr="00C74F9E" w:rsidRDefault="00360FDB" w:rsidP="00D54E70">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360FDB" w:rsidRPr="00C74F9E" w:rsidRDefault="00360FDB" w:rsidP="00D54E70">
            <w:pPr>
              <w:rPr>
                <w:rFonts w:eastAsia="Calibri"/>
                <w:sz w:val="20"/>
                <w:szCs w:val="20"/>
              </w:rPr>
            </w:pPr>
            <w:r w:rsidRPr="00C74F9E">
              <w:rPr>
                <w:rFonts w:eastAsia="Calibri"/>
                <w:sz w:val="20"/>
                <w:szCs w:val="20"/>
              </w:rPr>
              <w:t>2. Обязательное ограждение земельного участка.</w:t>
            </w:r>
          </w:p>
          <w:p w:rsidR="00360FDB" w:rsidRPr="00C74F9E" w:rsidRDefault="00360FDB" w:rsidP="00D54E70">
            <w:pPr>
              <w:rPr>
                <w:rFonts w:eastAsia="Calibri"/>
                <w:sz w:val="20"/>
                <w:szCs w:val="20"/>
              </w:rPr>
            </w:pPr>
            <w:r w:rsidRPr="00C74F9E">
              <w:rPr>
                <w:rFonts w:eastAsia="Calibri"/>
                <w:sz w:val="20"/>
                <w:szCs w:val="20"/>
              </w:rPr>
              <w:t xml:space="preserve">3.Максимальный класс вредности </w:t>
            </w:r>
            <w:r w:rsidRPr="00C74F9E">
              <w:rPr>
                <w:rFonts w:eastAsia="Calibri"/>
                <w:sz w:val="20"/>
                <w:szCs w:val="20"/>
                <w:lang w:val="en-US"/>
              </w:rPr>
              <w:t>IV</w:t>
            </w:r>
            <w:r w:rsidRPr="00C74F9E">
              <w:rPr>
                <w:rFonts w:eastAsia="Calibri"/>
                <w:sz w:val="20"/>
                <w:szCs w:val="20"/>
              </w:rPr>
              <w:t xml:space="preserve">, </w:t>
            </w:r>
            <w:r w:rsidRPr="00C74F9E">
              <w:rPr>
                <w:rFonts w:eastAsia="Calibri"/>
                <w:sz w:val="20"/>
                <w:szCs w:val="20"/>
                <w:lang w:val="en-US"/>
              </w:rPr>
              <w:t>V</w:t>
            </w:r>
            <w:r w:rsidRPr="00C74F9E">
              <w:rPr>
                <w:rFonts w:eastAsia="Calibri"/>
                <w:sz w:val="20"/>
                <w:szCs w:val="20"/>
              </w:rPr>
              <w:t>.</w:t>
            </w:r>
          </w:p>
        </w:tc>
      </w:tr>
      <w:tr w:rsidR="00360FDB" w:rsidRPr="00C74F9E" w:rsidTr="00D54E70">
        <w:trPr>
          <w:cantSplit/>
        </w:trPr>
        <w:tc>
          <w:tcPr>
            <w:tcW w:w="2323" w:type="dxa"/>
            <w:tcBorders>
              <w:top w:val="single" w:sz="4" w:space="0" w:color="000000"/>
              <w:left w:val="single" w:sz="4" w:space="0" w:color="000000"/>
              <w:bottom w:val="single" w:sz="4" w:space="0" w:color="000000"/>
              <w:right w:val="nil"/>
            </w:tcBorders>
          </w:tcPr>
          <w:p w:rsidR="00360FDB" w:rsidRPr="00C74F9E" w:rsidRDefault="00B773A6" w:rsidP="00D54E70">
            <w:pPr>
              <w:rPr>
                <w:rFonts w:eastAsia="Calibri"/>
                <w:sz w:val="20"/>
                <w:szCs w:val="20"/>
              </w:rPr>
            </w:pPr>
            <w:r w:rsidRPr="00C74F9E">
              <w:rPr>
                <w:rFonts w:eastAsia="Calibri"/>
                <w:sz w:val="20"/>
                <w:szCs w:val="20"/>
              </w:rPr>
              <w:lastRenderedPageBreak/>
              <w:t>Коммунальное обслуживание</w:t>
            </w:r>
          </w:p>
          <w:p w:rsidR="00B773A6" w:rsidRPr="00C74F9E" w:rsidRDefault="00B773A6" w:rsidP="00D54E70">
            <w:pPr>
              <w:rPr>
                <w:rFonts w:eastAsia="Calibri"/>
                <w:sz w:val="20"/>
                <w:szCs w:val="20"/>
              </w:rPr>
            </w:pPr>
            <w:r w:rsidRPr="00C74F9E">
              <w:rPr>
                <w:rFonts w:eastAsia="Calibri"/>
                <w:sz w:val="20"/>
                <w:szCs w:val="20"/>
              </w:rPr>
              <w:t>(код 3.1)</w:t>
            </w:r>
          </w:p>
        </w:tc>
        <w:tc>
          <w:tcPr>
            <w:tcW w:w="2977" w:type="dxa"/>
            <w:tcBorders>
              <w:top w:val="single" w:sz="4" w:space="0" w:color="000000"/>
              <w:left w:val="single" w:sz="4" w:space="0" w:color="000000"/>
              <w:bottom w:val="single" w:sz="4" w:space="0" w:color="000000"/>
              <w:right w:val="nil"/>
            </w:tcBorders>
            <w:hideMark/>
          </w:tcPr>
          <w:p w:rsidR="00360FDB" w:rsidRPr="00C74F9E" w:rsidRDefault="00360FDB" w:rsidP="00D54E70">
            <w:pPr>
              <w:rPr>
                <w:rFonts w:eastAsia="Calibri"/>
                <w:sz w:val="20"/>
                <w:szCs w:val="20"/>
              </w:rPr>
            </w:pPr>
            <w:r w:rsidRPr="00C74F9E">
              <w:rPr>
                <w:rFonts w:eastAsia="Calibri"/>
                <w:sz w:val="20"/>
                <w:szCs w:val="20"/>
              </w:rPr>
              <w:t>Площадки для мусоросборников</w:t>
            </w:r>
          </w:p>
        </w:tc>
        <w:tc>
          <w:tcPr>
            <w:tcW w:w="4819" w:type="dxa"/>
            <w:tcBorders>
              <w:top w:val="single" w:sz="4" w:space="0" w:color="000000"/>
              <w:left w:val="single" w:sz="4" w:space="0" w:color="000000"/>
              <w:bottom w:val="single" w:sz="4" w:space="0" w:color="000000"/>
              <w:right w:val="single" w:sz="4" w:space="0" w:color="000000"/>
            </w:tcBorders>
          </w:tcPr>
          <w:p w:rsidR="00360FDB" w:rsidRPr="00C74F9E" w:rsidRDefault="00360FDB" w:rsidP="00D54E70">
            <w:pPr>
              <w:rPr>
                <w:rFonts w:eastAsia="Calibri"/>
                <w:sz w:val="20"/>
                <w:szCs w:val="20"/>
              </w:rPr>
            </w:pPr>
            <w:r w:rsidRPr="008A005B">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rFonts w:eastAsia="Calibri"/>
                <w:sz w:val="20"/>
                <w:szCs w:val="20"/>
              </w:rPr>
              <w:t xml:space="preserve"> не подлежат установлению.</w:t>
            </w:r>
          </w:p>
          <w:p w:rsidR="00360FDB" w:rsidRPr="00C74F9E" w:rsidRDefault="00360FDB" w:rsidP="00D54E70">
            <w:pPr>
              <w:rPr>
                <w:bCs/>
                <w:sz w:val="20"/>
                <w:szCs w:val="20"/>
              </w:rPr>
            </w:pPr>
          </w:p>
          <w:p w:rsidR="00360FDB" w:rsidRPr="00C74F9E" w:rsidRDefault="00360FDB" w:rsidP="00D54E70">
            <w:pPr>
              <w:rPr>
                <w:bCs/>
                <w:sz w:val="20"/>
                <w:szCs w:val="20"/>
              </w:rPr>
            </w:pPr>
            <w:r w:rsidRPr="00C74F9E">
              <w:rPr>
                <w:bCs/>
                <w:sz w:val="20"/>
                <w:szCs w:val="20"/>
              </w:rPr>
              <w:t>Иные показатели:</w:t>
            </w:r>
          </w:p>
          <w:p w:rsidR="00360FDB" w:rsidRPr="00C74F9E" w:rsidRDefault="00360FDB" w:rsidP="00D54E70">
            <w:pPr>
              <w:rPr>
                <w:sz w:val="20"/>
                <w:szCs w:val="20"/>
              </w:rPr>
            </w:pPr>
            <w:r w:rsidRPr="00C74F9E">
              <w:rPr>
                <w:sz w:val="20"/>
                <w:szCs w:val="20"/>
              </w:rPr>
              <w:t>1.Наличие твердого покрытия.</w:t>
            </w:r>
          </w:p>
        </w:tc>
      </w:tr>
      <w:tr w:rsidR="00360FDB" w:rsidRPr="00C74F9E" w:rsidTr="00D54E70">
        <w:trPr>
          <w:cantSplit/>
        </w:trPr>
        <w:tc>
          <w:tcPr>
            <w:tcW w:w="2323" w:type="dxa"/>
            <w:tcBorders>
              <w:top w:val="single" w:sz="4" w:space="0" w:color="000000"/>
              <w:left w:val="single" w:sz="4" w:space="0" w:color="000000"/>
              <w:bottom w:val="single" w:sz="4" w:space="0" w:color="000000"/>
              <w:right w:val="nil"/>
            </w:tcBorders>
          </w:tcPr>
          <w:p w:rsidR="00376FBF" w:rsidRPr="00C74F9E" w:rsidRDefault="00376FBF" w:rsidP="00D54E70">
            <w:pPr>
              <w:rPr>
                <w:rFonts w:eastAsia="Calibri"/>
                <w:sz w:val="20"/>
                <w:szCs w:val="20"/>
              </w:rPr>
            </w:pPr>
            <w:r w:rsidRPr="00C74F9E">
              <w:rPr>
                <w:rFonts w:eastAsia="Calibri"/>
                <w:sz w:val="20"/>
                <w:szCs w:val="20"/>
              </w:rPr>
              <w:t>Коммунальное обслуживание</w:t>
            </w:r>
          </w:p>
          <w:p w:rsidR="00360FDB" w:rsidRPr="00C74F9E" w:rsidRDefault="00376FBF" w:rsidP="00D54E70">
            <w:pPr>
              <w:rPr>
                <w:rFonts w:eastAsia="Calibri"/>
                <w:sz w:val="20"/>
                <w:szCs w:val="20"/>
              </w:rPr>
            </w:pPr>
            <w:r w:rsidRPr="00C74F9E">
              <w:rPr>
                <w:rFonts w:eastAsia="Calibri"/>
                <w:sz w:val="20"/>
                <w:szCs w:val="20"/>
              </w:rPr>
              <w:t>(код 3.1)</w:t>
            </w:r>
          </w:p>
        </w:tc>
        <w:tc>
          <w:tcPr>
            <w:tcW w:w="2977" w:type="dxa"/>
            <w:tcBorders>
              <w:top w:val="single" w:sz="4" w:space="0" w:color="000000"/>
              <w:left w:val="single" w:sz="4" w:space="0" w:color="000000"/>
              <w:bottom w:val="single" w:sz="4" w:space="0" w:color="000000"/>
              <w:right w:val="nil"/>
            </w:tcBorders>
            <w:hideMark/>
          </w:tcPr>
          <w:p w:rsidR="00360FDB" w:rsidRPr="00C74F9E" w:rsidRDefault="00360FDB" w:rsidP="00D54E70">
            <w:pPr>
              <w:rPr>
                <w:rFonts w:eastAsia="Calibri"/>
                <w:sz w:val="20"/>
                <w:szCs w:val="20"/>
              </w:rPr>
            </w:pPr>
            <w:r w:rsidRPr="00C74F9E">
              <w:rPr>
                <w:rFonts w:eastAsia="Calibri"/>
                <w:sz w:val="20"/>
                <w:szCs w:val="20"/>
              </w:rPr>
              <w:t>Противопожарные водоемы, резервуары, гидранты</w:t>
            </w:r>
          </w:p>
        </w:tc>
        <w:tc>
          <w:tcPr>
            <w:tcW w:w="4819" w:type="dxa"/>
            <w:tcBorders>
              <w:top w:val="single" w:sz="4" w:space="0" w:color="000000"/>
              <w:left w:val="single" w:sz="4" w:space="0" w:color="000000"/>
              <w:bottom w:val="single" w:sz="4" w:space="0" w:color="000000"/>
              <w:right w:val="single" w:sz="4" w:space="0" w:color="000000"/>
            </w:tcBorders>
          </w:tcPr>
          <w:p w:rsidR="00360FDB" w:rsidRPr="00C74F9E" w:rsidRDefault="00360FDB" w:rsidP="00D54E70">
            <w:pPr>
              <w:rPr>
                <w:rFonts w:eastAsia="Calibri"/>
                <w:sz w:val="20"/>
                <w:szCs w:val="20"/>
              </w:rPr>
            </w:pPr>
            <w:r w:rsidRPr="008A005B">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rFonts w:eastAsia="Calibri"/>
                <w:sz w:val="20"/>
                <w:szCs w:val="20"/>
              </w:rPr>
              <w:t xml:space="preserve"> не подлежат установлению.</w:t>
            </w:r>
          </w:p>
          <w:p w:rsidR="00360FDB" w:rsidRPr="00C74F9E" w:rsidRDefault="00360FDB" w:rsidP="00D54E70">
            <w:pPr>
              <w:rPr>
                <w:sz w:val="20"/>
                <w:szCs w:val="20"/>
              </w:rPr>
            </w:pPr>
          </w:p>
          <w:p w:rsidR="00360FDB" w:rsidRPr="00C74F9E" w:rsidRDefault="00360FDB" w:rsidP="00D54E70">
            <w:pPr>
              <w:rPr>
                <w:sz w:val="20"/>
                <w:szCs w:val="20"/>
              </w:rPr>
            </w:pPr>
            <w:r w:rsidRPr="00C74F9E">
              <w:rPr>
                <w:sz w:val="20"/>
                <w:szCs w:val="20"/>
              </w:rPr>
              <w:t>Примечание:</w:t>
            </w:r>
          </w:p>
          <w:p w:rsidR="00360FDB" w:rsidRPr="00C74F9E" w:rsidRDefault="00360FDB" w:rsidP="00D54E70">
            <w:pPr>
              <w:rPr>
                <w:sz w:val="20"/>
                <w:szCs w:val="20"/>
              </w:rPr>
            </w:pPr>
            <w:r w:rsidRPr="00C74F9E">
              <w:rPr>
                <w:sz w:val="20"/>
                <w:szCs w:val="20"/>
              </w:rPr>
              <w:t>1.Должны соответствовать требованиям Федерального закона от 22.07.2008 N 123-ФЗ "Технический регламент о требованиях пожарной безопасности" и СП 31.13330.2012.</w:t>
            </w:r>
          </w:p>
        </w:tc>
      </w:tr>
      <w:tr w:rsidR="00360FDB" w:rsidRPr="00C74F9E" w:rsidTr="00D54E70">
        <w:trPr>
          <w:cantSplit/>
        </w:trPr>
        <w:tc>
          <w:tcPr>
            <w:tcW w:w="2323" w:type="dxa"/>
            <w:tcBorders>
              <w:top w:val="single" w:sz="4" w:space="0" w:color="000000"/>
              <w:left w:val="single" w:sz="4" w:space="0" w:color="000000"/>
              <w:bottom w:val="single" w:sz="4" w:space="0" w:color="000000"/>
              <w:right w:val="nil"/>
            </w:tcBorders>
          </w:tcPr>
          <w:p w:rsidR="00892BE6" w:rsidRPr="00C74F9E" w:rsidRDefault="00892BE6" w:rsidP="00D54E70">
            <w:pPr>
              <w:rPr>
                <w:rFonts w:eastAsia="Calibri"/>
                <w:sz w:val="20"/>
                <w:szCs w:val="20"/>
              </w:rPr>
            </w:pPr>
            <w:r w:rsidRPr="00C74F9E">
              <w:rPr>
                <w:rFonts w:eastAsia="Calibri"/>
                <w:sz w:val="20"/>
                <w:szCs w:val="20"/>
              </w:rPr>
              <w:t>Коммунальное обслуживание</w:t>
            </w:r>
          </w:p>
          <w:p w:rsidR="00360FDB" w:rsidRPr="00C74F9E" w:rsidRDefault="00892BE6" w:rsidP="00D54E70">
            <w:pPr>
              <w:rPr>
                <w:rFonts w:eastAsia="Calibri"/>
                <w:sz w:val="20"/>
                <w:szCs w:val="20"/>
              </w:rPr>
            </w:pPr>
            <w:r w:rsidRPr="00C74F9E">
              <w:rPr>
                <w:rFonts w:eastAsia="Calibri"/>
                <w:sz w:val="20"/>
                <w:szCs w:val="20"/>
              </w:rPr>
              <w:t>(код 3.1)</w:t>
            </w:r>
          </w:p>
        </w:tc>
        <w:tc>
          <w:tcPr>
            <w:tcW w:w="2977" w:type="dxa"/>
            <w:tcBorders>
              <w:top w:val="single" w:sz="4" w:space="0" w:color="000000"/>
              <w:left w:val="single" w:sz="4" w:space="0" w:color="000000"/>
              <w:bottom w:val="single" w:sz="4" w:space="0" w:color="000000"/>
              <w:right w:val="nil"/>
            </w:tcBorders>
            <w:hideMark/>
          </w:tcPr>
          <w:p w:rsidR="00360FDB" w:rsidRPr="00C74F9E" w:rsidRDefault="00360FDB" w:rsidP="00D54E70">
            <w:pPr>
              <w:rPr>
                <w:rFonts w:eastAsia="Calibri"/>
                <w:sz w:val="20"/>
                <w:szCs w:val="20"/>
              </w:rPr>
            </w:pPr>
            <w:r w:rsidRPr="00C74F9E">
              <w:rPr>
                <w:rFonts w:eastAsia="Calibri"/>
                <w:sz w:val="20"/>
                <w:szCs w:val="20"/>
              </w:rPr>
              <w:t xml:space="preserve">Объекты коммунальной инфраструктуры – КНС, ГРПШ, отопительные котельные (в </w:t>
            </w:r>
            <w:proofErr w:type="spellStart"/>
            <w:r w:rsidRPr="00C74F9E">
              <w:rPr>
                <w:rFonts w:eastAsia="Calibri"/>
                <w:sz w:val="20"/>
                <w:szCs w:val="20"/>
              </w:rPr>
              <w:t>т.ч</w:t>
            </w:r>
            <w:proofErr w:type="spellEnd"/>
            <w:r w:rsidRPr="00C74F9E">
              <w:rPr>
                <w:rFonts w:eastAsia="Calibri"/>
                <w:sz w:val="20"/>
                <w:szCs w:val="20"/>
              </w:rPr>
              <w:t>. пристраиваемые), жилищно-эксплуатационные и аварийно-диспетчерские службы и пр.</w:t>
            </w:r>
          </w:p>
        </w:tc>
        <w:tc>
          <w:tcPr>
            <w:tcW w:w="4819" w:type="dxa"/>
            <w:tcBorders>
              <w:top w:val="single" w:sz="4" w:space="0" w:color="000000"/>
              <w:left w:val="single" w:sz="4" w:space="0" w:color="000000"/>
              <w:bottom w:val="single" w:sz="4" w:space="0" w:color="000000"/>
              <w:right w:val="single" w:sz="4" w:space="0" w:color="000000"/>
            </w:tcBorders>
            <w:hideMark/>
          </w:tcPr>
          <w:p w:rsidR="00360FDB" w:rsidRPr="008A005B" w:rsidRDefault="00360FDB" w:rsidP="00D54E70">
            <w:pPr>
              <w:rPr>
                <w:b/>
                <w:bCs/>
                <w:sz w:val="20"/>
                <w:szCs w:val="20"/>
              </w:rPr>
            </w:pPr>
            <w:r w:rsidRPr="008A005B">
              <w:rPr>
                <w:b/>
                <w:bCs/>
                <w:sz w:val="20"/>
                <w:szCs w:val="20"/>
              </w:rPr>
              <w:t>Предельные (минимальные и (или) максимальные) размеры земельных участков</w:t>
            </w:r>
            <w:r w:rsidR="008A005B">
              <w:rPr>
                <w:b/>
                <w:bCs/>
                <w:sz w:val="20"/>
                <w:szCs w:val="20"/>
              </w:rPr>
              <w:t>,</w:t>
            </w:r>
            <w:r w:rsidRPr="008A005B">
              <w:rPr>
                <w:b/>
                <w:bCs/>
                <w:sz w:val="20"/>
                <w:szCs w:val="20"/>
              </w:rPr>
              <w:t xml:space="preserve"> </w:t>
            </w:r>
            <w:r w:rsidR="008A005B">
              <w:rPr>
                <w:b/>
                <w:bCs/>
                <w:sz w:val="20"/>
                <w:szCs w:val="20"/>
              </w:rPr>
              <w:t>м</w:t>
            </w:r>
            <w:r w:rsidR="008A005B" w:rsidRPr="008A005B">
              <w:rPr>
                <w:b/>
                <w:bCs/>
                <w:sz w:val="20"/>
                <w:szCs w:val="20"/>
              </w:rPr>
              <w:t>аксимальный процент застройки</w:t>
            </w:r>
            <w:r w:rsidR="008A005B">
              <w:rPr>
                <w:b/>
                <w:bCs/>
                <w:sz w:val="20"/>
                <w:szCs w:val="20"/>
              </w:rPr>
              <w:t>,</w:t>
            </w:r>
            <w:r w:rsidR="008A005B" w:rsidRPr="008A005B">
              <w:rPr>
                <w:b/>
                <w:bCs/>
                <w:sz w:val="20"/>
                <w:szCs w:val="20"/>
              </w:rPr>
              <w:t xml:space="preserve"> </w:t>
            </w:r>
            <w:r w:rsidR="008A005B">
              <w:rPr>
                <w:b/>
                <w:bCs/>
                <w:sz w:val="20"/>
                <w:szCs w:val="20"/>
              </w:rPr>
              <w:t>м</w:t>
            </w:r>
            <w:r w:rsidR="008A005B" w:rsidRPr="008A005B">
              <w:rPr>
                <w:b/>
                <w:bCs/>
                <w:sz w:val="20"/>
                <w:szCs w:val="20"/>
              </w:rPr>
              <w:t xml:space="preserve">инимальные отступы от границ земельных участков </w:t>
            </w:r>
            <w:r w:rsidRPr="008A005B">
              <w:rPr>
                <w:b/>
                <w:bCs/>
                <w:sz w:val="20"/>
                <w:szCs w:val="20"/>
              </w:rPr>
              <w:t>не подлежат установлению</w:t>
            </w:r>
          </w:p>
          <w:p w:rsidR="008A005B" w:rsidRDefault="008A005B" w:rsidP="00D54E70">
            <w:pPr>
              <w:rPr>
                <w:rFonts w:eastAsia="Calibri"/>
                <w:sz w:val="20"/>
                <w:szCs w:val="20"/>
              </w:rPr>
            </w:pPr>
            <w:r>
              <w:rPr>
                <w:b/>
                <w:bCs/>
                <w:sz w:val="20"/>
                <w:szCs w:val="20"/>
              </w:rPr>
              <w:t>1</w:t>
            </w:r>
            <w:r w:rsidR="00360FDB" w:rsidRPr="008A005B">
              <w:rPr>
                <w:b/>
                <w:bCs/>
                <w:sz w:val="20"/>
                <w:szCs w:val="20"/>
              </w:rPr>
              <w:t>)Предельное количество этажей или предельная высота зданий, строений, сооружений</w:t>
            </w:r>
            <w:r w:rsidR="00360FDB" w:rsidRPr="00C74F9E">
              <w:rPr>
                <w:rFonts w:eastAsia="Calibri"/>
                <w:sz w:val="20"/>
                <w:szCs w:val="20"/>
              </w:rPr>
              <w:t>:</w:t>
            </w:r>
          </w:p>
          <w:p w:rsidR="00360FDB" w:rsidRPr="00C74F9E" w:rsidRDefault="00360FDB" w:rsidP="00D54E70">
            <w:pPr>
              <w:rPr>
                <w:rFonts w:eastAsia="Calibri"/>
                <w:bCs/>
                <w:sz w:val="20"/>
                <w:szCs w:val="20"/>
              </w:rPr>
            </w:pPr>
            <w:r w:rsidRPr="00C74F9E">
              <w:rPr>
                <w:rFonts w:eastAsia="Calibri"/>
                <w:sz w:val="20"/>
                <w:szCs w:val="20"/>
              </w:rPr>
              <w:t xml:space="preserve"> </w:t>
            </w:r>
            <w:r w:rsidRPr="00C74F9E">
              <w:rPr>
                <w:rFonts w:eastAsia="Calibri"/>
                <w:bCs/>
                <w:sz w:val="20"/>
                <w:szCs w:val="20"/>
              </w:rPr>
              <w:t xml:space="preserve">этажность – не более 2 этажей. </w:t>
            </w:r>
          </w:p>
        </w:tc>
      </w:tr>
    </w:tbl>
    <w:p w:rsidR="00B5342E" w:rsidRDefault="00B5342E" w:rsidP="009D2DFE">
      <w:pPr>
        <w:shd w:val="clear" w:color="auto" w:fill="FFFFFF"/>
        <w:tabs>
          <w:tab w:val="left" w:pos="9638"/>
          <w:tab w:val="left" w:pos="9781"/>
        </w:tabs>
        <w:suppressAutoHyphens/>
        <w:jc w:val="both"/>
      </w:pPr>
    </w:p>
    <w:p w:rsidR="008A005B" w:rsidRDefault="008A005B">
      <w:pPr>
        <w:spacing w:after="200"/>
        <w:jc w:val="both"/>
        <w:rPr>
          <w:b/>
          <w:bCs/>
          <w:color w:val="000000"/>
          <w:spacing w:val="-1"/>
        </w:rPr>
      </w:pPr>
      <w:r>
        <w:rPr>
          <w:b/>
          <w:bCs/>
          <w:color w:val="000000"/>
          <w:spacing w:val="-1"/>
        </w:rPr>
        <w:br w:type="page"/>
      </w:r>
    </w:p>
    <w:p w:rsidR="00B5342E" w:rsidRDefault="00B5342E" w:rsidP="009D2DFE">
      <w:pPr>
        <w:shd w:val="clear" w:color="auto" w:fill="FFFFFF"/>
        <w:tabs>
          <w:tab w:val="left" w:pos="9638"/>
          <w:tab w:val="left" w:pos="9781"/>
        </w:tabs>
        <w:suppressAutoHyphens/>
        <w:jc w:val="both"/>
        <w:rPr>
          <w:b/>
          <w:bCs/>
        </w:rPr>
      </w:pPr>
      <w:r>
        <w:rPr>
          <w:b/>
          <w:bCs/>
          <w:color w:val="000000"/>
          <w:spacing w:val="-1"/>
        </w:rPr>
        <w:lastRenderedPageBreak/>
        <w:t xml:space="preserve"> Условно разрешенные виды использования земельных участков и объектов капи</w:t>
      </w:r>
      <w:r>
        <w:rPr>
          <w:b/>
          <w:bCs/>
        </w:rPr>
        <w:t>тального строения:</w:t>
      </w:r>
    </w:p>
    <w:tbl>
      <w:tblPr>
        <w:tblW w:w="9977" w:type="dxa"/>
        <w:tblInd w:w="-230" w:type="dxa"/>
        <w:tblLayout w:type="fixed"/>
        <w:tblLook w:val="04A0" w:firstRow="1" w:lastRow="0" w:firstColumn="1" w:lastColumn="0" w:noHBand="0" w:noVBand="1"/>
      </w:tblPr>
      <w:tblGrid>
        <w:gridCol w:w="2039"/>
        <w:gridCol w:w="2977"/>
        <w:gridCol w:w="4961"/>
      </w:tblGrid>
      <w:tr w:rsidR="005E1547" w:rsidRPr="00C74F9E" w:rsidTr="005E1547">
        <w:trPr>
          <w:trHeight w:val="708"/>
          <w:tblHeader/>
        </w:trPr>
        <w:tc>
          <w:tcPr>
            <w:tcW w:w="2039" w:type="dxa"/>
            <w:tcBorders>
              <w:top w:val="single" w:sz="4" w:space="0" w:color="000000"/>
              <w:left w:val="single" w:sz="4" w:space="0" w:color="000000"/>
              <w:bottom w:val="single" w:sz="4" w:space="0" w:color="000000"/>
              <w:right w:val="nil"/>
            </w:tcBorders>
            <w:shd w:val="clear" w:color="auto" w:fill="D9D9D9"/>
          </w:tcPr>
          <w:p w:rsidR="005E1547" w:rsidRPr="009F6081" w:rsidRDefault="005E1547" w:rsidP="009F6081">
            <w:pPr>
              <w:rPr>
                <w:rFonts w:eastAsia="Calibri"/>
                <w:b/>
                <w:sz w:val="20"/>
              </w:rPr>
            </w:pPr>
            <w:r w:rsidRPr="009F6081">
              <w:rPr>
                <w:rFonts w:eastAsia="Calibri"/>
                <w:b/>
                <w:sz w:val="20"/>
              </w:rPr>
              <w:t>Виды разрешенного использования земельного участка</w:t>
            </w:r>
            <w:r w:rsidR="00892BE6" w:rsidRPr="009F6081">
              <w:rPr>
                <w:rFonts w:eastAsia="Calibri"/>
                <w:b/>
                <w:sz w:val="20"/>
              </w:rPr>
              <w:t>, (код</w:t>
            </w:r>
            <w:r w:rsidRPr="009F6081">
              <w:rPr>
                <w:rFonts w:eastAsia="Calibri"/>
                <w:b/>
                <w:sz w:val="20"/>
              </w:rPr>
              <w:t>)</w:t>
            </w:r>
          </w:p>
        </w:tc>
        <w:tc>
          <w:tcPr>
            <w:tcW w:w="2977" w:type="dxa"/>
            <w:tcBorders>
              <w:top w:val="single" w:sz="4" w:space="0" w:color="000000"/>
              <w:left w:val="single" w:sz="4" w:space="0" w:color="000000"/>
              <w:bottom w:val="single" w:sz="4" w:space="0" w:color="000000"/>
              <w:right w:val="nil"/>
            </w:tcBorders>
            <w:shd w:val="clear" w:color="auto" w:fill="D9D9D9"/>
            <w:vAlign w:val="center"/>
            <w:hideMark/>
          </w:tcPr>
          <w:p w:rsidR="005E1547" w:rsidRPr="009F6081" w:rsidRDefault="005E1547" w:rsidP="009F6081">
            <w:pPr>
              <w:rPr>
                <w:rFonts w:eastAsia="Calibri"/>
                <w:b/>
                <w:sz w:val="20"/>
              </w:rPr>
            </w:pPr>
            <w:r w:rsidRPr="009F6081">
              <w:rPr>
                <w:rFonts w:eastAsia="Calibri"/>
                <w:b/>
                <w:sz w:val="20"/>
              </w:rPr>
              <w:t>Виды разрешенного использования объекта 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E1547" w:rsidRPr="009F6081" w:rsidRDefault="005E1547" w:rsidP="009F6081">
            <w:pPr>
              <w:rPr>
                <w:rFonts w:eastAsia="Calibri"/>
                <w:b/>
                <w:sz w:val="20"/>
              </w:rPr>
            </w:pPr>
            <w:proofErr w:type="gramStart"/>
            <w:r w:rsidRPr="009F6081">
              <w:rPr>
                <w:rFonts w:eastAsia="Calibri"/>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5E1547" w:rsidRPr="00C74F9E" w:rsidTr="005E1547">
        <w:tc>
          <w:tcPr>
            <w:tcW w:w="2039" w:type="dxa"/>
            <w:tcBorders>
              <w:top w:val="single" w:sz="4" w:space="0" w:color="000000"/>
              <w:left w:val="single" w:sz="4" w:space="0" w:color="000000"/>
              <w:bottom w:val="single" w:sz="4" w:space="0" w:color="000000"/>
              <w:right w:val="nil"/>
            </w:tcBorders>
          </w:tcPr>
          <w:p w:rsidR="005E1547" w:rsidRPr="00C74F9E" w:rsidRDefault="00892BE6" w:rsidP="009F6081">
            <w:pPr>
              <w:rPr>
                <w:rFonts w:eastAsia="Calibri"/>
                <w:sz w:val="20"/>
                <w:szCs w:val="20"/>
              </w:rPr>
            </w:pPr>
            <w:r w:rsidRPr="00C74F9E">
              <w:rPr>
                <w:rFonts w:eastAsia="Calibri"/>
                <w:sz w:val="20"/>
                <w:szCs w:val="20"/>
              </w:rPr>
              <w:t>Магазины</w:t>
            </w:r>
          </w:p>
          <w:p w:rsidR="00892BE6" w:rsidRPr="00C74F9E" w:rsidRDefault="00892BE6" w:rsidP="009F6081">
            <w:pPr>
              <w:rPr>
                <w:rFonts w:eastAsia="Calibri"/>
                <w:sz w:val="20"/>
                <w:szCs w:val="20"/>
              </w:rPr>
            </w:pPr>
            <w:r w:rsidRPr="00C74F9E">
              <w:rPr>
                <w:rFonts w:eastAsia="Calibri"/>
                <w:sz w:val="20"/>
                <w:szCs w:val="20"/>
              </w:rPr>
              <w:t>(код 4.4)</w:t>
            </w:r>
          </w:p>
        </w:tc>
        <w:tc>
          <w:tcPr>
            <w:tcW w:w="2977" w:type="dxa"/>
            <w:tcBorders>
              <w:top w:val="single" w:sz="4" w:space="0" w:color="000000"/>
              <w:left w:val="single" w:sz="4" w:space="0" w:color="000000"/>
              <w:bottom w:val="single" w:sz="4" w:space="0" w:color="000000"/>
              <w:right w:val="nil"/>
            </w:tcBorders>
            <w:hideMark/>
          </w:tcPr>
          <w:p w:rsidR="005E1547" w:rsidRPr="00C74F9E" w:rsidRDefault="005E1547" w:rsidP="009F6081">
            <w:pPr>
              <w:rPr>
                <w:rFonts w:eastAsia="Calibri"/>
                <w:sz w:val="20"/>
                <w:szCs w:val="20"/>
              </w:rPr>
            </w:pPr>
            <w:r w:rsidRPr="00C74F9E">
              <w:rPr>
                <w:rFonts w:eastAsia="Calibri"/>
                <w:sz w:val="20"/>
                <w:szCs w:val="20"/>
              </w:rPr>
              <w:t>Магазины, торговые центры.</w:t>
            </w:r>
          </w:p>
        </w:tc>
        <w:tc>
          <w:tcPr>
            <w:tcW w:w="4961" w:type="dxa"/>
            <w:tcBorders>
              <w:top w:val="single" w:sz="4" w:space="0" w:color="000000"/>
              <w:left w:val="single" w:sz="4" w:space="0" w:color="000000"/>
              <w:bottom w:val="single" w:sz="4" w:space="0" w:color="000000"/>
              <w:right w:val="single" w:sz="4" w:space="0" w:color="000000"/>
            </w:tcBorders>
            <w:hideMark/>
          </w:tcPr>
          <w:p w:rsidR="005E1547" w:rsidRPr="00C74F9E" w:rsidRDefault="005E1547" w:rsidP="009F6081">
            <w:pPr>
              <w:rPr>
                <w:rFonts w:eastAsia="Calibri"/>
                <w:b/>
                <w:bCs/>
                <w:sz w:val="20"/>
                <w:szCs w:val="20"/>
              </w:rPr>
            </w:pPr>
            <w:r w:rsidRPr="00C74F9E">
              <w:rPr>
                <w:rFonts w:eastAsia="Calibri"/>
                <w:b/>
                <w:bCs/>
                <w:sz w:val="20"/>
                <w:szCs w:val="20"/>
              </w:rPr>
              <w:t>1)Предельные  размеры земельных участков, в том числе их площадь:</w:t>
            </w:r>
          </w:p>
          <w:p w:rsidR="005E1547" w:rsidRPr="00C74F9E" w:rsidRDefault="005E1547" w:rsidP="009F6081">
            <w:pPr>
              <w:rPr>
                <w:rFonts w:eastAsia="Calibri"/>
                <w:sz w:val="20"/>
                <w:szCs w:val="20"/>
              </w:rPr>
            </w:pPr>
            <w:r w:rsidRPr="00C74F9E">
              <w:rPr>
                <w:rFonts w:eastAsia="Calibri"/>
                <w:sz w:val="20"/>
                <w:szCs w:val="20"/>
              </w:rPr>
              <w:t>минимальная площадь земельного участка - 0,05 га,</w:t>
            </w:r>
          </w:p>
          <w:p w:rsidR="005E1547" w:rsidRPr="00C74F9E" w:rsidRDefault="005E1547" w:rsidP="009F6081">
            <w:pPr>
              <w:rPr>
                <w:rFonts w:eastAsia="Calibri"/>
                <w:sz w:val="20"/>
                <w:szCs w:val="20"/>
              </w:rPr>
            </w:pPr>
            <w:r w:rsidRPr="00C74F9E">
              <w:rPr>
                <w:rFonts w:eastAsia="Calibri"/>
                <w:sz w:val="20"/>
                <w:szCs w:val="20"/>
              </w:rPr>
              <w:t>максимальная площадь земельного участка — 0,3 га.</w:t>
            </w:r>
          </w:p>
          <w:p w:rsidR="005E1547" w:rsidRPr="00C74F9E" w:rsidRDefault="005E1547" w:rsidP="009F6081">
            <w:pPr>
              <w:rPr>
                <w:rFonts w:eastAsia="Calibri"/>
                <w:sz w:val="20"/>
                <w:szCs w:val="20"/>
              </w:rPr>
            </w:pPr>
            <w:r w:rsidRPr="00C74F9E">
              <w:rPr>
                <w:rFonts w:eastAsia="Calibri"/>
                <w:sz w:val="20"/>
                <w:szCs w:val="20"/>
              </w:rPr>
              <w:t>минимальные размеры земельного участка 15м.</w:t>
            </w:r>
          </w:p>
          <w:p w:rsidR="005E1547" w:rsidRPr="00C74F9E" w:rsidRDefault="005E1547" w:rsidP="009F6081">
            <w:pPr>
              <w:rPr>
                <w:b/>
                <w:bCs/>
                <w:sz w:val="20"/>
                <w:szCs w:val="20"/>
              </w:rPr>
            </w:pPr>
            <w:r w:rsidRPr="00C74F9E">
              <w:rPr>
                <w:b/>
                <w:bCs/>
                <w:sz w:val="20"/>
                <w:szCs w:val="20"/>
              </w:rPr>
              <w:t>2)Максимальный процент застройки в границах земельного участка – 60 %.</w:t>
            </w:r>
          </w:p>
          <w:p w:rsidR="005E1547" w:rsidRPr="00C74F9E" w:rsidRDefault="005E1547" w:rsidP="009F6081">
            <w:pPr>
              <w:rPr>
                <w:rFonts w:eastAsia="Calibri"/>
                <w:b/>
                <w:bCs/>
                <w:sz w:val="20"/>
                <w:szCs w:val="20"/>
              </w:rPr>
            </w:pPr>
            <w:r w:rsidRPr="00C74F9E">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1547" w:rsidRPr="00C74F9E" w:rsidRDefault="005E1547" w:rsidP="009F6081">
            <w:pPr>
              <w:rPr>
                <w:rFonts w:eastAsia="Calibri"/>
                <w:sz w:val="20"/>
                <w:szCs w:val="20"/>
              </w:rPr>
            </w:pPr>
            <w:r w:rsidRPr="00C74F9E">
              <w:rPr>
                <w:rFonts w:eastAsia="Calibri"/>
                <w:sz w:val="20"/>
                <w:szCs w:val="20"/>
              </w:rPr>
              <w:t>- от границы земельного участка - 3 м,</w:t>
            </w:r>
          </w:p>
          <w:p w:rsidR="005E1547" w:rsidRPr="00C74F9E" w:rsidRDefault="005E1547" w:rsidP="009F6081">
            <w:pPr>
              <w:rPr>
                <w:rFonts w:eastAsia="Calibri"/>
                <w:sz w:val="20"/>
                <w:szCs w:val="20"/>
              </w:rPr>
            </w:pPr>
            <w:r w:rsidRPr="00C74F9E">
              <w:rPr>
                <w:rFonts w:eastAsia="Calibri"/>
                <w:sz w:val="20"/>
                <w:szCs w:val="20"/>
              </w:rPr>
              <w:t>- от красной линии улиц - 5 м,</w:t>
            </w:r>
          </w:p>
          <w:p w:rsidR="005E1547" w:rsidRPr="00C74F9E" w:rsidRDefault="005E1547" w:rsidP="009F6081">
            <w:pPr>
              <w:rPr>
                <w:rFonts w:eastAsia="Calibri"/>
                <w:sz w:val="20"/>
                <w:szCs w:val="20"/>
              </w:rPr>
            </w:pPr>
            <w:r w:rsidRPr="00C74F9E">
              <w:rPr>
                <w:rFonts w:eastAsia="Calibri"/>
                <w:sz w:val="20"/>
                <w:szCs w:val="20"/>
              </w:rPr>
              <w:t>- от красной линии односторонних проездов - 3 м.</w:t>
            </w:r>
          </w:p>
          <w:p w:rsidR="005E1547" w:rsidRPr="00C74F9E" w:rsidRDefault="005E1547" w:rsidP="009F6081">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5E1547" w:rsidRPr="00C74F9E" w:rsidRDefault="005E1547" w:rsidP="009F6081">
            <w:pPr>
              <w:rPr>
                <w:rFonts w:eastAsia="Calibri"/>
                <w:b/>
                <w:bCs/>
                <w:sz w:val="20"/>
                <w:szCs w:val="20"/>
              </w:rPr>
            </w:pPr>
            <w:r w:rsidRPr="00C74F9E">
              <w:rPr>
                <w:rFonts w:eastAsia="Calibri"/>
                <w:b/>
                <w:bCs/>
                <w:sz w:val="20"/>
                <w:szCs w:val="20"/>
              </w:rPr>
              <w:t>4)Предельное количество этажей или предельная высота зданий, строений, сооружений:</w:t>
            </w:r>
          </w:p>
          <w:p w:rsidR="005E1547" w:rsidRPr="00C74F9E" w:rsidRDefault="005E1547" w:rsidP="009F6081">
            <w:pPr>
              <w:rPr>
                <w:rFonts w:eastAsia="Calibri"/>
                <w:sz w:val="20"/>
                <w:szCs w:val="20"/>
              </w:rPr>
            </w:pPr>
            <w:r w:rsidRPr="00C74F9E">
              <w:rPr>
                <w:rFonts w:eastAsia="Calibri"/>
                <w:sz w:val="20"/>
                <w:szCs w:val="20"/>
              </w:rPr>
              <w:t xml:space="preserve">предельное количество этажей - 2 </w:t>
            </w:r>
            <w:proofErr w:type="spellStart"/>
            <w:r w:rsidRPr="00C74F9E">
              <w:rPr>
                <w:rFonts w:eastAsia="Calibri"/>
                <w:sz w:val="20"/>
                <w:szCs w:val="20"/>
              </w:rPr>
              <w:t>эт</w:t>
            </w:r>
            <w:proofErr w:type="spellEnd"/>
            <w:r w:rsidRPr="00C74F9E">
              <w:rPr>
                <w:rFonts w:eastAsia="Calibri"/>
                <w:sz w:val="20"/>
                <w:szCs w:val="20"/>
              </w:rPr>
              <w:t>.</w:t>
            </w:r>
          </w:p>
          <w:p w:rsidR="005E1547" w:rsidRPr="00C74F9E" w:rsidRDefault="005E1547" w:rsidP="009F6081">
            <w:pPr>
              <w:rPr>
                <w:rFonts w:eastAsia="Calibri"/>
                <w:b/>
                <w:bCs/>
                <w:sz w:val="20"/>
                <w:szCs w:val="20"/>
              </w:rPr>
            </w:pPr>
            <w:r w:rsidRPr="00C74F9E">
              <w:rPr>
                <w:rFonts w:eastAsia="Calibri"/>
                <w:b/>
                <w:bCs/>
                <w:sz w:val="20"/>
                <w:szCs w:val="20"/>
              </w:rPr>
              <w:t>Иные показатели:</w:t>
            </w:r>
          </w:p>
          <w:p w:rsidR="005E1547" w:rsidRPr="00C74F9E" w:rsidRDefault="005E1547" w:rsidP="009F6081">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5E1547" w:rsidRPr="00C74F9E" w:rsidRDefault="005E1547" w:rsidP="009F6081">
            <w:pPr>
              <w:rPr>
                <w:rFonts w:eastAsia="Calibri"/>
                <w:sz w:val="20"/>
                <w:szCs w:val="20"/>
              </w:rPr>
            </w:pPr>
            <w:r w:rsidRPr="00C74F9E">
              <w:rPr>
                <w:rFonts w:eastAsia="Calibri"/>
                <w:sz w:val="20"/>
                <w:szCs w:val="20"/>
              </w:rPr>
              <w:t>2. Обязательное ограждение земельного участка.</w:t>
            </w:r>
          </w:p>
          <w:p w:rsidR="005E1547" w:rsidRPr="00C74F9E" w:rsidRDefault="005E1547" w:rsidP="009F6081">
            <w:pPr>
              <w:rPr>
                <w:rFonts w:eastAsia="Calibri"/>
                <w:sz w:val="20"/>
                <w:szCs w:val="20"/>
              </w:rPr>
            </w:pPr>
            <w:r w:rsidRPr="00C74F9E">
              <w:rPr>
                <w:rFonts w:eastAsia="Calibri"/>
                <w:sz w:val="20"/>
                <w:szCs w:val="20"/>
              </w:rPr>
              <w:t>3.Торговой площадью не более 600 кв. м.</w:t>
            </w:r>
          </w:p>
        </w:tc>
      </w:tr>
      <w:tr w:rsidR="007A6D78" w:rsidRPr="00C74F9E" w:rsidTr="007A6D78">
        <w:trPr>
          <w:trHeight w:val="1776"/>
        </w:trPr>
        <w:tc>
          <w:tcPr>
            <w:tcW w:w="2039" w:type="dxa"/>
            <w:tcBorders>
              <w:top w:val="single" w:sz="4" w:space="0" w:color="000000"/>
              <w:left w:val="single" w:sz="4" w:space="0" w:color="000000"/>
              <w:bottom w:val="single" w:sz="4" w:space="0" w:color="auto"/>
              <w:right w:val="nil"/>
            </w:tcBorders>
          </w:tcPr>
          <w:p w:rsidR="007A6D78" w:rsidRPr="00C74F9E" w:rsidRDefault="007A6D78" w:rsidP="009F6081">
            <w:pPr>
              <w:rPr>
                <w:rFonts w:eastAsia="Calibri"/>
                <w:spacing w:val="-2"/>
                <w:sz w:val="20"/>
                <w:szCs w:val="20"/>
              </w:rPr>
            </w:pPr>
            <w:r w:rsidRPr="00C74F9E">
              <w:rPr>
                <w:rFonts w:eastAsia="Calibri"/>
                <w:spacing w:val="-2"/>
                <w:sz w:val="20"/>
                <w:szCs w:val="20"/>
              </w:rPr>
              <w:t>Бытовое обслуживание</w:t>
            </w:r>
          </w:p>
          <w:p w:rsidR="007A6D78" w:rsidRPr="00C74F9E" w:rsidRDefault="007A6D78" w:rsidP="009F6081">
            <w:pPr>
              <w:rPr>
                <w:rFonts w:eastAsia="Calibri"/>
                <w:spacing w:val="-2"/>
                <w:sz w:val="20"/>
                <w:szCs w:val="20"/>
              </w:rPr>
            </w:pPr>
            <w:r w:rsidRPr="00C74F9E">
              <w:rPr>
                <w:rFonts w:eastAsia="Calibri"/>
                <w:spacing w:val="-2"/>
                <w:sz w:val="20"/>
                <w:szCs w:val="20"/>
              </w:rPr>
              <w:t>(код 3.3)</w:t>
            </w:r>
          </w:p>
          <w:p w:rsidR="007A6D78" w:rsidRPr="00C74F9E" w:rsidRDefault="007A6D78" w:rsidP="009F6081">
            <w:pPr>
              <w:rPr>
                <w:rFonts w:eastAsia="Calibri"/>
                <w:spacing w:val="-2"/>
                <w:sz w:val="20"/>
                <w:szCs w:val="20"/>
              </w:rPr>
            </w:pPr>
          </w:p>
          <w:p w:rsidR="007A6D78" w:rsidRPr="00C74F9E" w:rsidRDefault="007A6D78" w:rsidP="009F6081">
            <w:pPr>
              <w:rPr>
                <w:rFonts w:eastAsia="Calibri"/>
                <w:spacing w:val="-2"/>
                <w:sz w:val="20"/>
                <w:szCs w:val="20"/>
              </w:rPr>
            </w:pPr>
          </w:p>
          <w:p w:rsidR="007A6D78" w:rsidRPr="00C74F9E" w:rsidRDefault="007A6D78" w:rsidP="009F6081">
            <w:pPr>
              <w:rPr>
                <w:rFonts w:eastAsia="Calibri"/>
                <w:spacing w:val="-2"/>
                <w:sz w:val="20"/>
                <w:szCs w:val="20"/>
              </w:rPr>
            </w:pPr>
          </w:p>
          <w:p w:rsidR="007A6D78" w:rsidRPr="00C74F9E" w:rsidRDefault="007A6D78" w:rsidP="009F6081">
            <w:pPr>
              <w:rPr>
                <w:rFonts w:eastAsia="Calibri"/>
                <w:spacing w:val="-2"/>
                <w:sz w:val="20"/>
                <w:szCs w:val="20"/>
              </w:rPr>
            </w:pPr>
          </w:p>
          <w:p w:rsidR="007A6D78" w:rsidRPr="00C74F9E" w:rsidRDefault="007A6D78" w:rsidP="009F6081">
            <w:pPr>
              <w:rPr>
                <w:rFonts w:eastAsia="Calibri"/>
                <w:spacing w:val="-2"/>
                <w:sz w:val="20"/>
                <w:szCs w:val="20"/>
              </w:rPr>
            </w:pPr>
          </w:p>
        </w:tc>
        <w:tc>
          <w:tcPr>
            <w:tcW w:w="2977" w:type="dxa"/>
            <w:tcBorders>
              <w:top w:val="single" w:sz="4" w:space="0" w:color="000000"/>
              <w:left w:val="single" w:sz="4" w:space="0" w:color="000000"/>
              <w:bottom w:val="single" w:sz="4" w:space="0" w:color="auto"/>
              <w:right w:val="nil"/>
            </w:tcBorders>
            <w:hideMark/>
          </w:tcPr>
          <w:p w:rsidR="007A6D78" w:rsidRPr="00C74F9E" w:rsidRDefault="007A6D78" w:rsidP="009F6081">
            <w:pPr>
              <w:rPr>
                <w:rFonts w:eastAsia="Calibri"/>
                <w:spacing w:val="-2"/>
                <w:sz w:val="20"/>
                <w:szCs w:val="20"/>
              </w:rPr>
            </w:pPr>
            <w:r w:rsidRPr="00C74F9E">
              <w:rPr>
                <w:rFonts w:eastAsia="Calibri"/>
                <w:spacing w:val="-2"/>
                <w:sz w:val="20"/>
                <w:szCs w:val="20"/>
              </w:rPr>
              <w:t>Прачечные;</w:t>
            </w:r>
          </w:p>
          <w:p w:rsidR="007A6D78" w:rsidRPr="00C74F9E" w:rsidRDefault="007A6D78" w:rsidP="009F6081">
            <w:pPr>
              <w:rPr>
                <w:rFonts w:eastAsia="Calibri"/>
                <w:spacing w:val="-2"/>
                <w:sz w:val="20"/>
                <w:szCs w:val="20"/>
              </w:rPr>
            </w:pPr>
            <w:r w:rsidRPr="00C74F9E">
              <w:rPr>
                <w:rFonts w:eastAsia="Calibri"/>
                <w:spacing w:val="-2"/>
                <w:sz w:val="20"/>
                <w:szCs w:val="20"/>
              </w:rPr>
              <w:t>Мастерские мелкого ремонта;</w:t>
            </w:r>
          </w:p>
          <w:p w:rsidR="007A6D78" w:rsidRPr="00C74F9E" w:rsidRDefault="007A6D78" w:rsidP="009F6081">
            <w:pPr>
              <w:rPr>
                <w:rFonts w:eastAsia="Calibri"/>
                <w:spacing w:val="-2"/>
                <w:sz w:val="20"/>
                <w:szCs w:val="20"/>
              </w:rPr>
            </w:pPr>
            <w:r w:rsidRPr="00C74F9E">
              <w:rPr>
                <w:rFonts w:eastAsia="Calibri"/>
                <w:spacing w:val="-2"/>
                <w:sz w:val="20"/>
                <w:szCs w:val="20"/>
              </w:rPr>
              <w:t>Ателье, бани, парикмахерские; прачечные; химчистки; похоронные бюро</w:t>
            </w:r>
          </w:p>
        </w:tc>
        <w:tc>
          <w:tcPr>
            <w:tcW w:w="4961" w:type="dxa"/>
            <w:vMerge w:val="restart"/>
            <w:tcBorders>
              <w:top w:val="single" w:sz="4" w:space="0" w:color="000000"/>
              <w:left w:val="single" w:sz="4" w:space="0" w:color="000000"/>
              <w:right w:val="single" w:sz="4" w:space="0" w:color="000000"/>
            </w:tcBorders>
            <w:hideMark/>
          </w:tcPr>
          <w:p w:rsidR="007A6D78" w:rsidRPr="00C74F9E" w:rsidRDefault="007A6D78" w:rsidP="009F6081">
            <w:pPr>
              <w:rPr>
                <w:rFonts w:eastAsia="Calibri"/>
                <w:b/>
                <w:bCs/>
                <w:sz w:val="20"/>
                <w:szCs w:val="20"/>
              </w:rPr>
            </w:pPr>
            <w:r w:rsidRPr="00C74F9E">
              <w:rPr>
                <w:rFonts w:eastAsia="Calibri"/>
                <w:b/>
                <w:bCs/>
                <w:sz w:val="20"/>
                <w:szCs w:val="20"/>
              </w:rPr>
              <w:t>1)Предельные  размеры земельных участков, в том числе их площадь:</w:t>
            </w:r>
          </w:p>
          <w:p w:rsidR="007A6D78" w:rsidRPr="00C74F9E" w:rsidRDefault="007A6D78" w:rsidP="009F6081">
            <w:pPr>
              <w:rPr>
                <w:rFonts w:eastAsia="Calibri"/>
                <w:sz w:val="20"/>
                <w:szCs w:val="20"/>
              </w:rPr>
            </w:pPr>
            <w:r w:rsidRPr="00C74F9E">
              <w:rPr>
                <w:rFonts w:eastAsia="Calibri"/>
                <w:sz w:val="20"/>
                <w:szCs w:val="20"/>
              </w:rPr>
              <w:t>минимальная площадь земельного участка - 0,05 га,</w:t>
            </w:r>
          </w:p>
          <w:p w:rsidR="007A6D78" w:rsidRPr="00C74F9E" w:rsidRDefault="007A6D78" w:rsidP="009F6081">
            <w:pPr>
              <w:rPr>
                <w:rFonts w:eastAsia="Calibri"/>
                <w:sz w:val="20"/>
                <w:szCs w:val="20"/>
              </w:rPr>
            </w:pPr>
            <w:r w:rsidRPr="00C74F9E">
              <w:rPr>
                <w:rFonts w:eastAsia="Calibri"/>
                <w:sz w:val="20"/>
                <w:szCs w:val="20"/>
              </w:rPr>
              <w:t>максимальная площадь земельного участка — 0,3 га.</w:t>
            </w:r>
          </w:p>
          <w:p w:rsidR="007A6D78" w:rsidRPr="00C74F9E" w:rsidRDefault="007A6D78" w:rsidP="009F6081">
            <w:pPr>
              <w:rPr>
                <w:rFonts w:eastAsia="Calibri"/>
                <w:sz w:val="20"/>
                <w:szCs w:val="20"/>
              </w:rPr>
            </w:pPr>
            <w:r w:rsidRPr="00C74F9E">
              <w:rPr>
                <w:rFonts w:eastAsia="Calibri"/>
                <w:sz w:val="20"/>
                <w:szCs w:val="20"/>
              </w:rPr>
              <w:t>минимальные размеры земельного участка – 15м.</w:t>
            </w:r>
          </w:p>
          <w:p w:rsidR="007A6D78" w:rsidRPr="00C74F9E" w:rsidRDefault="007A6D78" w:rsidP="009F6081">
            <w:pPr>
              <w:rPr>
                <w:b/>
                <w:bCs/>
                <w:sz w:val="20"/>
                <w:szCs w:val="20"/>
              </w:rPr>
            </w:pPr>
            <w:r w:rsidRPr="00C74F9E">
              <w:rPr>
                <w:b/>
                <w:bCs/>
                <w:sz w:val="20"/>
                <w:szCs w:val="20"/>
              </w:rPr>
              <w:t>2)Максимальный процент застройки в границах земельного участка – 60 %.</w:t>
            </w:r>
          </w:p>
          <w:p w:rsidR="007A6D78" w:rsidRPr="00C74F9E" w:rsidRDefault="007A6D78" w:rsidP="009F6081">
            <w:pPr>
              <w:rPr>
                <w:rFonts w:eastAsia="Calibri"/>
                <w:b/>
                <w:bCs/>
                <w:sz w:val="20"/>
                <w:szCs w:val="20"/>
              </w:rPr>
            </w:pPr>
            <w:r w:rsidRPr="00C74F9E">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6D78" w:rsidRPr="00C74F9E" w:rsidRDefault="007A6D78" w:rsidP="009F6081">
            <w:pPr>
              <w:rPr>
                <w:rFonts w:eastAsia="Calibri"/>
                <w:sz w:val="20"/>
                <w:szCs w:val="20"/>
              </w:rPr>
            </w:pPr>
            <w:r w:rsidRPr="00C74F9E">
              <w:rPr>
                <w:rFonts w:eastAsia="Calibri"/>
                <w:sz w:val="20"/>
                <w:szCs w:val="20"/>
              </w:rPr>
              <w:t>- от границы земельного участка - 3 м,</w:t>
            </w:r>
          </w:p>
          <w:p w:rsidR="007A6D78" w:rsidRPr="00C74F9E" w:rsidRDefault="007A6D78" w:rsidP="009F6081">
            <w:pPr>
              <w:rPr>
                <w:rFonts w:eastAsia="Calibri"/>
                <w:sz w:val="20"/>
                <w:szCs w:val="20"/>
              </w:rPr>
            </w:pPr>
            <w:r w:rsidRPr="00C74F9E">
              <w:rPr>
                <w:rFonts w:eastAsia="Calibri"/>
                <w:sz w:val="20"/>
                <w:szCs w:val="20"/>
              </w:rPr>
              <w:t>- от красной линии улиц - 5 м,</w:t>
            </w:r>
          </w:p>
          <w:p w:rsidR="007A6D78" w:rsidRPr="00C74F9E" w:rsidRDefault="007A6D78" w:rsidP="009F6081">
            <w:pPr>
              <w:rPr>
                <w:rFonts w:eastAsia="Calibri"/>
                <w:sz w:val="20"/>
                <w:szCs w:val="20"/>
              </w:rPr>
            </w:pPr>
            <w:r w:rsidRPr="00C74F9E">
              <w:rPr>
                <w:rFonts w:eastAsia="Calibri"/>
                <w:sz w:val="20"/>
                <w:szCs w:val="20"/>
              </w:rPr>
              <w:t>- от красной линии односторонних проездов - 3 м.</w:t>
            </w:r>
          </w:p>
          <w:p w:rsidR="007A6D78" w:rsidRPr="00C74F9E" w:rsidRDefault="007A6D78" w:rsidP="009F6081">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D78" w:rsidRPr="00C74F9E" w:rsidRDefault="007A6D78" w:rsidP="009F6081">
            <w:pPr>
              <w:rPr>
                <w:rFonts w:eastAsia="Calibri"/>
                <w:b/>
                <w:bCs/>
                <w:sz w:val="20"/>
                <w:szCs w:val="20"/>
              </w:rPr>
            </w:pPr>
            <w:r w:rsidRPr="00C74F9E">
              <w:rPr>
                <w:rFonts w:eastAsia="Calibri"/>
                <w:b/>
                <w:bCs/>
                <w:sz w:val="20"/>
                <w:szCs w:val="20"/>
              </w:rPr>
              <w:t>4)Предельное количество этажей или предельная высота зданий, строений, сооружений:</w:t>
            </w:r>
          </w:p>
          <w:p w:rsidR="007A6D78" w:rsidRPr="00C74F9E" w:rsidRDefault="007A6D78" w:rsidP="009F6081">
            <w:pPr>
              <w:rPr>
                <w:rFonts w:eastAsia="Calibri"/>
                <w:sz w:val="20"/>
                <w:szCs w:val="20"/>
              </w:rPr>
            </w:pPr>
            <w:r w:rsidRPr="00C74F9E">
              <w:rPr>
                <w:rFonts w:eastAsia="Calibri"/>
                <w:sz w:val="20"/>
                <w:szCs w:val="20"/>
              </w:rPr>
              <w:t xml:space="preserve">предельное количество этажей - 1 </w:t>
            </w:r>
            <w:proofErr w:type="spellStart"/>
            <w:r w:rsidRPr="00C74F9E">
              <w:rPr>
                <w:rFonts w:eastAsia="Calibri"/>
                <w:sz w:val="20"/>
                <w:szCs w:val="20"/>
              </w:rPr>
              <w:t>эт</w:t>
            </w:r>
            <w:proofErr w:type="spellEnd"/>
            <w:r w:rsidRPr="00C74F9E">
              <w:rPr>
                <w:rFonts w:eastAsia="Calibri"/>
                <w:sz w:val="20"/>
                <w:szCs w:val="20"/>
              </w:rPr>
              <w:t>.</w:t>
            </w:r>
          </w:p>
          <w:p w:rsidR="007A6D78" w:rsidRPr="00C74F9E" w:rsidRDefault="007A6D78" w:rsidP="009F6081">
            <w:pPr>
              <w:rPr>
                <w:rFonts w:eastAsia="Calibri"/>
                <w:b/>
                <w:bCs/>
                <w:sz w:val="20"/>
                <w:szCs w:val="20"/>
              </w:rPr>
            </w:pPr>
            <w:r w:rsidRPr="00C74F9E">
              <w:rPr>
                <w:rFonts w:eastAsia="Calibri"/>
                <w:b/>
                <w:bCs/>
                <w:sz w:val="20"/>
                <w:szCs w:val="20"/>
              </w:rPr>
              <w:t>Иные показатели:</w:t>
            </w:r>
          </w:p>
          <w:p w:rsidR="007A6D78" w:rsidRPr="00C74F9E" w:rsidRDefault="007A6D78" w:rsidP="009F6081">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7A6D78" w:rsidRPr="00C74F9E" w:rsidRDefault="007A6D78" w:rsidP="009F6081">
            <w:pPr>
              <w:rPr>
                <w:rFonts w:eastAsia="Calibri"/>
                <w:sz w:val="20"/>
                <w:szCs w:val="20"/>
              </w:rPr>
            </w:pPr>
            <w:r w:rsidRPr="00C74F9E">
              <w:rPr>
                <w:rFonts w:eastAsia="Calibri"/>
                <w:sz w:val="20"/>
                <w:szCs w:val="20"/>
              </w:rPr>
              <w:t>2. Обязательное ограждение земельного участка.</w:t>
            </w:r>
          </w:p>
        </w:tc>
      </w:tr>
      <w:tr w:rsidR="007A6D78" w:rsidRPr="00C74F9E" w:rsidTr="002E5FEA">
        <w:trPr>
          <w:trHeight w:val="2025"/>
        </w:trPr>
        <w:tc>
          <w:tcPr>
            <w:tcW w:w="2039" w:type="dxa"/>
            <w:tcBorders>
              <w:top w:val="single" w:sz="4" w:space="0" w:color="auto"/>
              <w:left w:val="single" w:sz="4" w:space="0" w:color="000000"/>
              <w:bottom w:val="single" w:sz="4" w:space="0" w:color="000000"/>
              <w:right w:val="nil"/>
            </w:tcBorders>
          </w:tcPr>
          <w:p w:rsidR="007A6D78" w:rsidRPr="00C74F9E" w:rsidRDefault="007A6D78" w:rsidP="009F6081">
            <w:pPr>
              <w:rPr>
                <w:rFonts w:eastAsia="Calibri"/>
                <w:spacing w:val="-2"/>
                <w:sz w:val="20"/>
                <w:szCs w:val="20"/>
              </w:rPr>
            </w:pPr>
            <w:r w:rsidRPr="00C74F9E">
              <w:rPr>
                <w:rFonts w:eastAsia="Calibri"/>
                <w:spacing w:val="-2"/>
                <w:sz w:val="20"/>
                <w:szCs w:val="20"/>
              </w:rPr>
              <w:t>Обеспечение дорожного отдыха</w:t>
            </w:r>
          </w:p>
          <w:p w:rsidR="007A6D78" w:rsidRPr="00C74F9E" w:rsidRDefault="007A6D78" w:rsidP="009F6081">
            <w:pPr>
              <w:rPr>
                <w:rFonts w:eastAsia="Calibri"/>
                <w:spacing w:val="-2"/>
                <w:sz w:val="20"/>
                <w:szCs w:val="20"/>
              </w:rPr>
            </w:pPr>
            <w:r w:rsidRPr="00C74F9E">
              <w:rPr>
                <w:rFonts w:eastAsia="Calibri"/>
                <w:spacing w:val="-2"/>
                <w:sz w:val="20"/>
                <w:szCs w:val="20"/>
              </w:rPr>
              <w:t>(код 4.9.1.2)</w:t>
            </w:r>
          </w:p>
        </w:tc>
        <w:tc>
          <w:tcPr>
            <w:tcW w:w="2977" w:type="dxa"/>
            <w:tcBorders>
              <w:top w:val="single" w:sz="4" w:space="0" w:color="auto"/>
              <w:left w:val="single" w:sz="4" w:space="0" w:color="000000"/>
              <w:bottom w:val="single" w:sz="4" w:space="0" w:color="000000"/>
              <w:right w:val="nil"/>
            </w:tcBorders>
          </w:tcPr>
          <w:p w:rsidR="007A6D78" w:rsidRPr="00C74F9E" w:rsidRDefault="007A6D78" w:rsidP="009F6081">
            <w:pPr>
              <w:rPr>
                <w:rFonts w:eastAsia="Calibri"/>
                <w:spacing w:val="-2"/>
                <w:sz w:val="20"/>
                <w:szCs w:val="20"/>
              </w:rPr>
            </w:pPr>
            <w:r w:rsidRPr="00C74F9E">
              <w:rPr>
                <w:rFonts w:eastAsia="Calibri"/>
                <w:spacing w:val="-2"/>
                <w:sz w:val="20"/>
                <w:szCs w:val="20"/>
              </w:rPr>
              <w:t>Мотели</w:t>
            </w:r>
          </w:p>
        </w:tc>
        <w:tc>
          <w:tcPr>
            <w:tcW w:w="4961" w:type="dxa"/>
            <w:vMerge/>
            <w:tcBorders>
              <w:left w:val="single" w:sz="4" w:space="0" w:color="000000"/>
              <w:bottom w:val="single" w:sz="4" w:space="0" w:color="000000"/>
              <w:right w:val="single" w:sz="4" w:space="0" w:color="000000"/>
            </w:tcBorders>
          </w:tcPr>
          <w:p w:rsidR="007A6D78" w:rsidRPr="00C74F9E" w:rsidRDefault="007A6D78" w:rsidP="009F6081">
            <w:pPr>
              <w:rPr>
                <w:rFonts w:eastAsia="Calibri"/>
                <w:b/>
                <w:bCs/>
                <w:sz w:val="20"/>
                <w:szCs w:val="20"/>
              </w:rPr>
            </w:pPr>
          </w:p>
        </w:tc>
      </w:tr>
      <w:tr w:rsidR="005E1547" w:rsidRPr="00C74F9E" w:rsidTr="005E1547">
        <w:tc>
          <w:tcPr>
            <w:tcW w:w="2039" w:type="dxa"/>
            <w:tcBorders>
              <w:top w:val="single" w:sz="4" w:space="0" w:color="000000"/>
              <w:left w:val="single" w:sz="4" w:space="0" w:color="000000"/>
              <w:bottom w:val="single" w:sz="4" w:space="0" w:color="000000"/>
              <w:right w:val="nil"/>
            </w:tcBorders>
          </w:tcPr>
          <w:p w:rsidR="005E1547" w:rsidRPr="00C74F9E" w:rsidRDefault="00892BE6" w:rsidP="009F6081">
            <w:pPr>
              <w:rPr>
                <w:rFonts w:eastAsia="Calibri"/>
                <w:sz w:val="20"/>
                <w:szCs w:val="20"/>
              </w:rPr>
            </w:pPr>
            <w:r w:rsidRPr="00C74F9E">
              <w:rPr>
                <w:rFonts w:eastAsia="Calibri"/>
                <w:sz w:val="20"/>
                <w:szCs w:val="20"/>
              </w:rPr>
              <w:t>Обеспечение занятий спортом в помещениях</w:t>
            </w:r>
          </w:p>
          <w:p w:rsidR="00892BE6" w:rsidRPr="00C74F9E" w:rsidRDefault="00892BE6" w:rsidP="009F6081">
            <w:pPr>
              <w:rPr>
                <w:rFonts w:eastAsia="Calibri"/>
                <w:sz w:val="20"/>
                <w:szCs w:val="20"/>
              </w:rPr>
            </w:pPr>
            <w:r w:rsidRPr="00C74F9E">
              <w:rPr>
                <w:rFonts w:eastAsia="Calibri"/>
                <w:sz w:val="20"/>
                <w:szCs w:val="20"/>
              </w:rPr>
              <w:t>(код 5.1.2)</w:t>
            </w:r>
          </w:p>
        </w:tc>
        <w:tc>
          <w:tcPr>
            <w:tcW w:w="2977" w:type="dxa"/>
            <w:tcBorders>
              <w:top w:val="single" w:sz="4" w:space="0" w:color="000000"/>
              <w:left w:val="single" w:sz="4" w:space="0" w:color="000000"/>
              <w:bottom w:val="single" w:sz="4" w:space="0" w:color="000000"/>
              <w:right w:val="nil"/>
            </w:tcBorders>
            <w:hideMark/>
          </w:tcPr>
          <w:p w:rsidR="005E1547" w:rsidRPr="00C74F9E" w:rsidRDefault="005E1547" w:rsidP="009F6081">
            <w:pPr>
              <w:rPr>
                <w:rFonts w:eastAsia="Calibri"/>
                <w:sz w:val="20"/>
                <w:szCs w:val="20"/>
              </w:rPr>
            </w:pPr>
            <w:r w:rsidRPr="00C74F9E">
              <w:rPr>
                <w:rFonts w:eastAsia="Calibri"/>
                <w:sz w:val="20"/>
                <w:szCs w:val="20"/>
              </w:rPr>
              <w:t>Спортзалы</w:t>
            </w:r>
            <w:r w:rsidR="009F6081">
              <w:rPr>
                <w:rFonts w:eastAsia="Calibri"/>
                <w:sz w:val="20"/>
                <w:szCs w:val="20"/>
              </w:rPr>
              <w:t>, бассейны</w:t>
            </w:r>
          </w:p>
        </w:tc>
        <w:tc>
          <w:tcPr>
            <w:tcW w:w="4961" w:type="dxa"/>
            <w:tcBorders>
              <w:top w:val="single" w:sz="4" w:space="0" w:color="000000"/>
              <w:left w:val="single" w:sz="4" w:space="0" w:color="000000"/>
              <w:bottom w:val="single" w:sz="4" w:space="0" w:color="000000"/>
              <w:right w:val="single" w:sz="4" w:space="0" w:color="000000"/>
            </w:tcBorders>
          </w:tcPr>
          <w:p w:rsidR="005E1547" w:rsidRPr="00C74F9E" w:rsidRDefault="005E1547" w:rsidP="009F6081">
            <w:pPr>
              <w:rPr>
                <w:rFonts w:eastAsia="Calibri"/>
                <w:b/>
                <w:bCs/>
                <w:sz w:val="20"/>
                <w:szCs w:val="20"/>
              </w:rPr>
            </w:pPr>
            <w:r w:rsidRPr="00C74F9E">
              <w:rPr>
                <w:rFonts w:eastAsia="Calibri"/>
                <w:b/>
                <w:bCs/>
                <w:sz w:val="20"/>
                <w:szCs w:val="20"/>
              </w:rPr>
              <w:t>1)Предельные  размеры земельных участков, в том числе их площадь:</w:t>
            </w:r>
          </w:p>
          <w:p w:rsidR="005E1547" w:rsidRPr="00C74F9E" w:rsidRDefault="005E1547" w:rsidP="009F6081">
            <w:pPr>
              <w:rPr>
                <w:rFonts w:eastAsia="Calibri"/>
                <w:sz w:val="20"/>
                <w:szCs w:val="20"/>
              </w:rPr>
            </w:pPr>
            <w:r w:rsidRPr="00C74F9E">
              <w:rPr>
                <w:rFonts w:eastAsia="Calibri"/>
                <w:sz w:val="20"/>
                <w:szCs w:val="20"/>
              </w:rPr>
              <w:t>минимальная площадь земельного участка - 0,05 га,</w:t>
            </w:r>
          </w:p>
          <w:p w:rsidR="005E1547" w:rsidRPr="00C74F9E" w:rsidRDefault="005E1547" w:rsidP="009F6081">
            <w:pPr>
              <w:rPr>
                <w:rFonts w:eastAsia="Calibri"/>
                <w:sz w:val="20"/>
                <w:szCs w:val="20"/>
              </w:rPr>
            </w:pPr>
            <w:r w:rsidRPr="00C74F9E">
              <w:rPr>
                <w:rFonts w:eastAsia="Calibri"/>
                <w:sz w:val="20"/>
                <w:szCs w:val="20"/>
              </w:rPr>
              <w:t>максимальная площадь земельного участка — 0,3 га.</w:t>
            </w:r>
          </w:p>
          <w:p w:rsidR="005E1547" w:rsidRPr="00C74F9E" w:rsidRDefault="005E1547" w:rsidP="009F6081">
            <w:pPr>
              <w:rPr>
                <w:rFonts w:eastAsia="Calibri"/>
                <w:sz w:val="20"/>
                <w:szCs w:val="20"/>
              </w:rPr>
            </w:pPr>
            <w:r w:rsidRPr="00C74F9E">
              <w:rPr>
                <w:rFonts w:eastAsia="Calibri"/>
                <w:sz w:val="20"/>
                <w:szCs w:val="20"/>
              </w:rPr>
              <w:t>минимальные размеры земельного участка – 15м.</w:t>
            </w:r>
          </w:p>
          <w:p w:rsidR="005E1547" w:rsidRPr="00C74F9E" w:rsidRDefault="005E1547" w:rsidP="009F6081">
            <w:pPr>
              <w:rPr>
                <w:b/>
                <w:bCs/>
                <w:sz w:val="20"/>
                <w:szCs w:val="20"/>
              </w:rPr>
            </w:pPr>
            <w:r w:rsidRPr="00C74F9E">
              <w:rPr>
                <w:b/>
                <w:bCs/>
                <w:sz w:val="20"/>
                <w:szCs w:val="20"/>
              </w:rPr>
              <w:t>2)Максимальный процент застройки в границах земельного участка – 60 %.</w:t>
            </w:r>
          </w:p>
          <w:p w:rsidR="005E1547" w:rsidRPr="00C74F9E" w:rsidRDefault="005E1547" w:rsidP="009F6081">
            <w:pPr>
              <w:rPr>
                <w:rFonts w:eastAsia="Calibri"/>
                <w:b/>
                <w:bCs/>
                <w:sz w:val="20"/>
                <w:szCs w:val="20"/>
              </w:rPr>
            </w:pPr>
            <w:r w:rsidRPr="00C74F9E">
              <w:rPr>
                <w:rFonts w:eastAsia="Calibri"/>
                <w:b/>
                <w:bCs/>
                <w:sz w:val="20"/>
                <w:szCs w:val="20"/>
              </w:rPr>
              <w:t xml:space="preserve">3)Минимальные отступы от границ земельных участков в целях определения мест допустимого </w:t>
            </w:r>
            <w:r w:rsidRPr="00C74F9E">
              <w:rPr>
                <w:rFonts w:eastAsia="Calibri"/>
                <w:b/>
                <w:bCs/>
                <w:sz w:val="20"/>
                <w:szCs w:val="20"/>
              </w:rPr>
              <w:lastRenderedPageBreak/>
              <w:t>размещения зданий, строений, сооружений, за пределами которых запрещено строительство зданий, строений, сооружений:</w:t>
            </w:r>
          </w:p>
          <w:p w:rsidR="005E1547" w:rsidRPr="00C74F9E" w:rsidRDefault="005E1547" w:rsidP="009F6081">
            <w:pPr>
              <w:rPr>
                <w:rFonts w:eastAsia="Calibri"/>
                <w:sz w:val="20"/>
                <w:szCs w:val="20"/>
              </w:rPr>
            </w:pPr>
            <w:r w:rsidRPr="00C74F9E">
              <w:rPr>
                <w:rFonts w:eastAsia="Calibri"/>
                <w:sz w:val="20"/>
                <w:szCs w:val="20"/>
              </w:rPr>
              <w:t>- от границы земельного участка - 3 м,</w:t>
            </w:r>
          </w:p>
          <w:p w:rsidR="005E1547" w:rsidRPr="00C74F9E" w:rsidRDefault="005E1547" w:rsidP="009F6081">
            <w:pPr>
              <w:rPr>
                <w:rFonts w:eastAsia="Calibri"/>
                <w:sz w:val="20"/>
                <w:szCs w:val="20"/>
              </w:rPr>
            </w:pPr>
            <w:r w:rsidRPr="00C74F9E">
              <w:rPr>
                <w:rFonts w:eastAsia="Calibri"/>
                <w:sz w:val="20"/>
                <w:szCs w:val="20"/>
              </w:rPr>
              <w:t>- от красной линии улиц - 5 м,</w:t>
            </w:r>
          </w:p>
          <w:p w:rsidR="005E1547" w:rsidRPr="00C74F9E" w:rsidRDefault="005E1547" w:rsidP="009F6081">
            <w:pPr>
              <w:rPr>
                <w:rFonts w:eastAsia="Calibri"/>
                <w:sz w:val="20"/>
                <w:szCs w:val="20"/>
              </w:rPr>
            </w:pPr>
            <w:r w:rsidRPr="00C74F9E">
              <w:rPr>
                <w:rFonts w:eastAsia="Calibri"/>
                <w:sz w:val="20"/>
                <w:szCs w:val="20"/>
              </w:rPr>
              <w:t>- от красной линии односторонних проездов - 3 м.</w:t>
            </w:r>
          </w:p>
          <w:p w:rsidR="005E1547" w:rsidRPr="00C74F9E" w:rsidRDefault="005E1547" w:rsidP="009F6081">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5E1547" w:rsidRPr="00C74F9E" w:rsidRDefault="005E1547" w:rsidP="009F6081">
            <w:pPr>
              <w:rPr>
                <w:rFonts w:eastAsia="Calibri"/>
                <w:b/>
                <w:bCs/>
                <w:sz w:val="20"/>
                <w:szCs w:val="20"/>
              </w:rPr>
            </w:pPr>
            <w:r w:rsidRPr="00C74F9E">
              <w:rPr>
                <w:rFonts w:eastAsia="Calibri"/>
                <w:b/>
                <w:bCs/>
                <w:sz w:val="20"/>
                <w:szCs w:val="20"/>
              </w:rPr>
              <w:t>4)Предельное количество этажей или предельная высота зданий, строений, сооружений:</w:t>
            </w:r>
          </w:p>
          <w:p w:rsidR="005E1547" w:rsidRPr="00C74F9E" w:rsidRDefault="005E1547" w:rsidP="009F6081">
            <w:pPr>
              <w:rPr>
                <w:rFonts w:eastAsia="Calibri"/>
                <w:sz w:val="20"/>
                <w:szCs w:val="20"/>
              </w:rPr>
            </w:pPr>
            <w:r w:rsidRPr="00C74F9E">
              <w:rPr>
                <w:rFonts w:eastAsia="Calibri"/>
                <w:sz w:val="20"/>
                <w:szCs w:val="20"/>
              </w:rPr>
              <w:t>преде</w:t>
            </w:r>
            <w:r w:rsidR="007A6D78" w:rsidRPr="00C74F9E">
              <w:rPr>
                <w:rFonts w:eastAsia="Calibri"/>
                <w:sz w:val="20"/>
                <w:szCs w:val="20"/>
              </w:rPr>
              <w:t xml:space="preserve">льное количество этажей - 1 </w:t>
            </w:r>
            <w:proofErr w:type="spellStart"/>
            <w:r w:rsidR="007A6D78" w:rsidRPr="00C74F9E">
              <w:rPr>
                <w:rFonts w:eastAsia="Calibri"/>
                <w:sz w:val="20"/>
                <w:szCs w:val="20"/>
              </w:rPr>
              <w:t>эт</w:t>
            </w:r>
            <w:proofErr w:type="spellEnd"/>
            <w:r w:rsidR="007A6D78" w:rsidRPr="00C74F9E">
              <w:rPr>
                <w:rFonts w:eastAsia="Calibri"/>
                <w:sz w:val="20"/>
                <w:szCs w:val="20"/>
              </w:rPr>
              <w:t>.</w:t>
            </w:r>
          </w:p>
          <w:p w:rsidR="005E1547" w:rsidRPr="00C74F9E" w:rsidRDefault="005E1547" w:rsidP="009F6081">
            <w:pPr>
              <w:rPr>
                <w:rFonts w:eastAsia="Calibri"/>
                <w:b/>
                <w:bCs/>
                <w:sz w:val="20"/>
                <w:szCs w:val="20"/>
              </w:rPr>
            </w:pPr>
            <w:r w:rsidRPr="00C74F9E">
              <w:rPr>
                <w:rFonts w:eastAsia="Calibri"/>
                <w:b/>
                <w:bCs/>
                <w:sz w:val="20"/>
                <w:szCs w:val="20"/>
              </w:rPr>
              <w:t>Иные показатели:</w:t>
            </w:r>
          </w:p>
          <w:p w:rsidR="005E1547" w:rsidRPr="00C74F9E" w:rsidRDefault="005E1547" w:rsidP="009F6081">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5E1547" w:rsidRPr="00C74F9E" w:rsidRDefault="005E1547" w:rsidP="009F6081">
            <w:pPr>
              <w:rPr>
                <w:rFonts w:eastAsia="Calibri"/>
                <w:sz w:val="20"/>
                <w:szCs w:val="20"/>
              </w:rPr>
            </w:pPr>
            <w:r w:rsidRPr="00C74F9E">
              <w:rPr>
                <w:rFonts w:eastAsia="Calibri"/>
                <w:sz w:val="20"/>
                <w:szCs w:val="20"/>
              </w:rPr>
              <w:t>2. Обязательное ограждение земельного участка.</w:t>
            </w:r>
          </w:p>
        </w:tc>
      </w:tr>
      <w:tr w:rsidR="005E1547" w:rsidRPr="00C74F9E" w:rsidTr="005E1547">
        <w:tc>
          <w:tcPr>
            <w:tcW w:w="2039" w:type="dxa"/>
            <w:tcBorders>
              <w:top w:val="single" w:sz="4" w:space="0" w:color="000000"/>
              <w:left w:val="single" w:sz="4" w:space="0" w:color="000000"/>
              <w:bottom w:val="single" w:sz="4" w:space="0" w:color="000000"/>
              <w:right w:val="nil"/>
            </w:tcBorders>
          </w:tcPr>
          <w:p w:rsidR="005E1547" w:rsidRPr="00C74F9E" w:rsidRDefault="00892BE6" w:rsidP="009F6081">
            <w:pPr>
              <w:rPr>
                <w:rFonts w:eastAsia="Calibri"/>
                <w:sz w:val="20"/>
                <w:szCs w:val="20"/>
              </w:rPr>
            </w:pPr>
            <w:r w:rsidRPr="00C74F9E">
              <w:rPr>
                <w:rFonts w:eastAsia="Calibri"/>
                <w:sz w:val="20"/>
                <w:szCs w:val="20"/>
              </w:rPr>
              <w:lastRenderedPageBreak/>
              <w:t>Площадки для занятий спортом</w:t>
            </w:r>
          </w:p>
          <w:p w:rsidR="00892BE6" w:rsidRPr="00C74F9E" w:rsidRDefault="00892BE6" w:rsidP="009F6081">
            <w:pPr>
              <w:rPr>
                <w:rFonts w:eastAsia="Calibri"/>
                <w:sz w:val="20"/>
                <w:szCs w:val="20"/>
              </w:rPr>
            </w:pPr>
            <w:r w:rsidRPr="00C74F9E">
              <w:rPr>
                <w:rFonts w:eastAsia="Calibri"/>
                <w:sz w:val="20"/>
                <w:szCs w:val="20"/>
              </w:rPr>
              <w:t>(код 5.1.3)</w:t>
            </w:r>
          </w:p>
        </w:tc>
        <w:tc>
          <w:tcPr>
            <w:tcW w:w="2977" w:type="dxa"/>
            <w:tcBorders>
              <w:top w:val="single" w:sz="4" w:space="0" w:color="000000"/>
              <w:left w:val="single" w:sz="4" w:space="0" w:color="000000"/>
              <w:bottom w:val="single" w:sz="4" w:space="0" w:color="000000"/>
              <w:right w:val="nil"/>
            </w:tcBorders>
            <w:hideMark/>
          </w:tcPr>
          <w:p w:rsidR="00892BE6" w:rsidRPr="00C74F9E" w:rsidRDefault="005E1547" w:rsidP="009F6081">
            <w:pPr>
              <w:rPr>
                <w:rFonts w:eastAsia="Calibri"/>
                <w:sz w:val="20"/>
                <w:szCs w:val="20"/>
              </w:rPr>
            </w:pPr>
            <w:r w:rsidRPr="00C74F9E">
              <w:rPr>
                <w:rFonts w:eastAsia="Calibri"/>
                <w:sz w:val="20"/>
                <w:szCs w:val="20"/>
              </w:rPr>
              <w:t>Спортплощадки</w:t>
            </w:r>
            <w:r w:rsidR="00892BE6" w:rsidRPr="00C74F9E">
              <w:rPr>
                <w:rFonts w:eastAsia="Calibri"/>
                <w:sz w:val="20"/>
                <w:szCs w:val="20"/>
              </w:rPr>
              <w:t>;</w:t>
            </w:r>
          </w:p>
          <w:p w:rsidR="00892BE6" w:rsidRPr="00C74F9E" w:rsidRDefault="00892BE6" w:rsidP="009F6081">
            <w:pPr>
              <w:rPr>
                <w:rFonts w:eastAsia="Calibri"/>
                <w:sz w:val="20"/>
                <w:szCs w:val="20"/>
              </w:rPr>
            </w:pPr>
            <w:r w:rsidRPr="00C74F9E">
              <w:rPr>
                <w:rFonts w:eastAsia="Calibri"/>
                <w:sz w:val="20"/>
                <w:szCs w:val="20"/>
              </w:rPr>
              <w:t>Беговые дорожки;</w:t>
            </w:r>
          </w:p>
          <w:p w:rsidR="005E1547" w:rsidRPr="00C74F9E" w:rsidRDefault="00892BE6" w:rsidP="009F6081">
            <w:pPr>
              <w:rPr>
                <w:rFonts w:eastAsia="Calibri"/>
                <w:sz w:val="20"/>
                <w:szCs w:val="20"/>
              </w:rPr>
            </w:pPr>
            <w:r w:rsidRPr="00C74F9E">
              <w:rPr>
                <w:rFonts w:eastAsia="Calibri"/>
                <w:sz w:val="20"/>
                <w:szCs w:val="20"/>
              </w:rPr>
              <w:t>Поля для игр.</w:t>
            </w:r>
            <w:r w:rsidR="005E1547" w:rsidRPr="00C74F9E">
              <w:rPr>
                <w:rFonts w:eastAsia="Calibri"/>
                <w:sz w:val="20"/>
                <w:szCs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5E1547" w:rsidRPr="00C74F9E" w:rsidRDefault="009F6081" w:rsidP="009F6081">
            <w:pPr>
              <w:rPr>
                <w:rFonts w:eastAsia="Calibri"/>
                <w:bCs/>
                <w:sz w:val="20"/>
                <w:szCs w:val="20"/>
              </w:rPr>
            </w:pPr>
            <w:proofErr w:type="gramStart"/>
            <w:r w:rsidRPr="009F6081">
              <w:rPr>
                <w:rFonts w:eastAsia="Calibri"/>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eastAsia="Calibri"/>
                <w:b/>
                <w:sz w:val="20"/>
              </w:rPr>
              <w:t xml:space="preserve"> </w:t>
            </w:r>
            <w:r w:rsidRPr="009F6081">
              <w:rPr>
                <w:rFonts w:eastAsia="Calibri"/>
                <w:sz w:val="20"/>
              </w:rPr>
              <w:t>не подлежат установлению</w:t>
            </w:r>
            <w:r>
              <w:rPr>
                <w:rFonts w:eastAsia="Calibri"/>
                <w:sz w:val="20"/>
              </w:rPr>
              <w:t>.</w:t>
            </w:r>
            <w:proofErr w:type="gramEnd"/>
          </w:p>
        </w:tc>
      </w:tr>
      <w:tr w:rsidR="005E1547" w:rsidRPr="00C74F9E" w:rsidTr="009F6081">
        <w:tc>
          <w:tcPr>
            <w:tcW w:w="2039" w:type="dxa"/>
            <w:tcBorders>
              <w:top w:val="single" w:sz="4" w:space="0" w:color="000000"/>
              <w:left w:val="single" w:sz="4" w:space="0" w:color="000000"/>
              <w:bottom w:val="single" w:sz="4" w:space="0" w:color="000000"/>
              <w:right w:val="nil"/>
            </w:tcBorders>
          </w:tcPr>
          <w:p w:rsidR="005E1547" w:rsidRPr="00C74F9E" w:rsidRDefault="00892BE6" w:rsidP="009F6081">
            <w:pPr>
              <w:rPr>
                <w:rFonts w:eastAsia="Calibri"/>
                <w:spacing w:val="6"/>
                <w:sz w:val="20"/>
                <w:szCs w:val="20"/>
              </w:rPr>
            </w:pPr>
            <w:r w:rsidRPr="00C74F9E">
              <w:rPr>
                <w:rFonts w:eastAsia="Calibri"/>
                <w:spacing w:val="6"/>
                <w:sz w:val="20"/>
                <w:szCs w:val="20"/>
              </w:rPr>
              <w:t>Специальная деятельность</w:t>
            </w:r>
          </w:p>
          <w:p w:rsidR="00892BE6" w:rsidRPr="00C74F9E" w:rsidRDefault="00892BE6" w:rsidP="009F6081">
            <w:pPr>
              <w:rPr>
                <w:rFonts w:eastAsia="Calibri"/>
                <w:spacing w:val="6"/>
                <w:sz w:val="20"/>
                <w:szCs w:val="20"/>
              </w:rPr>
            </w:pPr>
            <w:r w:rsidRPr="00C74F9E">
              <w:rPr>
                <w:rFonts w:eastAsia="Calibri"/>
                <w:spacing w:val="6"/>
                <w:sz w:val="20"/>
                <w:szCs w:val="20"/>
              </w:rPr>
              <w:t>(код 12.2)</w:t>
            </w:r>
          </w:p>
        </w:tc>
        <w:tc>
          <w:tcPr>
            <w:tcW w:w="2977" w:type="dxa"/>
            <w:tcBorders>
              <w:top w:val="single" w:sz="4" w:space="0" w:color="000000"/>
              <w:left w:val="single" w:sz="4" w:space="0" w:color="000000"/>
              <w:bottom w:val="single" w:sz="4" w:space="0" w:color="000000"/>
              <w:right w:val="nil"/>
            </w:tcBorders>
            <w:hideMark/>
          </w:tcPr>
          <w:p w:rsidR="005E1547" w:rsidRPr="00C74F9E" w:rsidRDefault="005E1547" w:rsidP="009F6081">
            <w:pPr>
              <w:rPr>
                <w:rFonts w:eastAsia="Calibri"/>
                <w:spacing w:val="6"/>
                <w:sz w:val="20"/>
                <w:szCs w:val="20"/>
              </w:rPr>
            </w:pPr>
            <w:r w:rsidRPr="00C74F9E">
              <w:rPr>
                <w:rFonts w:eastAsia="Calibri"/>
                <w:spacing w:val="6"/>
                <w:sz w:val="20"/>
                <w:szCs w:val="20"/>
              </w:rPr>
              <w:t>Площадки и сооружения для временного промежуточного хранения отходов</w:t>
            </w:r>
          </w:p>
          <w:p w:rsidR="005E1547" w:rsidRPr="00C74F9E" w:rsidRDefault="005E1547" w:rsidP="009F6081">
            <w:pPr>
              <w:rPr>
                <w:rFonts w:eastAsia="Calibri"/>
                <w:sz w:val="20"/>
                <w:szCs w:val="20"/>
              </w:rPr>
            </w:pPr>
            <w:r w:rsidRPr="00C74F9E">
              <w:rPr>
                <w:rFonts w:eastAsia="Calibri"/>
                <w:sz w:val="20"/>
                <w:szCs w:val="20"/>
              </w:rPr>
              <w:t>производства перед отправкой на утилизацию или захоронение</w:t>
            </w:r>
          </w:p>
        </w:tc>
        <w:tc>
          <w:tcPr>
            <w:tcW w:w="4961" w:type="dxa"/>
            <w:tcBorders>
              <w:top w:val="single" w:sz="4" w:space="0" w:color="000000"/>
              <w:left w:val="single" w:sz="4" w:space="0" w:color="000000"/>
              <w:bottom w:val="single" w:sz="4" w:space="0" w:color="000000"/>
              <w:right w:val="single" w:sz="4" w:space="0" w:color="000000"/>
            </w:tcBorders>
            <w:hideMark/>
          </w:tcPr>
          <w:p w:rsidR="005E1547" w:rsidRPr="00C74F9E" w:rsidRDefault="005E1547" w:rsidP="009F6081">
            <w:pPr>
              <w:rPr>
                <w:rFonts w:eastAsia="Calibri"/>
                <w:b/>
                <w:bCs/>
                <w:sz w:val="20"/>
                <w:szCs w:val="20"/>
              </w:rPr>
            </w:pPr>
            <w:r w:rsidRPr="00C74F9E">
              <w:rPr>
                <w:rFonts w:eastAsia="Calibri"/>
                <w:b/>
                <w:bCs/>
                <w:sz w:val="20"/>
                <w:szCs w:val="20"/>
              </w:rPr>
              <w:t>1)Предельные  размеры земельных участков, в том числе их площадь:</w:t>
            </w:r>
          </w:p>
          <w:p w:rsidR="005E1547" w:rsidRPr="00C74F9E" w:rsidRDefault="005E1547" w:rsidP="009F6081">
            <w:pPr>
              <w:rPr>
                <w:rFonts w:eastAsia="Calibri"/>
                <w:sz w:val="20"/>
                <w:szCs w:val="20"/>
              </w:rPr>
            </w:pPr>
            <w:r w:rsidRPr="00C74F9E">
              <w:rPr>
                <w:rFonts w:eastAsia="Calibri"/>
                <w:sz w:val="20"/>
                <w:szCs w:val="20"/>
              </w:rPr>
              <w:t>минимальная площадь земельного участка - 0,05 га,</w:t>
            </w:r>
          </w:p>
          <w:p w:rsidR="005E1547" w:rsidRPr="00C74F9E" w:rsidRDefault="005E1547" w:rsidP="009F6081">
            <w:pPr>
              <w:rPr>
                <w:rFonts w:eastAsia="Calibri"/>
                <w:sz w:val="20"/>
                <w:szCs w:val="20"/>
              </w:rPr>
            </w:pPr>
            <w:r w:rsidRPr="00C74F9E">
              <w:rPr>
                <w:rFonts w:eastAsia="Calibri"/>
                <w:sz w:val="20"/>
                <w:szCs w:val="20"/>
              </w:rPr>
              <w:t>максимальная площадь земельного участка — 0,3 га.</w:t>
            </w:r>
          </w:p>
          <w:p w:rsidR="005E1547" w:rsidRPr="00C74F9E" w:rsidRDefault="005E1547" w:rsidP="009F6081">
            <w:pPr>
              <w:rPr>
                <w:rFonts w:eastAsia="Calibri"/>
                <w:sz w:val="20"/>
                <w:szCs w:val="20"/>
              </w:rPr>
            </w:pPr>
            <w:r w:rsidRPr="00C74F9E">
              <w:rPr>
                <w:rFonts w:eastAsia="Calibri"/>
                <w:sz w:val="20"/>
                <w:szCs w:val="20"/>
              </w:rPr>
              <w:t>минимальные размеры земельного участка 15м.</w:t>
            </w:r>
          </w:p>
          <w:p w:rsidR="005E1547" w:rsidRPr="00C74F9E" w:rsidRDefault="005E1547" w:rsidP="009F6081">
            <w:pPr>
              <w:rPr>
                <w:b/>
                <w:bCs/>
                <w:sz w:val="20"/>
                <w:szCs w:val="20"/>
              </w:rPr>
            </w:pPr>
            <w:r w:rsidRPr="00C74F9E">
              <w:rPr>
                <w:b/>
                <w:bCs/>
                <w:sz w:val="20"/>
                <w:szCs w:val="20"/>
              </w:rPr>
              <w:t>2)Максимальный процент застройки в границах земельного участка – 60 %.</w:t>
            </w:r>
          </w:p>
          <w:p w:rsidR="005E1547" w:rsidRPr="00C74F9E" w:rsidRDefault="005E1547" w:rsidP="009F6081">
            <w:pPr>
              <w:rPr>
                <w:rFonts w:eastAsia="Calibri"/>
                <w:b/>
                <w:bCs/>
                <w:sz w:val="20"/>
                <w:szCs w:val="20"/>
              </w:rPr>
            </w:pPr>
            <w:r w:rsidRPr="00C74F9E">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1547" w:rsidRPr="00C74F9E" w:rsidRDefault="005E1547" w:rsidP="009F6081">
            <w:pPr>
              <w:rPr>
                <w:rFonts w:eastAsia="Calibri"/>
                <w:sz w:val="20"/>
                <w:szCs w:val="20"/>
              </w:rPr>
            </w:pPr>
            <w:r w:rsidRPr="00C74F9E">
              <w:rPr>
                <w:rFonts w:eastAsia="Calibri"/>
                <w:sz w:val="20"/>
                <w:szCs w:val="20"/>
              </w:rPr>
              <w:t>- от границы земельного участка - 3 м,</w:t>
            </w:r>
          </w:p>
          <w:p w:rsidR="005E1547" w:rsidRPr="00C74F9E" w:rsidRDefault="005E1547" w:rsidP="009F6081">
            <w:pPr>
              <w:rPr>
                <w:rFonts w:eastAsia="Calibri"/>
                <w:sz w:val="20"/>
                <w:szCs w:val="20"/>
              </w:rPr>
            </w:pPr>
            <w:r w:rsidRPr="00C74F9E">
              <w:rPr>
                <w:rFonts w:eastAsia="Calibri"/>
                <w:sz w:val="20"/>
                <w:szCs w:val="20"/>
              </w:rPr>
              <w:t>- от красной линии улиц - 5 м,</w:t>
            </w:r>
          </w:p>
          <w:p w:rsidR="005E1547" w:rsidRPr="00C74F9E" w:rsidRDefault="005E1547" w:rsidP="009F6081">
            <w:pPr>
              <w:rPr>
                <w:rFonts w:eastAsia="Calibri"/>
                <w:sz w:val="20"/>
                <w:szCs w:val="20"/>
              </w:rPr>
            </w:pPr>
            <w:r w:rsidRPr="00C74F9E">
              <w:rPr>
                <w:rFonts w:eastAsia="Calibri"/>
                <w:sz w:val="20"/>
                <w:szCs w:val="20"/>
              </w:rPr>
              <w:t>- от красной линии односторонних проездов - 3 м.</w:t>
            </w:r>
          </w:p>
          <w:p w:rsidR="005E1547" w:rsidRPr="00C74F9E" w:rsidRDefault="005E1547" w:rsidP="009F6081">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5E1547" w:rsidRPr="00C74F9E" w:rsidRDefault="005E1547" w:rsidP="009F6081">
            <w:pPr>
              <w:rPr>
                <w:rFonts w:eastAsia="Calibri"/>
                <w:b/>
                <w:bCs/>
                <w:sz w:val="20"/>
                <w:szCs w:val="20"/>
              </w:rPr>
            </w:pPr>
            <w:r w:rsidRPr="00C74F9E">
              <w:rPr>
                <w:rFonts w:eastAsia="Calibri"/>
                <w:b/>
                <w:bCs/>
                <w:sz w:val="20"/>
                <w:szCs w:val="20"/>
              </w:rPr>
              <w:t>4)Предельное количество этажей или предельная высота зданий, строений, сооружений не подлежит установлению.</w:t>
            </w:r>
          </w:p>
          <w:p w:rsidR="005E1547" w:rsidRPr="00C74F9E" w:rsidRDefault="005E1547" w:rsidP="009F6081">
            <w:pPr>
              <w:rPr>
                <w:rFonts w:eastAsia="Calibri"/>
                <w:b/>
                <w:bCs/>
                <w:sz w:val="20"/>
                <w:szCs w:val="20"/>
              </w:rPr>
            </w:pPr>
            <w:r w:rsidRPr="00C74F9E">
              <w:rPr>
                <w:rFonts w:eastAsia="Calibri"/>
                <w:b/>
                <w:bCs/>
                <w:sz w:val="20"/>
                <w:szCs w:val="20"/>
              </w:rPr>
              <w:t>Иные показатели:</w:t>
            </w:r>
          </w:p>
          <w:p w:rsidR="005E1547" w:rsidRPr="00C74F9E" w:rsidRDefault="005E1547" w:rsidP="009F6081">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5E1547" w:rsidRPr="00C74F9E" w:rsidRDefault="005E1547" w:rsidP="009F6081">
            <w:pPr>
              <w:rPr>
                <w:rFonts w:eastAsia="Calibri"/>
                <w:sz w:val="20"/>
                <w:szCs w:val="20"/>
              </w:rPr>
            </w:pPr>
            <w:r w:rsidRPr="00C74F9E">
              <w:rPr>
                <w:rFonts w:eastAsia="Calibri"/>
                <w:sz w:val="20"/>
                <w:szCs w:val="20"/>
              </w:rPr>
              <w:t>2.Обязательное ограждение земельного участка.</w:t>
            </w:r>
          </w:p>
          <w:p w:rsidR="005E1547" w:rsidRPr="00C74F9E" w:rsidRDefault="005E1547" w:rsidP="009F6081">
            <w:pPr>
              <w:rPr>
                <w:rFonts w:eastAsia="Calibri"/>
                <w:sz w:val="20"/>
                <w:szCs w:val="20"/>
              </w:rPr>
            </w:pPr>
            <w:r w:rsidRPr="00C74F9E">
              <w:rPr>
                <w:rFonts w:eastAsia="Calibri"/>
                <w:bCs/>
                <w:sz w:val="20"/>
                <w:szCs w:val="20"/>
              </w:rPr>
              <w:t xml:space="preserve">3.Отходы </w:t>
            </w:r>
            <w:r w:rsidRPr="00C74F9E">
              <w:rPr>
                <w:rFonts w:eastAsia="Calibri"/>
                <w:sz w:val="20"/>
                <w:szCs w:val="20"/>
                <w:lang w:val="en-US"/>
              </w:rPr>
              <w:t>V</w:t>
            </w:r>
            <w:r w:rsidRPr="00C74F9E">
              <w:rPr>
                <w:rFonts w:eastAsia="Calibri"/>
                <w:sz w:val="20"/>
                <w:szCs w:val="20"/>
              </w:rPr>
              <w:t xml:space="preserve"> класса вредности.</w:t>
            </w:r>
          </w:p>
          <w:p w:rsidR="005E1547" w:rsidRPr="00C74F9E" w:rsidRDefault="005E1547" w:rsidP="009F6081">
            <w:pPr>
              <w:rPr>
                <w:rFonts w:eastAsia="Calibri"/>
                <w:sz w:val="20"/>
                <w:szCs w:val="20"/>
              </w:rPr>
            </w:pPr>
            <w:r w:rsidRPr="00C74F9E">
              <w:rPr>
                <w:rFonts w:eastAsia="Calibri"/>
                <w:sz w:val="20"/>
                <w:szCs w:val="20"/>
              </w:rPr>
              <w:t>4.Твердое покрытие площадок.</w:t>
            </w:r>
          </w:p>
        </w:tc>
      </w:tr>
      <w:tr w:rsidR="009F6081" w:rsidRPr="00C74F9E" w:rsidTr="009F6081">
        <w:trPr>
          <w:trHeight w:val="900"/>
        </w:trPr>
        <w:tc>
          <w:tcPr>
            <w:tcW w:w="2039" w:type="dxa"/>
            <w:tcBorders>
              <w:top w:val="nil"/>
              <w:left w:val="single" w:sz="4" w:space="0" w:color="000000"/>
              <w:bottom w:val="single" w:sz="4" w:space="0" w:color="auto"/>
              <w:right w:val="nil"/>
            </w:tcBorders>
          </w:tcPr>
          <w:p w:rsidR="009F6081" w:rsidRPr="00C74F9E" w:rsidRDefault="009F6081" w:rsidP="009F6081">
            <w:pPr>
              <w:rPr>
                <w:rFonts w:eastAsia="Calibri"/>
                <w:color w:val="000000" w:themeColor="text1"/>
                <w:sz w:val="20"/>
                <w:szCs w:val="20"/>
              </w:rPr>
            </w:pPr>
            <w:r w:rsidRPr="00C74F9E">
              <w:rPr>
                <w:rFonts w:eastAsia="Calibri"/>
                <w:color w:val="000000" w:themeColor="text1"/>
                <w:sz w:val="20"/>
                <w:szCs w:val="20"/>
              </w:rPr>
              <w:t>Деловое управление</w:t>
            </w:r>
          </w:p>
          <w:p w:rsidR="009F6081" w:rsidRPr="00C74F9E" w:rsidRDefault="009F6081" w:rsidP="009F6081">
            <w:pPr>
              <w:rPr>
                <w:rFonts w:eastAsia="Calibri"/>
                <w:sz w:val="20"/>
                <w:szCs w:val="20"/>
              </w:rPr>
            </w:pPr>
            <w:r w:rsidRPr="00C74F9E">
              <w:rPr>
                <w:rFonts w:eastAsia="Calibri"/>
                <w:color w:val="000000" w:themeColor="text1"/>
                <w:sz w:val="20"/>
                <w:szCs w:val="20"/>
              </w:rPr>
              <w:t>(код 4.1)</w:t>
            </w:r>
          </w:p>
        </w:tc>
        <w:tc>
          <w:tcPr>
            <w:tcW w:w="2977" w:type="dxa"/>
            <w:tcBorders>
              <w:top w:val="nil"/>
              <w:left w:val="single" w:sz="4" w:space="0" w:color="000000"/>
              <w:bottom w:val="single" w:sz="4" w:space="0" w:color="auto"/>
              <w:right w:val="nil"/>
            </w:tcBorders>
          </w:tcPr>
          <w:p w:rsidR="009F6081" w:rsidRPr="00C74F9E" w:rsidRDefault="009F6081" w:rsidP="009F6081">
            <w:pPr>
              <w:rPr>
                <w:rFonts w:eastAsia="Calibri"/>
                <w:sz w:val="20"/>
                <w:szCs w:val="20"/>
              </w:rPr>
            </w:pPr>
            <w:r w:rsidRPr="00C74F9E">
              <w:rPr>
                <w:rFonts w:eastAsia="Calibri"/>
                <w:sz w:val="20"/>
                <w:szCs w:val="20"/>
              </w:rPr>
              <w:t>административные и бытовые здания;</w:t>
            </w:r>
          </w:p>
          <w:p w:rsidR="009F6081" w:rsidRPr="00C74F9E" w:rsidRDefault="009F6081" w:rsidP="009F6081">
            <w:pPr>
              <w:rPr>
                <w:rFonts w:eastAsia="Calibri"/>
                <w:sz w:val="20"/>
                <w:szCs w:val="20"/>
              </w:rPr>
            </w:pPr>
          </w:p>
        </w:tc>
        <w:tc>
          <w:tcPr>
            <w:tcW w:w="4961" w:type="dxa"/>
            <w:vMerge w:val="restart"/>
            <w:tcBorders>
              <w:top w:val="single" w:sz="4" w:space="0" w:color="000000"/>
              <w:left w:val="single" w:sz="4" w:space="0" w:color="000000"/>
              <w:bottom w:val="single" w:sz="4" w:space="0" w:color="auto"/>
              <w:right w:val="single" w:sz="4" w:space="0" w:color="000000"/>
            </w:tcBorders>
            <w:hideMark/>
          </w:tcPr>
          <w:p w:rsidR="009F6081" w:rsidRPr="00C74F9E" w:rsidRDefault="009F6081" w:rsidP="009F6081">
            <w:pPr>
              <w:rPr>
                <w:rFonts w:eastAsia="Calibri"/>
                <w:b/>
                <w:bCs/>
                <w:sz w:val="20"/>
                <w:szCs w:val="20"/>
              </w:rPr>
            </w:pPr>
            <w:r w:rsidRPr="00C74F9E">
              <w:rPr>
                <w:rFonts w:eastAsia="Calibri"/>
                <w:b/>
                <w:bCs/>
                <w:sz w:val="20"/>
                <w:szCs w:val="20"/>
              </w:rPr>
              <w:t>1)Предельные  размеры земельных участков, в том числе их площадь:</w:t>
            </w:r>
          </w:p>
          <w:p w:rsidR="009F6081" w:rsidRPr="00C74F9E" w:rsidRDefault="009F6081" w:rsidP="009F6081">
            <w:pPr>
              <w:rPr>
                <w:rFonts w:eastAsia="Calibri"/>
                <w:sz w:val="20"/>
                <w:szCs w:val="20"/>
              </w:rPr>
            </w:pPr>
            <w:r w:rsidRPr="00C74F9E">
              <w:rPr>
                <w:rFonts w:eastAsia="Calibri"/>
                <w:sz w:val="20"/>
                <w:szCs w:val="20"/>
              </w:rPr>
              <w:t>минимальная площадь земельного участка - 0,05 га,</w:t>
            </w:r>
          </w:p>
          <w:p w:rsidR="009F6081" w:rsidRPr="00C74F9E" w:rsidRDefault="009F6081" w:rsidP="009F6081">
            <w:pPr>
              <w:rPr>
                <w:rFonts w:eastAsia="Calibri"/>
                <w:sz w:val="20"/>
                <w:szCs w:val="20"/>
              </w:rPr>
            </w:pPr>
            <w:r w:rsidRPr="00C74F9E">
              <w:rPr>
                <w:rFonts w:eastAsia="Calibri"/>
                <w:sz w:val="20"/>
                <w:szCs w:val="20"/>
              </w:rPr>
              <w:t>максимальная площадь земельного участка — 0,3 га.</w:t>
            </w:r>
          </w:p>
          <w:p w:rsidR="009F6081" w:rsidRPr="00C74F9E" w:rsidRDefault="009F6081" w:rsidP="009F6081">
            <w:pPr>
              <w:rPr>
                <w:rFonts w:eastAsia="Calibri"/>
                <w:sz w:val="20"/>
                <w:szCs w:val="20"/>
              </w:rPr>
            </w:pPr>
            <w:r w:rsidRPr="00C74F9E">
              <w:rPr>
                <w:rFonts w:eastAsia="Calibri"/>
                <w:sz w:val="20"/>
                <w:szCs w:val="20"/>
              </w:rPr>
              <w:t>минимальные размеры земельного участка 15м.</w:t>
            </w:r>
          </w:p>
          <w:p w:rsidR="009F6081" w:rsidRPr="00C74F9E" w:rsidRDefault="009F6081" w:rsidP="009F6081">
            <w:pPr>
              <w:rPr>
                <w:b/>
                <w:bCs/>
                <w:sz w:val="20"/>
                <w:szCs w:val="20"/>
              </w:rPr>
            </w:pPr>
            <w:r w:rsidRPr="00C74F9E">
              <w:rPr>
                <w:b/>
                <w:bCs/>
                <w:sz w:val="20"/>
                <w:szCs w:val="20"/>
              </w:rPr>
              <w:t>2)Максимальный процент застройки в границах земельного участка – 60 %.</w:t>
            </w:r>
          </w:p>
          <w:p w:rsidR="009F6081" w:rsidRPr="00C74F9E" w:rsidRDefault="009F6081" w:rsidP="009F6081">
            <w:pPr>
              <w:rPr>
                <w:rFonts w:eastAsia="Calibri"/>
                <w:b/>
                <w:bCs/>
                <w:sz w:val="20"/>
                <w:szCs w:val="20"/>
              </w:rPr>
            </w:pPr>
            <w:r w:rsidRPr="00C74F9E">
              <w:rPr>
                <w:rFonts w:eastAsia="Calibri"/>
                <w:b/>
                <w:bCs/>
                <w:sz w:val="20"/>
                <w:szCs w:val="20"/>
              </w:rPr>
              <w:t>3)Минимальные отступы от границ земельных участков</w:t>
            </w:r>
            <w:r>
              <w:rPr>
                <w:rFonts w:eastAsia="Calibri"/>
                <w:b/>
                <w:bCs/>
                <w:sz w:val="20"/>
                <w:szCs w:val="20"/>
              </w:rPr>
              <w:t xml:space="preserve"> </w:t>
            </w:r>
            <w:r w:rsidRPr="00C74F9E">
              <w:rPr>
                <w:rFonts w:eastAsia="Calibri"/>
                <w:b/>
                <w:bCs/>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6081" w:rsidRPr="00C74F9E" w:rsidRDefault="009F6081" w:rsidP="009F6081">
            <w:pPr>
              <w:rPr>
                <w:rFonts w:eastAsia="Calibri"/>
                <w:sz w:val="20"/>
                <w:szCs w:val="20"/>
              </w:rPr>
            </w:pPr>
            <w:r w:rsidRPr="00C74F9E">
              <w:rPr>
                <w:rFonts w:eastAsia="Calibri"/>
                <w:sz w:val="20"/>
                <w:szCs w:val="20"/>
              </w:rPr>
              <w:t>- от границы земельного участка - 3 м,</w:t>
            </w:r>
          </w:p>
          <w:p w:rsidR="009F6081" w:rsidRPr="00C74F9E" w:rsidRDefault="009F6081" w:rsidP="009F6081">
            <w:pPr>
              <w:rPr>
                <w:rFonts w:eastAsia="Calibri"/>
                <w:sz w:val="20"/>
                <w:szCs w:val="20"/>
              </w:rPr>
            </w:pPr>
            <w:r w:rsidRPr="00C74F9E">
              <w:rPr>
                <w:rFonts w:eastAsia="Calibri"/>
                <w:sz w:val="20"/>
                <w:szCs w:val="20"/>
              </w:rPr>
              <w:t>- от красной линии улиц - 5 м,</w:t>
            </w:r>
          </w:p>
          <w:p w:rsidR="009F6081" w:rsidRPr="00C74F9E" w:rsidRDefault="009F6081" w:rsidP="009F6081">
            <w:pPr>
              <w:rPr>
                <w:rFonts w:eastAsia="Calibri"/>
                <w:sz w:val="20"/>
                <w:szCs w:val="20"/>
              </w:rPr>
            </w:pPr>
            <w:r w:rsidRPr="00C74F9E">
              <w:rPr>
                <w:rFonts w:eastAsia="Calibri"/>
                <w:sz w:val="20"/>
                <w:szCs w:val="20"/>
              </w:rPr>
              <w:lastRenderedPageBreak/>
              <w:t>- от красной линии односторонних проездов - 3 м.</w:t>
            </w:r>
          </w:p>
          <w:p w:rsidR="009F6081" w:rsidRPr="00C74F9E" w:rsidRDefault="009F6081" w:rsidP="009F6081">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F6081" w:rsidRPr="00C74F9E" w:rsidRDefault="009F6081" w:rsidP="009F6081">
            <w:pPr>
              <w:rPr>
                <w:rFonts w:eastAsia="Calibri"/>
                <w:b/>
                <w:bCs/>
                <w:sz w:val="20"/>
                <w:szCs w:val="20"/>
              </w:rPr>
            </w:pPr>
            <w:r w:rsidRPr="00C74F9E">
              <w:rPr>
                <w:rFonts w:eastAsia="Calibri"/>
                <w:b/>
                <w:bCs/>
                <w:sz w:val="20"/>
                <w:szCs w:val="20"/>
              </w:rPr>
              <w:t>4)Предельное количество этажей или предельная высота зданий, строений, сооружений:</w:t>
            </w:r>
          </w:p>
          <w:p w:rsidR="009F6081" w:rsidRPr="00C74F9E" w:rsidRDefault="009F6081" w:rsidP="009F6081">
            <w:pPr>
              <w:rPr>
                <w:rFonts w:eastAsia="Calibri"/>
                <w:sz w:val="20"/>
                <w:szCs w:val="20"/>
              </w:rPr>
            </w:pPr>
            <w:r w:rsidRPr="00C74F9E">
              <w:rPr>
                <w:rFonts w:eastAsia="Calibri"/>
                <w:sz w:val="20"/>
                <w:szCs w:val="20"/>
              </w:rPr>
              <w:t xml:space="preserve">предельное количество этажей - 2 </w:t>
            </w:r>
            <w:proofErr w:type="spellStart"/>
            <w:r w:rsidRPr="00C74F9E">
              <w:rPr>
                <w:rFonts w:eastAsia="Calibri"/>
                <w:sz w:val="20"/>
                <w:szCs w:val="20"/>
              </w:rPr>
              <w:t>эт</w:t>
            </w:r>
            <w:proofErr w:type="spellEnd"/>
            <w:r w:rsidRPr="00C74F9E">
              <w:rPr>
                <w:rFonts w:eastAsia="Calibri"/>
                <w:sz w:val="20"/>
                <w:szCs w:val="20"/>
              </w:rPr>
              <w:t>.</w:t>
            </w:r>
          </w:p>
          <w:p w:rsidR="009F6081" w:rsidRPr="00C74F9E" w:rsidRDefault="009F6081" w:rsidP="009F6081">
            <w:pPr>
              <w:rPr>
                <w:rFonts w:eastAsia="Calibri"/>
                <w:b/>
                <w:bCs/>
                <w:sz w:val="20"/>
                <w:szCs w:val="20"/>
              </w:rPr>
            </w:pPr>
            <w:r w:rsidRPr="00C74F9E">
              <w:rPr>
                <w:rFonts w:eastAsia="Calibri"/>
                <w:b/>
                <w:bCs/>
                <w:sz w:val="20"/>
                <w:szCs w:val="20"/>
              </w:rPr>
              <w:t>Иные показатели:</w:t>
            </w:r>
          </w:p>
          <w:p w:rsidR="009F6081" w:rsidRPr="00C74F9E" w:rsidRDefault="009F6081" w:rsidP="009F6081">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w:t>
            </w:r>
          </w:p>
          <w:p w:rsidR="009F6081" w:rsidRPr="00C74F9E" w:rsidRDefault="009F6081" w:rsidP="009F6081">
            <w:pPr>
              <w:rPr>
                <w:rFonts w:eastAsia="Calibri"/>
                <w:sz w:val="20"/>
                <w:szCs w:val="20"/>
              </w:rPr>
            </w:pPr>
            <w:r w:rsidRPr="00C74F9E">
              <w:rPr>
                <w:rFonts w:eastAsia="Calibri"/>
                <w:sz w:val="20"/>
                <w:szCs w:val="20"/>
              </w:rPr>
              <w:t xml:space="preserve"> объекта.</w:t>
            </w:r>
          </w:p>
          <w:p w:rsidR="009F6081" w:rsidRPr="00C74F9E" w:rsidRDefault="009F6081" w:rsidP="009F6081">
            <w:pPr>
              <w:rPr>
                <w:rFonts w:eastAsia="Calibri"/>
                <w:sz w:val="20"/>
                <w:szCs w:val="20"/>
              </w:rPr>
            </w:pPr>
            <w:r w:rsidRPr="00C74F9E">
              <w:rPr>
                <w:rFonts w:eastAsia="Calibri"/>
                <w:sz w:val="20"/>
                <w:szCs w:val="20"/>
              </w:rPr>
              <w:t>2. Обязательное ограждение земельного участка.</w:t>
            </w:r>
          </w:p>
        </w:tc>
      </w:tr>
      <w:tr w:rsidR="009F6081" w:rsidRPr="00C74F9E" w:rsidTr="009F6081">
        <w:trPr>
          <w:trHeight w:val="1440"/>
        </w:trPr>
        <w:tc>
          <w:tcPr>
            <w:tcW w:w="2039" w:type="dxa"/>
            <w:tcBorders>
              <w:top w:val="single" w:sz="4" w:space="0" w:color="auto"/>
              <w:left w:val="single" w:sz="4" w:space="0" w:color="000000"/>
              <w:bottom w:val="single" w:sz="4" w:space="0" w:color="auto"/>
              <w:right w:val="nil"/>
            </w:tcBorders>
          </w:tcPr>
          <w:p w:rsidR="009F6081" w:rsidRPr="00C74F9E" w:rsidRDefault="009F6081" w:rsidP="009F6081">
            <w:pPr>
              <w:rPr>
                <w:rFonts w:eastAsia="Calibri"/>
                <w:sz w:val="20"/>
                <w:szCs w:val="20"/>
              </w:rPr>
            </w:pPr>
            <w:r w:rsidRPr="00C74F9E">
              <w:rPr>
                <w:rFonts w:eastAsia="Calibri"/>
                <w:sz w:val="20"/>
                <w:szCs w:val="20"/>
              </w:rPr>
              <w:t>Обеспечение научной деятельностью</w:t>
            </w:r>
          </w:p>
          <w:p w:rsidR="009F6081" w:rsidRPr="00C74F9E" w:rsidRDefault="009F6081" w:rsidP="009F6081">
            <w:pPr>
              <w:rPr>
                <w:rFonts w:eastAsia="Calibri"/>
                <w:sz w:val="20"/>
                <w:szCs w:val="20"/>
              </w:rPr>
            </w:pPr>
            <w:r>
              <w:rPr>
                <w:rFonts w:eastAsia="Calibri"/>
                <w:sz w:val="20"/>
                <w:szCs w:val="20"/>
              </w:rPr>
              <w:t>(код 3.9)</w:t>
            </w:r>
          </w:p>
        </w:tc>
        <w:tc>
          <w:tcPr>
            <w:tcW w:w="2977" w:type="dxa"/>
            <w:tcBorders>
              <w:top w:val="single" w:sz="4" w:space="0" w:color="auto"/>
              <w:left w:val="single" w:sz="4" w:space="0" w:color="000000"/>
              <w:bottom w:val="single" w:sz="4" w:space="0" w:color="auto"/>
              <w:right w:val="nil"/>
            </w:tcBorders>
          </w:tcPr>
          <w:p w:rsidR="009F6081" w:rsidRPr="00C74F9E" w:rsidRDefault="009F6081" w:rsidP="009F6081">
            <w:pPr>
              <w:rPr>
                <w:rFonts w:eastAsia="Calibri"/>
                <w:sz w:val="20"/>
                <w:szCs w:val="20"/>
              </w:rPr>
            </w:pPr>
            <w:r w:rsidRPr="00C74F9E">
              <w:rPr>
                <w:rFonts w:eastAsia="Calibri"/>
                <w:sz w:val="20"/>
                <w:szCs w:val="20"/>
              </w:rPr>
              <w:t>проектные и конструкторские бюро;</w:t>
            </w:r>
          </w:p>
          <w:p w:rsidR="009F6081" w:rsidRPr="00C74F9E" w:rsidRDefault="009F6081" w:rsidP="009F6081">
            <w:pPr>
              <w:rPr>
                <w:rFonts w:eastAsia="Calibri"/>
                <w:sz w:val="20"/>
                <w:szCs w:val="20"/>
              </w:rPr>
            </w:pPr>
            <w:r w:rsidRPr="00C74F9E">
              <w:rPr>
                <w:rFonts w:eastAsia="Calibri"/>
                <w:sz w:val="20"/>
                <w:szCs w:val="20"/>
              </w:rPr>
              <w:t>научно-исследовательские лаборатории;</w:t>
            </w:r>
          </w:p>
          <w:p w:rsidR="009F6081" w:rsidRPr="00C74F9E" w:rsidRDefault="009F6081" w:rsidP="009F6081">
            <w:pPr>
              <w:rPr>
                <w:rFonts w:eastAsia="Calibri"/>
                <w:sz w:val="20"/>
                <w:szCs w:val="20"/>
              </w:rPr>
            </w:pPr>
          </w:p>
        </w:tc>
        <w:tc>
          <w:tcPr>
            <w:tcW w:w="4961" w:type="dxa"/>
            <w:vMerge/>
            <w:tcBorders>
              <w:left w:val="single" w:sz="4" w:space="0" w:color="000000"/>
              <w:bottom w:val="single" w:sz="4" w:space="0" w:color="auto"/>
              <w:right w:val="single" w:sz="4" w:space="0" w:color="000000"/>
            </w:tcBorders>
          </w:tcPr>
          <w:p w:rsidR="009F6081" w:rsidRPr="00C74F9E" w:rsidRDefault="009F6081" w:rsidP="009F6081">
            <w:pPr>
              <w:rPr>
                <w:rFonts w:eastAsia="Calibri"/>
                <w:b/>
                <w:bCs/>
                <w:sz w:val="20"/>
                <w:szCs w:val="20"/>
              </w:rPr>
            </w:pPr>
          </w:p>
        </w:tc>
      </w:tr>
      <w:tr w:rsidR="009F6081" w:rsidRPr="00C74F9E" w:rsidTr="009F6081">
        <w:trPr>
          <w:trHeight w:val="952"/>
        </w:trPr>
        <w:tc>
          <w:tcPr>
            <w:tcW w:w="2039" w:type="dxa"/>
            <w:tcBorders>
              <w:top w:val="single" w:sz="4" w:space="0" w:color="auto"/>
              <w:left w:val="single" w:sz="4" w:space="0" w:color="000000"/>
              <w:bottom w:val="single" w:sz="4" w:space="0" w:color="000000"/>
              <w:right w:val="nil"/>
            </w:tcBorders>
          </w:tcPr>
          <w:p w:rsidR="009F6081" w:rsidRPr="00C74F9E" w:rsidRDefault="009F6081" w:rsidP="009F6081">
            <w:pPr>
              <w:rPr>
                <w:rFonts w:eastAsia="Calibri"/>
                <w:sz w:val="20"/>
                <w:szCs w:val="20"/>
              </w:rPr>
            </w:pPr>
            <w:r w:rsidRPr="00C74F9E">
              <w:rPr>
                <w:rFonts w:eastAsia="Calibri"/>
                <w:sz w:val="20"/>
                <w:szCs w:val="20"/>
              </w:rPr>
              <w:t>Общественное питание</w:t>
            </w:r>
          </w:p>
          <w:p w:rsidR="009F6081" w:rsidRPr="00C74F9E" w:rsidRDefault="009F6081" w:rsidP="009F6081">
            <w:pPr>
              <w:rPr>
                <w:rFonts w:eastAsia="Calibri"/>
                <w:sz w:val="20"/>
                <w:szCs w:val="20"/>
              </w:rPr>
            </w:pPr>
            <w:r w:rsidRPr="00C74F9E">
              <w:rPr>
                <w:rFonts w:eastAsia="Calibri"/>
                <w:sz w:val="20"/>
                <w:szCs w:val="20"/>
              </w:rPr>
              <w:t>(код 4.6)</w:t>
            </w:r>
          </w:p>
        </w:tc>
        <w:tc>
          <w:tcPr>
            <w:tcW w:w="2977" w:type="dxa"/>
            <w:tcBorders>
              <w:top w:val="single" w:sz="4" w:space="0" w:color="auto"/>
              <w:left w:val="single" w:sz="4" w:space="0" w:color="000000"/>
              <w:bottom w:val="single" w:sz="4" w:space="0" w:color="000000"/>
              <w:right w:val="nil"/>
            </w:tcBorders>
          </w:tcPr>
          <w:p w:rsidR="009F6081" w:rsidRPr="00C74F9E" w:rsidRDefault="009F6081" w:rsidP="009F6081">
            <w:pPr>
              <w:rPr>
                <w:rFonts w:eastAsia="Calibri"/>
                <w:sz w:val="20"/>
                <w:szCs w:val="20"/>
              </w:rPr>
            </w:pPr>
            <w:r w:rsidRPr="00C74F9E">
              <w:rPr>
                <w:rFonts w:eastAsia="Calibri"/>
                <w:sz w:val="20"/>
                <w:szCs w:val="20"/>
              </w:rPr>
              <w:t>предприятия общественного питания (столовые, буфеты);</w:t>
            </w:r>
          </w:p>
          <w:p w:rsidR="009F6081" w:rsidRPr="00C74F9E" w:rsidRDefault="009F6081" w:rsidP="009F6081">
            <w:pPr>
              <w:rPr>
                <w:rFonts w:eastAsia="Calibri"/>
                <w:sz w:val="20"/>
                <w:szCs w:val="20"/>
              </w:rPr>
            </w:pPr>
          </w:p>
          <w:p w:rsidR="009F6081" w:rsidRPr="00C74F9E" w:rsidRDefault="009F6081" w:rsidP="009F6081">
            <w:pPr>
              <w:rPr>
                <w:rFonts w:eastAsia="Calibri"/>
                <w:sz w:val="20"/>
                <w:szCs w:val="20"/>
              </w:rPr>
            </w:pPr>
          </w:p>
        </w:tc>
        <w:tc>
          <w:tcPr>
            <w:tcW w:w="4961" w:type="dxa"/>
            <w:vMerge/>
            <w:tcBorders>
              <w:left w:val="single" w:sz="4" w:space="0" w:color="000000"/>
              <w:bottom w:val="single" w:sz="4" w:space="0" w:color="auto"/>
              <w:right w:val="single" w:sz="4" w:space="0" w:color="000000"/>
            </w:tcBorders>
          </w:tcPr>
          <w:p w:rsidR="009F6081" w:rsidRPr="00C74F9E" w:rsidRDefault="009F6081" w:rsidP="009F6081">
            <w:pPr>
              <w:rPr>
                <w:rFonts w:eastAsia="Calibri"/>
                <w:b/>
                <w:bCs/>
                <w:sz w:val="20"/>
                <w:szCs w:val="20"/>
              </w:rPr>
            </w:pPr>
          </w:p>
        </w:tc>
      </w:tr>
      <w:tr w:rsidR="009F6081" w:rsidRPr="00C74F9E" w:rsidTr="009F6081">
        <w:tc>
          <w:tcPr>
            <w:tcW w:w="2039" w:type="dxa"/>
            <w:tcBorders>
              <w:top w:val="nil"/>
              <w:left w:val="single" w:sz="4" w:space="0" w:color="000000"/>
              <w:bottom w:val="single" w:sz="4" w:space="0" w:color="000000"/>
              <w:right w:val="nil"/>
            </w:tcBorders>
          </w:tcPr>
          <w:p w:rsidR="009F6081" w:rsidRPr="00C74F9E" w:rsidRDefault="009F6081" w:rsidP="009F6081">
            <w:pPr>
              <w:rPr>
                <w:rFonts w:eastAsia="Calibri"/>
                <w:sz w:val="20"/>
                <w:szCs w:val="20"/>
              </w:rPr>
            </w:pPr>
            <w:r w:rsidRPr="00C74F9E">
              <w:rPr>
                <w:rFonts w:eastAsia="Calibri"/>
                <w:sz w:val="20"/>
                <w:szCs w:val="20"/>
              </w:rPr>
              <w:lastRenderedPageBreak/>
              <w:t>Ремонт автомобилей</w:t>
            </w:r>
          </w:p>
          <w:p w:rsidR="009F6081" w:rsidRPr="00C74F9E" w:rsidRDefault="009F6081" w:rsidP="009F6081">
            <w:pPr>
              <w:rPr>
                <w:rFonts w:eastAsia="Calibri"/>
                <w:sz w:val="20"/>
                <w:szCs w:val="20"/>
              </w:rPr>
            </w:pPr>
            <w:r w:rsidRPr="00C74F9E">
              <w:rPr>
                <w:rFonts w:eastAsia="Calibri"/>
                <w:sz w:val="20"/>
                <w:szCs w:val="20"/>
              </w:rPr>
              <w:t>(код 4.9.1.4)</w:t>
            </w:r>
          </w:p>
        </w:tc>
        <w:tc>
          <w:tcPr>
            <w:tcW w:w="2977" w:type="dxa"/>
            <w:tcBorders>
              <w:top w:val="nil"/>
              <w:left w:val="single" w:sz="4" w:space="0" w:color="000000"/>
              <w:bottom w:val="single" w:sz="4" w:space="0" w:color="000000"/>
              <w:right w:val="nil"/>
            </w:tcBorders>
            <w:hideMark/>
          </w:tcPr>
          <w:p w:rsidR="009F6081" w:rsidRPr="00C74F9E" w:rsidRDefault="009F6081" w:rsidP="009F6081">
            <w:pPr>
              <w:rPr>
                <w:rFonts w:eastAsia="Calibri"/>
                <w:sz w:val="20"/>
                <w:szCs w:val="20"/>
              </w:rPr>
            </w:pPr>
            <w:r w:rsidRPr="00C74F9E">
              <w:rPr>
                <w:rFonts w:eastAsia="Calibri"/>
                <w:sz w:val="20"/>
                <w:szCs w:val="20"/>
              </w:rPr>
              <w:t>Станции технического обслуживания легковых и грузовых автомобилей</w:t>
            </w:r>
          </w:p>
        </w:tc>
        <w:tc>
          <w:tcPr>
            <w:tcW w:w="4961" w:type="dxa"/>
            <w:vMerge/>
            <w:tcBorders>
              <w:left w:val="single" w:sz="4" w:space="0" w:color="000000"/>
              <w:bottom w:val="single" w:sz="4" w:space="0" w:color="auto"/>
              <w:right w:val="single" w:sz="4" w:space="0" w:color="000000"/>
            </w:tcBorders>
          </w:tcPr>
          <w:p w:rsidR="009F6081" w:rsidRPr="00C74F9E" w:rsidRDefault="009F6081" w:rsidP="009F6081">
            <w:pPr>
              <w:rPr>
                <w:rFonts w:eastAsia="Calibri"/>
                <w:sz w:val="20"/>
                <w:szCs w:val="20"/>
              </w:rPr>
            </w:pPr>
          </w:p>
        </w:tc>
      </w:tr>
      <w:tr w:rsidR="005E1547" w:rsidRPr="00C74F9E" w:rsidTr="009F6081">
        <w:tc>
          <w:tcPr>
            <w:tcW w:w="2039" w:type="dxa"/>
            <w:tcBorders>
              <w:top w:val="nil"/>
              <w:left w:val="single" w:sz="4" w:space="0" w:color="000000"/>
              <w:bottom w:val="single" w:sz="4" w:space="0" w:color="000000"/>
              <w:right w:val="nil"/>
            </w:tcBorders>
          </w:tcPr>
          <w:p w:rsidR="005E1547" w:rsidRPr="00C74F9E" w:rsidRDefault="003F149D" w:rsidP="009F6081">
            <w:pPr>
              <w:rPr>
                <w:rFonts w:eastAsia="Calibri"/>
                <w:sz w:val="20"/>
                <w:szCs w:val="20"/>
              </w:rPr>
            </w:pPr>
            <w:r w:rsidRPr="00C74F9E">
              <w:rPr>
                <w:rFonts w:eastAsia="Calibri"/>
                <w:sz w:val="20"/>
                <w:szCs w:val="20"/>
              </w:rPr>
              <w:lastRenderedPageBreak/>
              <w:t>Объекты дорожного сервиса</w:t>
            </w:r>
          </w:p>
          <w:p w:rsidR="003F149D" w:rsidRPr="00C74F9E" w:rsidRDefault="003F149D" w:rsidP="009F6081">
            <w:pPr>
              <w:rPr>
                <w:rFonts w:eastAsia="Calibri"/>
                <w:sz w:val="20"/>
                <w:szCs w:val="20"/>
              </w:rPr>
            </w:pPr>
            <w:r w:rsidRPr="00C74F9E">
              <w:rPr>
                <w:rFonts w:eastAsia="Calibri"/>
                <w:sz w:val="20"/>
                <w:szCs w:val="20"/>
              </w:rPr>
              <w:t>(код 4.9.1)</w:t>
            </w:r>
          </w:p>
        </w:tc>
        <w:tc>
          <w:tcPr>
            <w:tcW w:w="2977" w:type="dxa"/>
            <w:tcBorders>
              <w:top w:val="nil"/>
              <w:left w:val="single" w:sz="4" w:space="0" w:color="000000"/>
              <w:bottom w:val="single" w:sz="4" w:space="0" w:color="000000"/>
              <w:right w:val="nil"/>
            </w:tcBorders>
            <w:hideMark/>
          </w:tcPr>
          <w:p w:rsidR="005E1547" w:rsidRPr="00C74F9E" w:rsidRDefault="005E1547" w:rsidP="009F6081">
            <w:pPr>
              <w:rPr>
                <w:rFonts w:eastAsia="Calibri"/>
                <w:sz w:val="20"/>
                <w:szCs w:val="20"/>
              </w:rPr>
            </w:pPr>
            <w:r w:rsidRPr="00C74F9E">
              <w:rPr>
                <w:rFonts w:eastAsia="Calibri"/>
                <w:sz w:val="20"/>
                <w:szCs w:val="20"/>
              </w:rPr>
              <w:t>Автозаправочные станции для заправки грузового и легкового автотранспорта;</w:t>
            </w:r>
          </w:p>
        </w:tc>
        <w:tc>
          <w:tcPr>
            <w:tcW w:w="4961" w:type="dxa"/>
            <w:tcBorders>
              <w:top w:val="single" w:sz="4" w:space="0" w:color="auto"/>
              <w:left w:val="single" w:sz="4" w:space="0" w:color="000000"/>
              <w:bottom w:val="single" w:sz="4" w:space="0" w:color="000000"/>
              <w:right w:val="single" w:sz="4" w:space="0" w:color="000000"/>
            </w:tcBorders>
            <w:hideMark/>
          </w:tcPr>
          <w:p w:rsidR="005E1547" w:rsidRPr="00C74F9E" w:rsidRDefault="005E1547" w:rsidP="009F6081">
            <w:pPr>
              <w:rPr>
                <w:rFonts w:eastAsia="Calibri"/>
                <w:b/>
                <w:bCs/>
                <w:sz w:val="20"/>
                <w:szCs w:val="20"/>
              </w:rPr>
            </w:pPr>
            <w:r w:rsidRPr="00C74F9E">
              <w:rPr>
                <w:rFonts w:eastAsia="Calibri"/>
                <w:b/>
                <w:bCs/>
                <w:sz w:val="20"/>
                <w:szCs w:val="20"/>
              </w:rPr>
              <w:t>1)Предельные  размеры земельных участков, в том числе их площадь:</w:t>
            </w:r>
          </w:p>
          <w:p w:rsidR="005E1547" w:rsidRPr="00C74F9E" w:rsidRDefault="005E1547" w:rsidP="009F6081">
            <w:pPr>
              <w:rPr>
                <w:rFonts w:eastAsia="Calibri"/>
                <w:sz w:val="20"/>
                <w:szCs w:val="20"/>
              </w:rPr>
            </w:pPr>
            <w:r w:rsidRPr="00C74F9E">
              <w:rPr>
                <w:rFonts w:eastAsia="Calibri"/>
                <w:sz w:val="20"/>
                <w:szCs w:val="20"/>
              </w:rPr>
              <w:t>минимальная площадь земельного участка - 0,05 га,</w:t>
            </w:r>
          </w:p>
          <w:p w:rsidR="005E1547" w:rsidRPr="00C74F9E" w:rsidRDefault="005E1547" w:rsidP="009F6081">
            <w:pPr>
              <w:rPr>
                <w:rFonts w:eastAsia="Calibri"/>
                <w:sz w:val="20"/>
                <w:szCs w:val="20"/>
              </w:rPr>
            </w:pPr>
            <w:r w:rsidRPr="00C74F9E">
              <w:rPr>
                <w:rFonts w:eastAsia="Calibri"/>
                <w:sz w:val="20"/>
                <w:szCs w:val="20"/>
              </w:rPr>
              <w:t>максимальная площадь земельного участка — 0,3 га.</w:t>
            </w:r>
          </w:p>
          <w:p w:rsidR="005E1547" w:rsidRPr="00C74F9E" w:rsidRDefault="005E1547" w:rsidP="009F6081">
            <w:pPr>
              <w:rPr>
                <w:rFonts w:eastAsia="Calibri"/>
                <w:sz w:val="20"/>
                <w:szCs w:val="20"/>
              </w:rPr>
            </w:pPr>
            <w:r w:rsidRPr="00C74F9E">
              <w:rPr>
                <w:rFonts w:eastAsia="Calibri"/>
                <w:sz w:val="20"/>
                <w:szCs w:val="20"/>
              </w:rPr>
              <w:t>минимальные размеры земельного участка 15м.</w:t>
            </w:r>
          </w:p>
          <w:p w:rsidR="005E1547" w:rsidRPr="00C74F9E" w:rsidRDefault="005E1547" w:rsidP="009F6081">
            <w:pPr>
              <w:rPr>
                <w:b/>
                <w:bCs/>
                <w:sz w:val="20"/>
                <w:szCs w:val="20"/>
              </w:rPr>
            </w:pPr>
            <w:r w:rsidRPr="00C74F9E">
              <w:rPr>
                <w:b/>
                <w:bCs/>
                <w:sz w:val="20"/>
                <w:szCs w:val="20"/>
              </w:rPr>
              <w:t>2)Максимальный процент застройки в границах земельного участка – 60 %.</w:t>
            </w:r>
          </w:p>
          <w:p w:rsidR="005E1547" w:rsidRPr="00C74F9E" w:rsidRDefault="005E1547" w:rsidP="009F6081">
            <w:pPr>
              <w:rPr>
                <w:rFonts w:eastAsia="Calibri"/>
                <w:b/>
                <w:bCs/>
                <w:sz w:val="20"/>
                <w:szCs w:val="20"/>
              </w:rPr>
            </w:pPr>
            <w:r w:rsidRPr="00C74F9E">
              <w:rPr>
                <w:rFonts w:eastAsia="Calibri"/>
                <w:b/>
                <w:bCs/>
                <w:sz w:val="20"/>
                <w:szCs w:val="20"/>
              </w:rPr>
              <w:t xml:space="preserve">3)Минимальные отступы от границ земельных </w:t>
            </w:r>
            <w:proofErr w:type="spellStart"/>
            <w:r w:rsidRPr="00C74F9E">
              <w:rPr>
                <w:rFonts w:eastAsia="Calibri"/>
                <w:b/>
                <w:bCs/>
                <w:sz w:val="20"/>
                <w:szCs w:val="20"/>
              </w:rPr>
              <w:t>участковв</w:t>
            </w:r>
            <w:proofErr w:type="spellEnd"/>
            <w:r w:rsidRPr="00C74F9E">
              <w:rPr>
                <w:rFonts w:eastAsia="Calibri"/>
                <w:b/>
                <w:bCs/>
                <w:sz w:val="20"/>
                <w:szCs w:val="20"/>
              </w:rPr>
              <w:t xml:space="preserve"> </w:t>
            </w:r>
            <w:proofErr w:type="gramStart"/>
            <w:r w:rsidRPr="00C74F9E">
              <w:rPr>
                <w:rFonts w:eastAsia="Calibri"/>
                <w:b/>
                <w:bCs/>
                <w:sz w:val="20"/>
                <w:szCs w:val="20"/>
              </w:rPr>
              <w:t>целях</w:t>
            </w:r>
            <w:proofErr w:type="gramEnd"/>
            <w:r w:rsidRPr="00C74F9E">
              <w:rPr>
                <w:rFonts w:eastAsia="Calibri"/>
                <w:b/>
                <w:bCs/>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1547" w:rsidRPr="00C74F9E" w:rsidRDefault="005E1547" w:rsidP="009F6081">
            <w:pPr>
              <w:rPr>
                <w:rFonts w:eastAsia="Calibri"/>
                <w:sz w:val="20"/>
                <w:szCs w:val="20"/>
              </w:rPr>
            </w:pPr>
            <w:r w:rsidRPr="00C74F9E">
              <w:rPr>
                <w:rFonts w:eastAsia="Calibri"/>
                <w:sz w:val="20"/>
                <w:szCs w:val="20"/>
              </w:rPr>
              <w:t>- от границы земельного участка - 3 м,</w:t>
            </w:r>
          </w:p>
          <w:p w:rsidR="005E1547" w:rsidRPr="00C74F9E" w:rsidRDefault="005E1547" w:rsidP="009F6081">
            <w:pPr>
              <w:rPr>
                <w:rFonts w:eastAsia="Calibri"/>
                <w:sz w:val="20"/>
                <w:szCs w:val="20"/>
              </w:rPr>
            </w:pPr>
            <w:r w:rsidRPr="00C74F9E">
              <w:rPr>
                <w:rFonts w:eastAsia="Calibri"/>
                <w:sz w:val="20"/>
                <w:szCs w:val="20"/>
              </w:rPr>
              <w:t>- от красной линии улиц - 5 м,</w:t>
            </w:r>
          </w:p>
          <w:p w:rsidR="005E1547" w:rsidRPr="00C74F9E" w:rsidRDefault="005E1547" w:rsidP="009F6081">
            <w:pPr>
              <w:rPr>
                <w:rFonts w:eastAsia="Calibri"/>
                <w:sz w:val="20"/>
                <w:szCs w:val="20"/>
              </w:rPr>
            </w:pPr>
            <w:r w:rsidRPr="00C74F9E">
              <w:rPr>
                <w:rFonts w:eastAsia="Calibri"/>
                <w:sz w:val="20"/>
                <w:szCs w:val="20"/>
              </w:rPr>
              <w:t>- от красной линии односторонних проездов - 3 м.</w:t>
            </w:r>
          </w:p>
          <w:p w:rsidR="005E1547" w:rsidRPr="00C74F9E" w:rsidRDefault="005E1547" w:rsidP="009F6081">
            <w:pPr>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5E1547" w:rsidRPr="00C74F9E" w:rsidRDefault="005E1547" w:rsidP="009F6081">
            <w:pPr>
              <w:rPr>
                <w:rFonts w:eastAsia="Calibri"/>
                <w:b/>
                <w:bCs/>
                <w:sz w:val="20"/>
                <w:szCs w:val="20"/>
              </w:rPr>
            </w:pPr>
            <w:r w:rsidRPr="00C74F9E">
              <w:rPr>
                <w:rFonts w:eastAsia="Calibri"/>
                <w:b/>
                <w:bCs/>
                <w:sz w:val="20"/>
                <w:szCs w:val="20"/>
              </w:rPr>
              <w:t>4)Предельное количество этажей или предельная высота зданий, строений, сооружений:</w:t>
            </w:r>
          </w:p>
          <w:p w:rsidR="005E1547" w:rsidRPr="00C74F9E" w:rsidRDefault="005E1547" w:rsidP="009F6081">
            <w:pPr>
              <w:rPr>
                <w:rFonts w:eastAsia="Calibri"/>
                <w:sz w:val="20"/>
                <w:szCs w:val="20"/>
              </w:rPr>
            </w:pPr>
            <w:r w:rsidRPr="00C74F9E">
              <w:rPr>
                <w:rFonts w:eastAsia="Calibri"/>
                <w:sz w:val="20"/>
                <w:szCs w:val="20"/>
              </w:rPr>
              <w:t xml:space="preserve">предельное количество этажей — 1 </w:t>
            </w:r>
            <w:proofErr w:type="spellStart"/>
            <w:r w:rsidRPr="00C74F9E">
              <w:rPr>
                <w:rFonts w:eastAsia="Calibri"/>
                <w:sz w:val="20"/>
                <w:szCs w:val="20"/>
              </w:rPr>
              <w:t>эт</w:t>
            </w:r>
            <w:proofErr w:type="spellEnd"/>
            <w:r w:rsidRPr="00C74F9E">
              <w:rPr>
                <w:rFonts w:eastAsia="Calibri"/>
                <w:sz w:val="20"/>
                <w:szCs w:val="20"/>
              </w:rPr>
              <w:t>.</w:t>
            </w:r>
          </w:p>
          <w:p w:rsidR="005E1547" w:rsidRPr="00C74F9E" w:rsidRDefault="005E1547" w:rsidP="009F6081">
            <w:pPr>
              <w:rPr>
                <w:rFonts w:eastAsia="Calibri"/>
                <w:b/>
                <w:bCs/>
                <w:sz w:val="20"/>
                <w:szCs w:val="20"/>
              </w:rPr>
            </w:pPr>
            <w:r w:rsidRPr="00C74F9E">
              <w:rPr>
                <w:rFonts w:eastAsia="Calibri"/>
                <w:b/>
                <w:bCs/>
                <w:sz w:val="20"/>
                <w:szCs w:val="20"/>
              </w:rPr>
              <w:t>Иные показатели:</w:t>
            </w:r>
          </w:p>
          <w:p w:rsidR="005E1547" w:rsidRPr="00C74F9E" w:rsidRDefault="005E1547" w:rsidP="009F6081">
            <w:pPr>
              <w:rPr>
                <w:rFonts w:eastAsia="Calibri"/>
                <w:sz w:val="20"/>
                <w:szCs w:val="20"/>
              </w:rPr>
            </w:pPr>
            <w:r w:rsidRPr="00C74F9E">
              <w:rPr>
                <w:rFonts w:eastAsia="Calibri"/>
                <w:sz w:val="20"/>
                <w:szCs w:val="20"/>
              </w:rPr>
              <w:t>1.Размещение автостоянок всех видов в границах земельного участка данного объекта.</w:t>
            </w:r>
          </w:p>
          <w:p w:rsidR="005E1547" w:rsidRPr="00C74F9E" w:rsidRDefault="005E1547" w:rsidP="009F6081">
            <w:pPr>
              <w:rPr>
                <w:rFonts w:eastAsia="Calibri"/>
                <w:sz w:val="20"/>
                <w:szCs w:val="20"/>
              </w:rPr>
            </w:pPr>
            <w:r w:rsidRPr="00C74F9E">
              <w:rPr>
                <w:rFonts w:eastAsia="Calibri"/>
                <w:sz w:val="20"/>
                <w:szCs w:val="20"/>
              </w:rPr>
              <w:t>2. Обязательное ограждение земельного участка.</w:t>
            </w:r>
          </w:p>
        </w:tc>
      </w:tr>
    </w:tbl>
    <w:p w:rsidR="003F149D" w:rsidRDefault="003F149D" w:rsidP="009D2DFE">
      <w:pPr>
        <w:shd w:val="clear" w:color="auto" w:fill="FFFFFF"/>
        <w:tabs>
          <w:tab w:val="left" w:pos="9638"/>
          <w:tab w:val="left" w:pos="9781"/>
        </w:tabs>
        <w:suppressAutoHyphens/>
        <w:ind w:firstLine="360"/>
        <w:jc w:val="both"/>
        <w:rPr>
          <w:b/>
          <w:bCs/>
          <w:color w:val="000000"/>
          <w:spacing w:val="-1"/>
        </w:rPr>
      </w:pPr>
    </w:p>
    <w:p w:rsidR="00B5342E" w:rsidRDefault="00B5342E" w:rsidP="000A1272">
      <w:pPr>
        <w:shd w:val="clear" w:color="auto" w:fill="FFFFFF"/>
        <w:tabs>
          <w:tab w:val="left" w:pos="9638"/>
          <w:tab w:val="left" w:pos="9781"/>
        </w:tabs>
        <w:suppressAutoHyphens/>
        <w:jc w:val="both"/>
        <w:rPr>
          <w:b/>
          <w:bCs/>
          <w:color w:val="000000"/>
          <w:spacing w:val="-1"/>
        </w:rPr>
      </w:pPr>
      <w:r>
        <w:rPr>
          <w:b/>
          <w:bCs/>
          <w:color w:val="000000"/>
          <w:spacing w:val="-1"/>
        </w:rPr>
        <w:t>Вспомогательные виды разрешенного и</w:t>
      </w:r>
      <w:r w:rsidR="000A1272">
        <w:rPr>
          <w:b/>
          <w:bCs/>
          <w:color w:val="000000"/>
          <w:spacing w:val="-1"/>
        </w:rPr>
        <w:t>спользования не устанавливаются.</w:t>
      </w:r>
    </w:p>
    <w:p w:rsidR="000A1272" w:rsidRDefault="000A1272" w:rsidP="009D2DFE">
      <w:pPr>
        <w:shd w:val="clear" w:color="auto" w:fill="FFFFFF"/>
        <w:tabs>
          <w:tab w:val="left" w:pos="9638"/>
          <w:tab w:val="left" w:pos="9781"/>
        </w:tabs>
        <w:suppressAutoHyphens/>
        <w:ind w:firstLine="360"/>
        <w:jc w:val="both"/>
        <w:rPr>
          <w:b/>
          <w:bCs/>
        </w:rPr>
      </w:pPr>
    </w:p>
    <w:p w:rsidR="00A43570" w:rsidRPr="0059664C" w:rsidRDefault="00A43570" w:rsidP="00A43570">
      <w:pPr>
        <w:shd w:val="clear" w:color="auto" w:fill="FFFFFF"/>
        <w:tabs>
          <w:tab w:val="left" w:pos="1368"/>
          <w:tab w:val="left" w:pos="9781"/>
        </w:tabs>
        <w:suppressAutoHyphens/>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Pr>
          <w:b/>
        </w:rPr>
        <w:t>ательством Российской Федерации</w:t>
      </w:r>
    </w:p>
    <w:p w:rsidR="00A43570" w:rsidRDefault="00A43570" w:rsidP="00A43570">
      <w:pPr>
        <w:tabs>
          <w:tab w:val="left" w:pos="9781"/>
        </w:tabs>
        <w:suppressAutoHyphens/>
        <w:jc w:val="both"/>
        <w:rPr>
          <w:b/>
        </w:rPr>
      </w:pPr>
    </w:p>
    <w:p w:rsidR="00A43570" w:rsidRPr="0059664C" w:rsidRDefault="00A43570" w:rsidP="00A43570">
      <w:pPr>
        <w:pStyle w:val="211"/>
        <w:tabs>
          <w:tab w:val="left" w:pos="9781"/>
        </w:tabs>
        <w:suppressAutoHyphens/>
        <w:ind w:left="0" w:firstLine="709"/>
        <w:jc w:val="both"/>
        <w:rPr>
          <w:bCs w:val="0"/>
          <w:color w:val="000000"/>
          <w:lang w:val="ru-RU"/>
        </w:rPr>
      </w:pPr>
      <w:r w:rsidRPr="0059664C">
        <w:rPr>
          <w:bCs w:val="0"/>
          <w:color w:val="000000"/>
        </w:rPr>
        <w:t>Зона санитарной охраны подземных источников водоснабжения</w:t>
      </w:r>
      <w:r>
        <w:rPr>
          <w:bCs w:val="0"/>
          <w:color w:val="000000"/>
          <w:lang w:val="ru-RU"/>
        </w:rPr>
        <w:t>:</w:t>
      </w:r>
    </w:p>
    <w:p w:rsidR="00A43570" w:rsidRDefault="00A43570" w:rsidP="00A43570">
      <w:pPr>
        <w:pStyle w:val="211"/>
        <w:tabs>
          <w:tab w:val="left" w:pos="9781"/>
        </w:tabs>
        <w:suppressAutoHyphens/>
        <w:ind w:left="0" w:firstLine="709"/>
        <w:jc w:val="both"/>
        <w:rPr>
          <w:b w:val="0"/>
          <w:bCs w:val="0"/>
          <w:color w:val="000000"/>
          <w:lang w:val="ru-RU"/>
        </w:rPr>
      </w:pPr>
      <w:r>
        <w:rPr>
          <w:b w:val="0"/>
          <w:bCs w:val="0"/>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A43570" w:rsidRDefault="00A43570" w:rsidP="00A43570">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A43570" w:rsidRDefault="00A43570" w:rsidP="002B3442">
      <w:pPr>
        <w:shd w:val="clear" w:color="auto" w:fill="FFFFFF"/>
        <w:tabs>
          <w:tab w:val="left" w:pos="1368"/>
          <w:tab w:val="left" w:pos="9781"/>
        </w:tabs>
        <w:suppressAutoHyphens/>
        <w:ind w:firstLine="709"/>
        <w:jc w:val="both"/>
        <w:rPr>
          <w:b/>
          <w:color w:val="000000"/>
        </w:rPr>
      </w:pPr>
    </w:p>
    <w:p w:rsidR="002B3442" w:rsidRPr="00A43570" w:rsidRDefault="002B3442" w:rsidP="002B3442">
      <w:pPr>
        <w:shd w:val="clear" w:color="auto" w:fill="FFFFFF"/>
        <w:tabs>
          <w:tab w:val="left" w:pos="1368"/>
          <w:tab w:val="left" w:pos="9781"/>
        </w:tabs>
        <w:suppressAutoHyphens/>
        <w:ind w:firstLine="709"/>
        <w:jc w:val="both"/>
        <w:rPr>
          <w:b/>
          <w:color w:val="000000"/>
        </w:rPr>
      </w:pPr>
      <w:r w:rsidRPr="00A43570">
        <w:rPr>
          <w:b/>
          <w:color w:val="000000"/>
        </w:rPr>
        <w:t>Зона ограничения хозяйственной деятельности от полигонов ТКО</w:t>
      </w:r>
      <w:r w:rsidR="00A43570">
        <w:rPr>
          <w:b/>
          <w:color w:val="000000"/>
        </w:rPr>
        <w:t>:</w:t>
      </w:r>
    </w:p>
    <w:p w:rsidR="000A1272" w:rsidRPr="00FA6B96" w:rsidRDefault="000A1272" w:rsidP="002B3442">
      <w:pPr>
        <w:shd w:val="clear" w:color="auto" w:fill="FFFFFF"/>
        <w:tabs>
          <w:tab w:val="left" w:pos="1368"/>
          <w:tab w:val="left" w:pos="9781"/>
        </w:tabs>
        <w:suppressAutoHyphens/>
        <w:ind w:firstLine="709"/>
        <w:jc w:val="both"/>
        <w:rPr>
          <w:b/>
          <w:color w:val="000000"/>
          <w:u w:val="single"/>
        </w:rPr>
      </w:pPr>
    </w:p>
    <w:p w:rsidR="000A1272" w:rsidRPr="00FA6B96" w:rsidRDefault="002B3442" w:rsidP="00A43570">
      <w:pPr>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0A1272">
        <w:t>, руления и стоянки самолетов).</w:t>
      </w:r>
    </w:p>
    <w:p w:rsidR="00B5342E" w:rsidRDefault="000A1272" w:rsidP="00A43570">
      <w:pPr>
        <w:spacing w:after="200"/>
        <w:jc w:val="center"/>
        <w:rPr>
          <w:b/>
          <w:bCs/>
          <w:color w:val="000000"/>
          <w:spacing w:val="6"/>
        </w:rPr>
      </w:pPr>
      <w:r>
        <w:rPr>
          <w:b/>
          <w:bCs/>
          <w:color w:val="000000"/>
          <w:spacing w:val="6"/>
        </w:rPr>
        <w:br w:type="page"/>
      </w:r>
      <w:r w:rsidR="00B5342E" w:rsidRPr="00A43570">
        <w:rPr>
          <w:b/>
          <w:bCs/>
          <w:color w:val="000000"/>
          <w:spacing w:val="6"/>
          <w:sz w:val="28"/>
        </w:rPr>
        <w:lastRenderedPageBreak/>
        <w:t>Зон</w:t>
      </w:r>
      <w:r w:rsidRPr="00A43570">
        <w:rPr>
          <w:b/>
          <w:bCs/>
          <w:color w:val="000000"/>
          <w:spacing w:val="6"/>
          <w:sz w:val="28"/>
        </w:rPr>
        <w:t>ы</w:t>
      </w:r>
      <w:r w:rsidR="00B5342E" w:rsidRPr="00A43570">
        <w:rPr>
          <w:b/>
          <w:bCs/>
          <w:color w:val="000000"/>
          <w:spacing w:val="6"/>
          <w:sz w:val="28"/>
        </w:rPr>
        <w:t xml:space="preserve"> транспортной и инженерной инфраструктур</w:t>
      </w:r>
      <w:r w:rsidRPr="00A43570">
        <w:rPr>
          <w:b/>
          <w:bCs/>
          <w:color w:val="000000"/>
          <w:spacing w:val="6"/>
          <w:sz w:val="28"/>
        </w:rPr>
        <w:t>ы</w:t>
      </w:r>
    </w:p>
    <w:p w:rsidR="00B5342E" w:rsidRDefault="00B5342E" w:rsidP="009D2DFE">
      <w:pPr>
        <w:shd w:val="clear" w:color="auto" w:fill="FFFFFF"/>
        <w:tabs>
          <w:tab w:val="left" w:pos="9638"/>
          <w:tab w:val="left" w:pos="9781"/>
        </w:tabs>
        <w:suppressAutoHyphens/>
        <w:ind w:firstLine="360"/>
        <w:jc w:val="center"/>
        <w:rPr>
          <w:b/>
          <w:bCs/>
          <w:color w:val="000000"/>
        </w:rPr>
      </w:pPr>
    </w:p>
    <w:p w:rsidR="00B5342E" w:rsidRDefault="00B5342E" w:rsidP="009D2DFE">
      <w:pPr>
        <w:shd w:val="clear" w:color="auto" w:fill="FFFFFF"/>
        <w:tabs>
          <w:tab w:val="left" w:pos="9638"/>
          <w:tab w:val="left" w:pos="9781"/>
        </w:tabs>
        <w:suppressAutoHyphens/>
        <w:ind w:firstLine="360"/>
        <w:jc w:val="both"/>
        <w:rPr>
          <w:b/>
          <w:bCs/>
          <w:color w:val="000000"/>
        </w:rPr>
      </w:pPr>
      <w:r>
        <w:rPr>
          <w:b/>
          <w:bCs/>
          <w:color w:val="000000"/>
        </w:rPr>
        <w:t>ИТИ-1 – зона инженерных сооружений</w:t>
      </w:r>
    </w:p>
    <w:p w:rsidR="00B5342E" w:rsidRDefault="00B5342E" w:rsidP="009D2DFE">
      <w:pPr>
        <w:shd w:val="clear" w:color="auto" w:fill="FFFFFF"/>
        <w:tabs>
          <w:tab w:val="left" w:pos="9638"/>
          <w:tab w:val="left" w:pos="9781"/>
        </w:tabs>
        <w:suppressAutoHyphens/>
        <w:ind w:firstLine="360"/>
        <w:jc w:val="both"/>
        <w:rPr>
          <w:b/>
          <w:bCs/>
          <w:color w:val="000000"/>
        </w:rPr>
      </w:pPr>
    </w:p>
    <w:p w:rsidR="00B5342E" w:rsidRDefault="00B5342E" w:rsidP="009D2DFE">
      <w:pPr>
        <w:pStyle w:val="311"/>
        <w:tabs>
          <w:tab w:val="left" w:pos="9638"/>
        </w:tabs>
        <w:suppressAutoHyphens/>
        <w:ind w:left="0" w:firstLine="360"/>
      </w:pPr>
      <w:r>
        <w:t>Зона предназначена для размещения и функционирования площадных объектов систем водоснабжения и канализации поселения.</w:t>
      </w:r>
    </w:p>
    <w:p w:rsidR="00B5342E" w:rsidRDefault="00B5342E" w:rsidP="009D2DFE">
      <w:pPr>
        <w:pStyle w:val="311"/>
        <w:tabs>
          <w:tab w:val="left" w:pos="9638"/>
        </w:tabs>
        <w:suppressAutoHyphens/>
        <w:ind w:left="0" w:firstLine="360"/>
      </w:pP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t>Основные виды разрешенного использования земельных участков и объектов капи</w:t>
      </w:r>
      <w:r>
        <w:rPr>
          <w:b/>
          <w:bCs/>
        </w:rPr>
        <w:t>тального строительства:</w:t>
      </w:r>
    </w:p>
    <w:tbl>
      <w:tblPr>
        <w:tblW w:w="10119" w:type="dxa"/>
        <w:tblInd w:w="-230" w:type="dxa"/>
        <w:tblLayout w:type="fixed"/>
        <w:tblLook w:val="04A0" w:firstRow="1" w:lastRow="0" w:firstColumn="1" w:lastColumn="0" w:noHBand="0" w:noVBand="1"/>
      </w:tblPr>
      <w:tblGrid>
        <w:gridCol w:w="1898"/>
        <w:gridCol w:w="3118"/>
        <w:gridCol w:w="5103"/>
      </w:tblGrid>
      <w:tr w:rsidR="00205778" w:rsidRPr="00C74F9E" w:rsidTr="00C74F9E">
        <w:trPr>
          <w:trHeight w:val="499"/>
        </w:trPr>
        <w:tc>
          <w:tcPr>
            <w:tcW w:w="1898" w:type="dxa"/>
            <w:tcBorders>
              <w:top w:val="single" w:sz="4" w:space="0" w:color="000000"/>
              <w:left w:val="single" w:sz="4" w:space="0" w:color="000000"/>
              <w:bottom w:val="single" w:sz="4" w:space="0" w:color="000000"/>
              <w:right w:val="nil"/>
            </w:tcBorders>
            <w:shd w:val="clear" w:color="auto" w:fill="D9D9D9"/>
          </w:tcPr>
          <w:p w:rsidR="00205778" w:rsidRPr="00C74F9E" w:rsidRDefault="00205778"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3118" w:type="dxa"/>
            <w:tcBorders>
              <w:top w:val="single" w:sz="4" w:space="0" w:color="000000"/>
              <w:left w:val="single" w:sz="4" w:space="0" w:color="000000"/>
              <w:bottom w:val="single" w:sz="4" w:space="0" w:color="000000"/>
              <w:right w:val="nil"/>
            </w:tcBorders>
            <w:shd w:val="clear" w:color="auto" w:fill="D9D9D9"/>
            <w:vAlign w:val="center"/>
            <w:hideMark/>
          </w:tcPr>
          <w:p w:rsidR="00205778" w:rsidRPr="00C74F9E" w:rsidRDefault="00205778"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05778" w:rsidRPr="00C74F9E" w:rsidRDefault="00205778"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205778" w:rsidRPr="00C74F9E" w:rsidTr="00C74F9E">
        <w:trPr>
          <w:trHeight w:val="4385"/>
        </w:trPr>
        <w:tc>
          <w:tcPr>
            <w:tcW w:w="1898" w:type="dxa"/>
            <w:tcBorders>
              <w:top w:val="single" w:sz="4" w:space="0" w:color="000000"/>
              <w:left w:val="single" w:sz="4" w:space="0" w:color="000000"/>
              <w:bottom w:val="single" w:sz="4" w:space="0" w:color="000000"/>
              <w:right w:val="nil"/>
            </w:tcBorders>
          </w:tcPr>
          <w:p w:rsidR="00205778" w:rsidRPr="00C74F9E" w:rsidRDefault="009B7F90" w:rsidP="009D2DFE">
            <w:pPr>
              <w:pStyle w:val="311"/>
              <w:tabs>
                <w:tab w:val="left" w:pos="1368"/>
                <w:tab w:val="left" w:pos="2432"/>
                <w:tab w:val="left" w:pos="9638"/>
              </w:tabs>
              <w:suppressAutoHyphens/>
              <w:snapToGrid w:val="0"/>
              <w:ind w:left="0"/>
              <w:rPr>
                <w:rFonts w:eastAsia="Calibri"/>
                <w:b w:val="0"/>
                <w:bCs w:val="0"/>
                <w:sz w:val="20"/>
                <w:szCs w:val="20"/>
                <w:lang w:val="ru-RU"/>
              </w:rPr>
            </w:pPr>
            <w:r w:rsidRPr="00C74F9E">
              <w:rPr>
                <w:rFonts w:eastAsia="Calibri"/>
                <w:b w:val="0"/>
                <w:bCs w:val="0"/>
                <w:sz w:val="20"/>
                <w:szCs w:val="20"/>
                <w:lang w:val="ru-RU"/>
              </w:rPr>
              <w:t>Коммунальное обслуживание</w:t>
            </w:r>
          </w:p>
          <w:p w:rsidR="009B7F90" w:rsidRPr="00C74F9E" w:rsidRDefault="009B7F90" w:rsidP="009D2DFE">
            <w:pPr>
              <w:pStyle w:val="311"/>
              <w:tabs>
                <w:tab w:val="left" w:pos="1368"/>
                <w:tab w:val="left" w:pos="2432"/>
                <w:tab w:val="left" w:pos="9638"/>
              </w:tabs>
              <w:suppressAutoHyphens/>
              <w:snapToGrid w:val="0"/>
              <w:ind w:left="0"/>
              <w:rPr>
                <w:rFonts w:eastAsia="Calibri"/>
                <w:b w:val="0"/>
                <w:bCs w:val="0"/>
                <w:sz w:val="20"/>
                <w:szCs w:val="20"/>
                <w:lang w:val="ru-RU"/>
              </w:rPr>
            </w:pPr>
            <w:r w:rsidRPr="00C74F9E">
              <w:rPr>
                <w:rFonts w:eastAsia="Calibri"/>
                <w:b w:val="0"/>
                <w:bCs w:val="0"/>
                <w:sz w:val="20"/>
                <w:szCs w:val="20"/>
                <w:lang w:val="ru-RU"/>
              </w:rPr>
              <w:t>(код 3.1)</w:t>
            </w:r>
          </w:p>
        </w:tc>
        <w:tc>
          <w:tcPr>
            <w:tcW w:w="3118" w:type="dxa"/>
            <w:tcBorders>
              <w:top w:val="single" w:sz="4" w:space="0" w:color="000000"/>
              <w:left w:val="single" w:sz="4" w:space="0" w:color="000000"/>
              <w:bottom w:val="single" w:sz="4" w:space="0" w:color="000000"/>
              <w:right w:val="nil"/>
            </w:tcBorders>
            <w:hideMark/>
          </w:tcPr>
          <w:p w:rsidR="00205778" w:rsidRPr="00C74F9E" w:rsidRDefault="00205778" w:rsidP="009D2DFE">
            <w:pPr>
              <w:pStyle w:val="311"/>
              <w:tabs>
                <w:tab w:val="left" w:pos="1368"/>
                <w:tab w:val="left" w:pos="2432"/>
                <w:tab w:val="left" w:pos="9638"/>
              </w:tabs>
              <w:suppressAutoHyphens/>
              <w:snapToGrid w:val="0"/>
              <w:ind w:left="0"/>
              <w:rPr>
                <w:rFonts w:eastAsia="Calibri"/>
                <w:b w:val="0"/>
                <w:bCs w:val="0"/>
                <w:sz w:val="20"/>
                <w:szCs w:val="20"/>
                <w:lang w:val="ru-RU"/>
              </w:rPr>
            </w:pPr>
            <w:r w:rsidRPr="00C74F9E">
              <w:rPr>
                <w:rFonts w:eastAsia="Calibri"/>
                <w:b w:val="0"/>
                <w:bCs w:val="0"/>
                <w:sz w:val="20"/>
                <w:szCs w:val="20"/>
                <w:lang w:val="ru-RU"/>
              </w:rPr>
              <w:t>Объекты водоснабжения:</w:t>
            </w:r>
          </w:p>
          <w:p w:rsidR="00205778" w:rsidRPr="00C74F9E" w:rsidRDefault="00205778" w:rsidP="009D2DFE">
            <w:pPr>
              <w:pStyle w:val="311"/>
              <w:tabs>
                <w:tab w:val="left" w:pos="1710"/>
                <w:tab w:val="left" w:pos="2520"/>
                <w:tab w:val="left" w:pos="9638"/>
              </w:tabs>
              <w:suppressAutoHyphens/>
              <w:ind w:left="0"/>
              <w:rPr>
                <w:rFonts w:eastAsia="Calibri"/>
                <w:b w:val="0"/>
                <w:bCs w:val="0"/>
                <w:sz w:val="20"/>
                <w:szCs w:val="20"/>
                <w:lang w:val="ru-RU"/>
              </w:rPr>
            </w:pPr>
            <w:r w:rsidRPr="00C74F9E">
              <w:rPr>
                <w:rFonts w:eastAsia="Calibri"/>
                <w:b w:val="0"/>
                <w:bCs w:val="0"/>
                <w:sz w:val="20"/>
                <w:szCs w:val="20"/>
                <w:lang w:val="ru-RU"/>
              </w:rPr>
              <w:t>артезианские  скважины;</w:t>
            </w:r>
          </w:p>
          <w:p w:rsidR="00205778" w:rsidRPr="00C74F9E" w:rsidRDefault="00205778" w:rsidP="009D2DFE">
            <w:pPr>
              <w:tabs>
                <w:tab w:val="left" w:pos="9638"/>
                <w:tab w:val="left" w:pos="9781"/>
              </w:tabs>
              <w:suppressAutoHyphens/>
              <w:jc w:val="both"/>
              <w:rPr>
                <w:rFonts w:eastAsia="Calibri"/>
                <w:sz w:val="20"/>
                <w:szCs w:val="20"/>
              </w:rPr>
            </w:pPr>
            <w:r w:rsidRPr="00C74F9E">
              <w:rPr>
                <w:rFonts w:eastAsia="Calibri"/>
                <w:sz w:val="20"/>
                <w:szCs w:val="20"/>
              </w:rPr>
              <w:t>насосные станции водоснабжения;</w:t>
            </w:r>
          </w:p>
          <w:p w:rsidR="00205778" w:rsidRPr="00C74F9E" w:rsidRDefault="00205778" w:rsidP="009D2DFE">
            <w:pPr>
              <w:pStyle w:val="311"/>
              <w:tabs>
                <w:tab w:val="left" w:pos="1710"/>
                <w:tab w:val="left" w:pos="2520"/>
                <w:tab w:val="left" w:pos="9638"/>
              </w:tabs>
              <w:suppressAutoHyphens/>
              <w:ind w:left="0"/>
              <w:rPr>
                <w:rFonts w:eastAsia="Calibri"/>
                <w:b w:val="0"/>
                <w:bCs w:val="0"/>
                <w:sz w:val="20"/>
                <w:szCs w:val="20"/>
                <w:lang w:val="ru-RU"/>
              </w:rPr>
            </w:pPr>
            <w:proofErr w:type="spellStart"/>
            <w:r w:rsidRPr="00C74F9E">
              <w:rPr>
                <w:rFonts w:eastAsia="Calibri"/>
                <w:b w:val="0"/>
                <w:bCs w:val="0"/>
                <w:sz w:val="20"/>
                <w:szCs w:val="20"/>
                <w:lang w:val="ru-RU"/>
              </w:rPr>
              <w:t>реагентное</w:t>
            </w:r>
            <w:proofErr w:type="spellEnd"/>
            <w:r w:rsidRPr="00C74F9E">
              <w:rPr>
                <w:rFonts w:eastAsia="Calibri"/>
                <w:b w:val="0"/>
                <w:bCs w:val="0"/>
                <w:sz w:val="20"/>
                <w:szCs w:val="20"/>
                <w:lang w:val="ru-RU"/>
              </w:rPr>
              <w:t xml:space="preserve"> хозяйство;</w:t>
            </w:r>
          </w:p>
          <w:p w:rsidR="00205778" w:rsidRPr="00C74F9E" w:rsidRDefault="00205778" w:rsidP="009D2DFE">
            <w:pPr>
              <w:pStyle w:val="311"/>
              <w:tabs>
                <w:tab w:val="left" w:pos="1710"/>
                <w:tab w:val="left" w:pos="2520"/>
                <w:tab w:val="left" w:pos="9638"/>
              </w:tabs>
              <w:suppressAutoHyphens/>
              <w:ind w:left="0"/>
              <w:rPr>
                <w:rFonts w:eastAsia="Calibri"/>
                <w:b w:val="0"/>
                <w:bCs w:val="0"/>
                <w:sz w:val="20"/>
                <w:szCs w:val="20"/>
                <w:lang w:val="ru-RU"/>
              </w:rPr>
            </w:pPr>
            <w:r w:rsidRPr="00C74F9E">
              <w:rPr>
                <w:rFonts w:eastAsia="Calibri"/>
                <w:b w:val="0"/>
                <w:bCs w:val="0"/>
                <w:sz w:val="20"/>
                <w:szCs w:val="20"/>
                <w:lang w:val="ru-RU"/>
              </w:rPr>
              <w:t>регулирующие и запасные емкости;</w:t>
            </w:r>
          </w:p>
          <w:p w:rsidR="00205778" w:rsidRPr="00C74F9E" w:rsidRDefault="00205778" w:rsidP="009D2DFE">
            <w:pPr>
              <w:pStyle w:val="311"/>
              <w:tabs>
                <w:tab w:val="left" w:pos="1368"/>
                <w:tab w:val="left" w:pos="2432"/>
                <w:tab w:val="left" w:pos="9638"/>
              </w:tabs>
              <w:suppressAutoHyphens/>
              <w:ind w:left="0"/>
              <w:rPr>
                <w:rFonts w:eastAsia="Calibri"/>
                <w:b w:val="0"/>
                <w:bCs w:val="0"/>
                <w:sz w:val="20"/>
                <w:szCs w:val="20"/>
                <w:lang w:val="ru-RU"/>
              </w:rPr>
            </w:pPr>
            <w:r w:rsidRPr="00C74F9E">
              <w:rPr>
                <w:rFonts w:eastAsia="Calibri"/>
                <w:b w:val="0"/>
                <w:bCs w:val="0"/>
                <w:sz w:val="20"/>
                <w:szCs w:val="20"/>
                <w:lang w:val="ru-RU"/>
              </w:rPr>
              <w:t>объекты канализации:</w:t>
            </w:r>
          </w:p>
          <w:p w:rsidR="00205778" w:rsidRPr="00C74F9E" w:rsidRDefault="00205778" w:rsidP="009D2DFE">
            <w:pPr>
              <w:pStyle w:val="311"/>
              <w:tabs>
                <w:tab w:val="left" w:pos="1710"/>
                <w:tab w:val="left" w:pos="9638"/>
                <w:tab w:val="left" w:pos="9690"/>
                <w:tab w:val="left" w:pos="9747"/>
              </w:tabs>
              <w:suppressAutoHyphens/>
              <w:ind w:left="0"/>
              <w:rPr>
                <w:rFonts w:eastAsia="Calibri"/>
                <w:b w:val="0"/>
                <w:bCs w:val="0"/>
                <w:sz w:val="20"/>
                <w:szCs w:val="20"/>
                <w:lang w:val="ru-RU"/>
              </w:rPr>
            </w:pPr>
            <w:r w:rsidRPr="00C74F9E">
              <w:rPr>
                <w:rFonts w:eastAsia="Calibri"/>
                <w:b w:val="0"/>
                <w:bCs w:val="0"/>
                <w:sz w:val="20"/>
                <w:szCs w:val="20"/>
                <w:lang w:val="ru-RU"/>
              </w:rPr>
              <w:t>канализационные сооружения механической и биологической очистки стоков;</w:t>
            </w:r>
          </w:p>
          <w:p w:rsidR="00205778" w:rsidRDefault="00205778" w:rsidP="009D2DFE">
            <w:pPr>
              <w:tabs>
                <w:tab w:val="left" w:pos="9638"/>
                <w:tab w:val="left" w:pos="9781"/>
              </w:tabs>
              <w:suppressAutoHyphens/>
              <w:jc w:val="both"/>
              <w:rPr>
                <w:rFonts w:eastAsia="Calibri"/>
                <w:sz w:val="20"/>
                <w:szCs w:val="20"/>
              </w:rPr>
            </w:pPr>
            <w:r w:rsidRPr="00C74F9E">
              <w:rPr>
                <w:rFonts w:eastAsia="Calibri"/>
                <w:sz w:val="20"/>
                <w:szCs w:val="20"/>
              </w:rPr>
              <w:t>канализационные насосные станции</w:t>
            </w:r>
            <w:r w:rsidR="0047285E">
              <w:rPr>
                <w:rFonts w:eastAsia="Calibri"/>
                <w:sz w:val="20"/>
                <w:szCs w:val="20"/>
              </w:rPr>
              <w:t>;</w:t>
            </w:r>
          </w:p>
          <w:p w:rsidR="0047285E" w:rsidRPr="00C74F9E" w:rsidRDefault="0047285E" w:rsidP="009D2DFE">
            <w:pPr>
              <w:tabs>
                <w:tab w:val="left" w:pos="9638"/>
                <w:tab w:val="left" w:pos="9781"/>
              </w:tabs>
              <w:suppressAutoHyphens/>
              <w:jc w:val="both"/>
              <w:rPr>
                <w:rFonts w:eastAsia="Calibri"/>
                <w:sz w:val="20"/>
                <w:szCs w:val="20"/>
              </w:rPr>
            </w:pPr>
            <w:r>
              <w:rPr>
                <w:rFonts w:eastAsia="Calibri"/>
                <w:sz w:val="20"/>
                <w:szCs w:val="20"/>
              </w:rPr>
              <w:t>объекты газоснабжения, ГРПШ, газовые котельные, ГРС</w:t>
            </w:r>
          </w:p>
        </w:tc>
        <w:tc>
          <w:tcPr>
            <w:tcW w:w="5103" w:type="dxa"/>
            <w:tcBorders>
              <w:top w:val="single" w:sz="4" w:space="0" w:color="000000"/>
              <w:left w:val="single" w:sz="4" w:space="0" w:color="000000"/>
              <w:bottom w:val="single" w:sz="4" w:space="0" w:color="000000"/>
              <w:right w:val="single" w:sz="4" w:space="0" w:color="000000"/>
            </w:tcBorders>
          </w:tcPr>
          <w:p w:rsidR="00205778" w:rsidRPr="00C74F9E" w:rsidRDefault="00205778" w:rsidP="009D2DFE">
            <w:pPr>
              <w:pStyle w:val="Standard"/>
              <w:tabs>
                <w:tab w:val="left" w:pos="9638"/>
                <w:tab w:val="left" w:pos="9781"/>
              </w:tabs>
              <w:snapToGrid w:val="0"/>
              <w:jc w:val="both"/>
              <w:rPr>
                <w:rFonts w:eastAsia="Calibri"/>
                <w:b/>
                <w:bCs/>
                <w:color w:val="000000"/>
                <w:sz w:val="20"/>
                <w:szCs w:val="20"/>
              </w:rPr>
            </w:pPr>
            <w:r w:rsidRPr="00C74F9E">
              <w:rPr>
                <w:rFonts w:eastAsia="Calibri"/>
                <w:b/>
                <w:bCs/>
                <w:color w:val="000000"/>
                <w:sz w:val="20"/>
                <w:szCs w:val="20"/>
              </w:rPr>
              <w:t>1)Предельные  размеры земельных участков, в том числе их площадь:</w:t>
            </w:r>
          </w:p>
          <w:p w:rsidR="00205778" w:rsidRPr="00C74F9E" w:rsidRDefault="00205778" w:rsidP="009D2DFE">
            <w:pPr>
              <w:numPr>
                <w:ilvl w:val="0"/>
                <w:numId w:val="37"/>
              </w:numPr>
              <w:tabs>
                <w:tab w:val="left" w:pos="9781"/>
              </w:tabs>
              <w:suppressAutoHyphens/>
              <w:jc w:val="both"/>
              <w:rPr>
                <w:rFonts w:eastAsia="Calibri"/>
                <w:sz w:val="20"/>
                <w:szCs w:val="20"/>
              </w:rPr>
            </w:pPr>
            <w:r w:rsidRPr="00C74F9E">
              <w:rPr>
                <w:rFonts w:eastAsia="Calibri"/>
                <w:sz w:val="20"/>
                <w:szCs w:val="20"/>
              </w:rPr>
              <w:t xml:space="preserve">минимальная площадь земельного участка - </w:t>
            </w:r>
            <w:r w:rsidR="002336C0">
              <w:rPr>
                <w:rFonts w:eastAsia="Calibri"/>
                <w:sz w:val="20"/>
                <w:szCs w:val="20"/>
              </w:rPr>
              <w:t xml:space="preserve">300 </w:t>
            </w:r>
            <w:proofErr w:type="spellStart"/>
            <w:r w:rsidR="002336C0">
              <w:rPr>
                <w:rFonts w:eastAsia="Calibri"/>
                <w:sz w:val="20"/>
                <w:szCs w:val="20"/>
              </w:rPr>
              <w:t>кв</w:t>
            </w:r>
            <w:proofErr w:type="gramStart"/>
            <w:r w:rsidR="002336C0">
              <w:rPr>
                <w:rFonts w:eastAsia="Calibri"/>
                <w:sz w:val="20"/>
                <w:szCs w:val="20"/>
              </w:rPr>
              <w:t>.м</w:t>
            </w:r>
            <w:proofErr w:type="spellEnd"/>
            <w:proofErr w:type="gramEnd"/>
            <w:r w:rsidRPr="00C74F9E">
              <w:rPr>
                <w:rFonts w:eastAsia="Calibri"/>
                <w:sz w:val="20"/>
                <w:szCs w:val="20"/>
              </w:rPr>
              <w:t>,</w:t>
            </w:r>
          </w:p>
          <w:p w:rsidR="00205778" w:rsidRPr="00C74F9E" w:rsidRDefault="00205778" w:rsidP="009D2DFE">
            <w:pPr>
              <w:numPr>
                <w:ilvl w:val="0"/>
                <w:numId w:val="37"/>
              </w:numPr>
              <w:tabs>
                <w:tab w:val="left" w:pos="9781"/>
              </w:tabs>
              <w:suppressAutoHyphens/>
              <w:jc w:val="both"/>
              <w:rPr>
                <w:rFonts w:eastAsia="Calibri"/>
                <w:sz w:val="20"/>
                <w:szCs w:val="20"/>
              </w:rPr>
            </w:pPr>
            <w:r w:rsidRPr="00C74F9E">
              <w:rPr>
                <w:rFonts w:eastAsia="Calibri"/>
                <w:sz w:val="20"/>
                <w:szCs w:val="20"/>
              </w:rPr>
              <w:t xml:space="preserve">максимальная площадь земельного участка — </w:t>
            </w:r>
            <w:r w:rsidR="002336C0">
              <w:rPr>
                <w:rFonts w:eastAsia="Calibri"/>
                <w:sz w:val="20"/>
                <w:szCs w:val="20"/>
              </w:rPr>
              <w:t>10000 кв.м</w:t>
            </w:r>
            <w:r w:rsidRPr="00C74F9E">
              <w:rPr>
                <w:rFonts w:eastAsia="Calibri"/>
                <w:sz w:val="20"/>
                <w:szCs w:val="20"/>
              </w:rPr>
              <w:t>.</w:t>
            </w:r>
          </w:p>
          <w:p w:rsidR="00205778" w:rsidRPr="00C74F9E" w:rsidRDefault="00205778" w:rsidP="009D2DFE">
            <w:pPr>
              <w:numPr>
                <w:ilvl w:val="0"/>
                <w:numId w:val="37"/>
              </w:numPr>
              <w:tabs>
                <w:tab w:val="left" w:pos="9781"/>
              </w:tabs>
              <w:suppressAutoHyphens/>
              <w:jc w:val="both"/>
              <w:rPr>
                <w:rFonts w:eastAsia="Calibri"/>
                <w:color w:val="000000"/>
                <w:sz w:val="20"/>
                <w:szCs w:val="20"/>
              </w:rPr>
            </w:pPr>
            <w:r w:rsidRPr="00C74F9E">
              <w:rPr>
                <w:rFonts w:eastAsia="Calibri"/>
                <w:sz w:val="20"/>
                <w:szCs w:val="20"/>
              </w:rPr>
              <w:t>м</w:t>
            </w:r>
            <w:r w:rsidRPr="00C74F9E">
              <w:rPr>
                <w:rFonts w:eastAsia="Calibri"/>
                <w:color w:val="000000"/>
                <w:sz w:val="20"/>
                <w:szCs w:val="20"/>
              </w:rPr>
              <w:t>инимальные размеры земельного участка 15</w:t>
            </w:r>
            <w:r w:rsidR="002336C0">
              <w:rPr>
                <w:rFonts w:eastAsia="Calibri"/>
                <w:color w:val="000000"/>
                <w:sz w:val="20"/>
                <w:szCs w:val="20"/>
              </w:rPr>
              <w:t xml:space="preserve"> </w:t>
            </w:r>
            <w:r w:rsidRPr="00C74F9E">
              <w:rPr>
                <w:rFonts w:eastAsia="Calibri"/>
                <w:color w:val="000000"/>
                <w:sz w:val="20"/>
                <w:szCs w:val="20"/>
              </w:rPr>
              <w:t>м.</w:t>
            </w:r>
          </w:p>
          <w:p w:rsidR="00205778" w:rsidRPr="00C74F9E" w:rsidRDefault="00205778" w:rsidP="009D2DFE">
            <w:pPr>
              <w:pStyle w:val="Standard"/>
              <w:tabs>
                <w:tab w:val="left" w:pos="9781"/>
              </w:tabs>
              <w:ind w:left="-3" w:right="-3" w:hanging="30"/>
              <w:jc w:val="both"/>
              <w:rPr>
                <w:rFonts w:eastAsia="Calibri"/>
                <w:color w:val="000000"/>
                <w:sz w:val="20"/>
                <w:szCs w:val="20"/>
              </w:rPr>
            </w:pPr>
            <w:r w:rsidRPr="00C74F9E">
              <w:rPr>
                <w:rFonts w:eastAsia="Calibri"/>
                <w:color w:val="000000"/>
                <w:sz w:val="20"/>
                <w:szCs w:val="20"/>
              </w:rPr>
              <w:t>Минимальный размер земельного участка, образуемого на основании документации по планировке территории – 20 м.</w:t>
            </w:r>
          </w:p>
          <w:p w:rsidR="00205778" w:rsidRPr="00C74F9E" w:rsidRDefault="00205778" w:rsidP="009D2DFE">
            <w:pPr>
              <w:tabs>
                <w:tab w:val="left" w:pos="9781"/>
              </w:tabs>
              <w:autoSpaceDE w:val="0"/>
              <w:rPr>
                <w:b/>
                <w:bCs/>
                <w:color w:val="000000"/>
                <w:sz w:val="20"/>
                <w:szCs w:val="20"/>
              </w:rPr>
            </w:pPr>
            <w:r w:rsidRPr="00C74F9E">
              <w:rPr>
                <w:b/>
                <w:bCs/>
                <w:color w:val="000000"/>
                <w:sz w:val="20"/>
                <w:szCs w:val="20"/>
              </w:rPr>
              <w:t>2)Максимальный процент застройки в границах земельного участка – 50 %.</w:t>
            </w:r>
          </w:p>
          <w:p w:rsidR="00205778" w:rsidRPr="00C74F9E" w:rsidRDefault="00205778" w:rsidP="009D2DFE">
            <w:pPr>
              <w:tabs>
                <w:tab w:val="left" w:pos="9781"/>
              </w:tabs>
              <w:suppressAutoHyphens/>
              <w:autoSpaceDE w:val="0"/>
              <w:snapToGrid w:val="0"/>
              <w:jc w:val="both"/>
              <w:rPr>
                <w:rFonts w:eastAsia="Calibri"/>
                <w:b/>
                <w:bCs/>
                <w:color w:val="000000"/>
                <w:sz w:val="20"/>
                <w:szCs w:val="20"/>
              </w:rPr>
            </w:pPr>
            <w:r w:rsidRPr="00C74F9E">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5778" w:rsidRPr="00C74F9E" w:rsidRDefault="00205778" w:rsidP="009D2DFE">
            <w:pPr>
              <w:tabs>
                <w:tab w:val="left" w:pos="9781"/>
              </w:tabs>
              <w:suppressAutoHyphens/>
              <w:jc w:val="both"/>
              <w:rPr>
                <w:rFonts w:eastAsia="Calibri"/>
                <w:sz w:val="20"/>
                <w:szCs w:val="20"/>
              </w:rPr>
            </w:pPr>
            <w:r w:rsidRPr="00C74F9E">
              <w:rPr>
                <w:rFonts w:eastAsia="Calibri"/>
                <w:sz w:val="20"/>
                <w:szCs w:val="20"/>
              </w:rPr>
              <w:t>- от границы земельного участка - 3 м,</w:t>
            </w:r>
          </w:p>
          <w:p w:rsidR="00205778" w:rsidRPr="00C74F9E" w:rsidRDefault="00205778" w:rsidP="009D2DFE">
            <w:pPr>
              <w:tabs>
                <w:tab w:val="left" w:pos="9781"/>
              </w:tabs>
              <w:suppressAutoHyphens/>
              <w:jc w:val="both"/>
              <w:rPr>
                <w:rFonts w:eastAsia="Calibri"/>
                <w:sz w:val="20"/>
                <w:szCs w:val="20"/>
              </w:rPr>
            </w:pPr>
            <w:r w:rsidRPr="00C74F9E">
              <w:rPr>
                <w:rFonts w:eastAsia="Calibri"/>
                <w:sz w:val="20"/>
                <w:szCs w:val="20"/>
              </w:rPr>
              <w:t>- от красной линии улиц - 5 м,</w:t>
            </w:r>
          </w:p>
          <w:p w:rsidR="00205778" w:rsidRPr="00C74F9E" w:rsidRDefault="00205778" w:rsidP="009D2DFE">
            <w:pPr>
              <w:tabs>
                <w:tab w:val="left" w:pos="9781"/>
              </w:tabs>
              <w:suppressAutoHyphens/>
              <w:jc w:val="both"/>
              <w:rPr>
                <w:rFonts w:eastAsia="Calibri"/>
                <w:sz w:val="20"/>
                <w:szCs w:val="20"/>
              </w:rPr>
            </w:pPr>
            <w:r w:rsidRPr="00C74F9E">
              <w:rPr>
                <w:rFonts w:eastAsia="Calibri"/>
                <w:sz w:val="20"/>
                <w:szCs w:val="20"/>
              </w:rPr>
              <w:t>- от красной линии односторонних проездов - 3 м.</w:t>
            </w:r>
          </w:p>
          <w:p w:rsidR="00205778" w:rsidRPr="00C74F9E" w:rsidRDefault="00205778" w:rsidP="009D2DFE">
            <w:pPr>
              <w:tabs>
                <w:tab w:val="left" w:pos="9781"/>
              </w:tabs>
              <w:suppressAutoHyphens/>
              <w:jc w:val="both"/>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05778" w:rsidRPr="00C74F9E" w:rsidRDefault="00205778" w:rsidP="009D2DFE">
            <w:pPr>
              <w:pStyle w:val="Standard"/>
              <w:tabs>
                <w:tab w:val="left" w:pos="9781"/>
              </w:tabs>
              <w:jc w:val="both"/>
              <w:rPr>
                <w:rFonts w:eastAsia="Calibri"/>
                <w:b/>
                <w:bCs/>
                <w:color w:val="000000"/>
                <w:sz w:val="20"/>
                <w:szCs w:val="20"/>
              </w:rPr>
            </w:pPr>
            <w:r w:rsidRPr="00C74F9E">
              <w:rPr>
                <w:rFonts w:eastAsia="Calibri"/>
                <w:b/>
                <w:bCs/>
                <w:color w:val="000000"/>
                <w:sz w:val="20"/>
                <w:szCs w:val="20"/>
              </w:rPr>
              <w:t>4)Предельное количество этажей или предельная высота зданий, строений, сооружений:</w:t>
            </w:r>
          </w:p>
          <w:p w:rsidR="00205778" w:rsidRPr="00C74F9E" w:rsidRDefault="00205778" w:rsidP="009D2DFE">
            <w:pPr>
              <w:tabs>
                <w:tab w:val="left" w:pos="9781"/>
              </w:tabs>
              <w:suppressAutoHyphens/>
              <w:jc w:val="both"/>
              <w:rPr>
                <w:rFonts w:eastAsia="Calibri"/>
                <w:sz w:val="20"/>
                <w:szCs w:val="20"/>
              </w:rPr>
            </w:pPr>
            <w:r w:rsidRPr="00C74F9E">
              <w:rPr>
                <w:rFonts w:eastAsia="Calibri"/>
                <w:sz w:val="20"/>
                <w:szCs w:val="20"/>
              </w:rPr>
              <w:t>предельное количеств</w:t>
            </w:r>
            <w:r w:rsidR="00C74F9E">
              <w:rPr>
                <w:rFonts w:eastAsia="Calibri"/>
                <w:sz w:val="20"/>
                <w:szCs w:val="20"/>
              </w:rPr>
              <w:t xml:space="preserve">о этажей — 2 </w:t>
            </w:r>
            <w:proofErr w:type="spellStart"/>
            <w:r w:rsidR="00C74F9E">
              <w:rPr>
                <w:rFonts w:eastAsia="Calibri"/>
                <w:sz w:val="20"/>
                <w:szCs w:val="20"/>
              </w:rPr>
              <w:t>эт</w:t>
            </w:r>
            <w:proofErr w:type="spellEnd"/>
            <w:r w:rsidR="00C74F9E">
              <w:rPr>
                <w:rFonts w:eastAsia="Calibri"/>
                <w:sz w:val="20"/>
                <w:szCs w:val="20"/>
              </w:rPr>
              <w:t>.</w:t>
            </w:r>
          </w:p>
          <w:p w:rsidR="00205778" w:rsidRPr="00C74F9E" w:rsidRDefault="00205778" w:rsidP="009D2DFE">
            <w:pPr>
              <w:tabs>
                <w:tab w:val="left" w:pos="9781"/>
              </w:tabs>
              <w:suppressAutoHyphens/>
              <w:jc w:val="both"/>
              <w:rPr>
                <w:rFonts w:eastAsia="Calibri"/>
                <w:b/>
                <w:bCs/>
                <w:sz w:val="20"/>
                <w:szCs w:val="20"/>
              </w:rPr>
            </w:pPr>
            <w:r w:rsidRPr="00C74F9E">
              <w:rPr>
                <w:rFonts w:eastAsia="Calibri"/>
                <w:b/>
                <w:bCs/>
                <w:sz w:val="20"/>
                <w:szCs w:val="20"/>
              </w:rPr>
              <w:t>Иные показатели:</w:t>
            </w:r>
          </w:p>
          <w:p w:rsidR="00205778" w:rsidRPr="00C74F9E" w:rsidRDefault="00205778" w:rsidP="009D2DFE">
            <w:pPr>
              <w:tabs>
                <w:tab w:val="left" w:pos="9781"/>
              </w:tabs>
              <w:suppressAutoHyphens/>
              <w:jc w:val="both"/>
              <w:rPr>
                <w:rFonts w:eastAsia="Calibri"/>
                <w:color w:val="000000"/>
                <w:sz w:val="20"/>
                <w:szCs w:val="20"/>
              </w:rPr>
            </w:pPr>
            <w:r w:rsidRPr="00C74F9E">
              <w:rPr>
                <w:rFonts w:eastAsia="Calibri"/>
                <w:sz w:val="20"/>
                <w:szCs w:val="20"/>
              </w:rPr>
              <w:t>1.</w:t>
            </w:r>
            <w:r w:rsidRPr="00C74F9E">
              <w:rPr>
                <w:rFonts w:eastAsia="Calibri"/>
                <w:color w:val="000000"/>
                <w:sz w:val="20"/>
                <w:szCs w:val="20"/>
              </w:rPr>
              <w:t xml:space="preserve">Общая площадь здания не более 600 </w:t>
            </w:r>
            <w:proofErr w:type="spellStart"/>
            <w:r w:rsidRPr="00C74F9E">
              <w:rPr>
                <w:rFonts w:eastAsia="Calibri"/>
                <w:color w:val="000000"/>
                <w:sz w:val="20"/>
                <w:szCs w:val="20"/>
              </w:rPr>
              <w:t>кв.м</w:t>
            </w:r>
            <w:proofErr w:type="spellEnd"/>
            <w:r w:rsidRPr="00C74F9E">
              <w:rPr>
                <w:rFonts w:eastAsia="Calibri"/>
                <w:color w:val="000000"/>
                <w:sz w:val="20"/>
                <w:szCs w:val="20"/>
              </w:rPr>
              <w:t>.</w:t>
            </w:r>
          </w:p>
          <w:p w:rsidR="00205778" w:rsidRPr="00C74F9E" w:rsidRDefault="00205778" w:rsidP="009D2DFE">
            <w:pPr>
              <w:keepNext/>
              <w:tabs>
                <w:tab w:val="left" w:pos="9781"/>
              </w:tabs>
              <w:suppressAutoHyphens/>
              <w:snapToGrid w:val="0"/>
              <w:jc w:val="both"/>
              <w:rPr>
                <w:rFonts w:eastAsia="Calibri"/>
                <w:color w:val="000000"/>
                <w:sz w:val="20"/>
                <w:szCs w:val="20"/>
              </w:rPr>
            </w:pPr>
            <w:r w:rsidRPr="00C74F9E">
              <w:rPr>
                <w:rFonts w:eastAsia="Calibri"/>
                <w:color w:val="000000"/>
                <w:sz w:val="20"/>
                <w:szCs w:val="20"/>
              </w:rPr>
              <w:t>2. Обязательное ограждение земельного участка.</w:t>
            </w:r>
          </w:p>
        </w:tc>
      </w:tr>
    </w:tbl>
    <w:p w:rsidR="00B5342E" w:rsidRDefault="00B5342E" w:rsidP="009D2DFE">
      <w:pPr>
        <w:shd w:val="clear" w:color="auto" w:fill="FFFFFF"/>
        <w:tabs>
          <w:tab w:val="left" w:pos="9638"/>
          <w:tab w:val="left" w:pos="9781"/>
        </w:tabs>
        <w:suppressAutoHyphens/>
        <w:ind w:firstLine="360"/>
        <w:jc w:val="both"/>
      </w:pPr>
    </w:p>
    <w:p w:rsidR="00B5342E" w:rsidRPr="00C74F9E" w:rsidRDefault="00B5342E" w:rsidP="009D2DFE">
      <w:pPr>
        <w:shd w:val="clear" w:color="auto" w:fill="FFFFFF"/>
        <w:tabs>
          <w:tab w:val="left" w:pos="9638"/>
          <w:tab w:val="left" w:pos="9781"/>
        </w:tabs>
        <w:suppressAutoHyphens/>
        <w:ind w:firstLine="360"/>
        <w:jc w:val="both"/>
        <w:rPr>
          <w:b/>
          <w:bCs/>
        </w:rPr>
      </w:pPr>
      <w:r>
        <w:rPr>
          <w:b/>
          <w:bCs/>
          <w:color w:val="000000"/>
          <w:spacing w:val="-1"/>
        </w:rPr>
        <w:t>Условно разрешенные виды использования земельных участков и объектов капи</w:t>
      </w:r>
      <w:r w:rsidR="00C74F9E">
        <w:rPr>
          <w:b/>
          <w:bCs/>
        </w:rPr>
        <w:t>тального строительства:</w:t>
      </w:r>
    </w:p>
    <w:p w:rsidR="00B5342E" w:rsidRDefault="00B5342E" w:rsidP="009D2DFE">
      <w:pPr>
        <w:shd w:val="clear" w:color="auto" w:fill="FFFFFF"/>
        <w:tabs>
          <w:tab w:val="left" w:pos="9638"/>
          <w:tab w:val="left" w:pos="9781"/>
        </w:tabs>
        <w:suppressAutoHyphens/>
        <w:ind w:firstLine="360"/>
        <w:jc w:val="both"/>
      </w:pPr>
    </w:p>
    <w:tbl>
      <w:tblPr>
        <w:tblW w:w="10261" w:type="dxa"/>
        <w:tblInd w:w="-230" w:type="dxa"/>
        <w:tblLayout w:type="fixed"/>
        <w:tblLook w:val="04A0" w:firstRow="1" w:lastRow="0" w:firstColumn="1" w:lastColumn="0" w:noHBand="0" w:noVBand="1"/>
      </w:tblPr>
      <w:tblGrid>
        <w:gridCol w:w="1898"/>
        <w:gridCol w:w="2551"/>
        <w:gridCol w:w="5812"/>
      </w:tblGrid>
      <w:tr w:rsidR="00656DAE" w:rsidRPr="00C74F9E" w:rsidTr="00C74F9E">
        <w:trPr>
          <w:trHeight w:val="415"/>
        </w:trPr>
        <w:tc>
          <w:tcPr>
            <w:tcW w:w="1898" w:type="dxa"/>
            <w:tcBorders>
              <w:top w:val="single" w:sz="4" w:space="0" w:color="000000"/>
              <w:left w:val="single" w:sz="4" w:space="0" w:color="000000"/>
              <w:bottom w:val="single" w:sz="4" w:space="0" w:color="000000"/>
              <w:right w:val="nil"/>
            </w:tcBorders>
            <w:shd w:val="clear" w:color="auto" w:fill="D9D9D9"/>
          </w:tcPr>
          <w:p w:rsidR="00656DAE" w:rsidRPr="00C74F9E" w:rsidRDefault="00656DAE"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2551" w:type="dxa"/>
            <w:tcBorders>
              <w:top w:val="single" w:sz="4" w:space="0" w:color="000000"/>
              <w:left w:val="single" w:sz="4" w:space="0" w:color="000000"/>
              <w:bottom w:val="single" w:sz="4" w:space="0" w:color="000000"/>
              <w:right w:val="nil"/>
            </w:tcBorders>
            <w:shd w:val="clear" w:color="auto" w:fill="D9D9D9"/>
            <w:vAlign w:val="center"/>
          </w:tcPr>
          <w:p w:rsidR="00656DAE" w:rsidRPr="00C74F9E" w:rsidRDefault="00656DAE"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p w:rsidR="00656DAE" w:rsidRPr="00C74F9E" w:rsidRDefault="00656DAE" w:rsidP="009D2DFE">
            <w:pPr>
              <w:keepNext/>
              <w:tabs>
                <w:tab w:val="left" w:pos="9638"/>
                <w:tab w:val="left" w:pos="9781"/>
              </w:tabs>
              <w:suppressAutoHyphens/>
              <w:jc w:val="center"/>
              <w:rPr>
                <w:rFonts w:eastAsia="Calibri"/>
                <w:color w:val="000000"/>
                <w:spacing w:val="-1"/>
                <w:sz w:val="20"/>
                <w:szCs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56DAE" w:rsidRPr="00C74F9E" w:rsidRDefault="00656DAE"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656DAE" w:rsidRPr="00C74F9E" w:rsidTr="00C74F9E">
        <w:trPr>
          <w:cantSplit/>
        </w:trPr>
        <w:tc>
          <w:tcPr>
            <w:tcW w:w="1898" w:type="dxa"/>
            <w:tcBorders>
              <w:top w:val="single" w:sz="4" w:space="0" w:color="000000"/>
              <w:left w:val="single" w:sz="4" w:space="0" w:color="000000"/>
              <w:bottom w:val="single" w:sz="4" w:space="0" w:color="000000"/>
              <w:right w:val="nil"/>
            </w:tcBorders>
          </w:tcPr>
          <w:p w:rsidR="00656DAE" w:rsidRPr="00C74F9E" w:rsidRDefault="00366F56" w:rsidP="009D2DFE">
            <w:pPr>
              <w:tabs>
                <w:tab w:val="left" w:pos="9638"/>
                <w:tab w:val="left" w:pos="9781"/>
              </w:tabs>
              <w:suppressAutoHyphens/>
              <w:snapToGrid w:val="0"/>
              <w:jc w:val="both"/>
              <w:rPr>
                <w:rFonts w:eastAsia="Calibri"/>
                <w:bCs/>
                <w:sz w:val="20"/>
                <w:szCs w:val="20"/>
              </w:rPr>
            </w:pPr>
            <w:r w:rsidRPr="00C74F9E">
              <w:rPr>
                <w:rFonts w:eastAsia="Calibri"/>
                <w:bCs/>
                <w:sz w:val="20"/>
                <w:szCs w:val="20"/>
              </w:rPr>
              <w:lastRenderedPageBreak/>
              <w:t>Служебные гаражи</w:t>
            </w:r>
          </w:p>
          <w:p w:rsidR="00366F56" w:rsidRPr="00C74F9E" w:rsidRDefault="00366F56" w:rsidP="009D2DFE">
            <w:pPr>
              <w:tabs>
                <w:tab w:val="left" w:pos="9638"/>
                <w:tab w:val="left" w:pos="9781"/>
              </w:tabs>
              <w:suppressAutoHyphens/>
              <w:snapToGrid w:val="0"/>
              <w:jc w:val="both"/>
              <w:rPr>
                <w:rFonts w:eastAsia="Calibri"/>
                <w:bCs/>
                <w:sz w:val="20"/>
                <w:szCs w:val="20"/>
              </w:rPr>
            </w:pPr>
            <w:r w:rsidRPr="00C74F9E">
              <w:rPr>
                <w:rFonts w:eastAsia="Calibri"/>
                <w:bCs/>
                <w:sz w:val="20"/>
                <w:szCs w:val="20"/>
              </w:rPr>
              <w:t>(код 4.9)</w:t>
            </w:r>
          </w:p>
        </w:tc>
        <w:tc>
          <w:tcPr>
            <w:tcW w:w="2551" w:type="dxa"/>
            <w:tcBorders>
              <w:top w:val="single" w:sz="4" w:space="0" w:color="000000"/>
              <w:left w:val="single" w:sz="4" w:space="0" w:color="000000"/>
              <w:bottom w:val="single" w:sz="4" w:space="0" w:color="000000"/>
              <w:right w:val="nil"/>
            </w:tcBorders>
            <w:hideMark/>
          </w:tcPr>
          <w:p w:rsidR="00656DAE" w:rsidRPr="00C74F9E" w:rsidRDefault="007A3A81" w:rsidP="007A3A81">
            <w:pPr>
              <w:tabs>
                <w:tab w:val="left" w:pos="9638"/>
                <w:tab w:val="left" w:pos="9781"/>
              </w:tabs>
              <w:suppressAutoHyphens/>
              <w:snapToGrid w:val="0"/>
              <w:jc w:val="both"/>
              <w:rPr>
                <w:rFonts w:eastAsia="Calibri"/>
                <w:bCs/>
                <w:sz w:val="20"/>
                <w:szCs w:val="20"/>
              </w:rPr>
            </w:pPr>
            <w:r w:rsidRPr="007A3A81">
              <w:rPr>
                <w:rFonts w:eastAsia="Calibri"/>
                <w:bCs/>
                <w:sz w:val="20"/>
                <w:szCs w:val="20"/>
              </w:rPr>
              <w:t>гараж</w:t>
            </w:r>
            <w:r>
              <w:rPr>
                <w:rFonts w:eastAsia="Calibri"/>
                <w:bCs/>
                <w:sz w:val="20"/>
                <w:szCs w:val="20"/>
              </w:rPr>
              <w:t>и, стоян</w:t>
            </w:r>
            <w:r w:rsidRPr="007A3A81">
              <w:rPr>
                <w:rFonts w:eastAsia="Calibri"/>
                <w:bCs/>
                <w:sz w:val="20"/>
                <w:szCs w:val="20"/>
              </w:rPr>
              <w:t>к</w:t>
            </w:r>
            <w:r>
              <w:rPr>
                <w:rFonts w:eastAsia="Calibri"/>
                <w:bCs/>
                <w:sz w:val="20"/>
                <w:szCs w:val="20"/>
              </w:rPr>
              <w:t>и</w:t>
            </w:r>
            <w:r w:rsidRPr="007A3A81">
              <w:rPr>
                <w:rFonts w:eastAsia="Calibri"/>
                <w:bCs/>
                <w:sz w:val="20"/>
                <w:szCs w:val="20"/>
              </w:rPr>
              <w:t xml:space="preserve"> для хранения служебного автотранспорта</w:t>
            </w:r>
          </w:p>
        </w:tc>
        <w:tc>
          <w:tcPr>
            <w:tcW w:w="5812" w:type="dxa"/>
            <w:tcBorders>
              <w:top w:val="single" w:sz="4" w:space="0" w:color="000000"/>
              <w:left w:val="single" w:sz="4" w:space="0" w:color="000000"/>
              <w:bottom w:val="single" w:sz="4" w:space="0" w:color="000000"/>
              <w:right w:val="single" w:sz="4" w:space="0" w:color="000000"/>
            </w:tcBorders>
          </w:tcPr>
          <w:p w:rsidR="00656DAE" w:rsidRPr="00C74F9E" w:rsidRDefault="00656DAE" w:rsidP="009D2DFE">
            <w:pPr>
              <w:pStyle w:val="Standard"/>
              <w:tabs>
                <w:tab w:val="left" w:pos="9638"/>
                <w:tab w:val="left" w:pos="9781"/>
              </w:tabs>
              <w:snapToGrid w:val="0"/>
              <w:jc w:val="both"/>
              <w:rPr>
                <w:rFonts w:eastAsia="Calibri"/>
                <w:b/>
                <w:bCs/>
                <w:color w:val="000000"/>
                <w:sz w:val="20"/>
                <w:szCs w:val="20"/>
              </w:rPr>
            </w:pPr>
            <w:r w:rsidRPr="00C74F9E">
              <w:rPr>
                <w:rFonts w:eastAsia="Calibri"/>
                <w:b/>
                <w:bCs/>
                <w:color w:val="000000"/>
                <w:sz w:val="20"/>
                <w:szCs w:val="20"/>
              </w:rPr>
              <w:t>1)Предельные  размеры земельных участков, в том числе их площадь:</w:t>
            </w:r>
          </w:p>
          <w:p w:rsidR="00656DAE" w:rsidRPr="00C74F9E" w:rsidRDefault="00656DAE" w:rsidP="009D2DFE">
            <w:pPr>
              <w:numPr>
                <w:ilvl w:val="0"/>
                <w:numId w:val="37"/>
              </w:numPr>
              <w:tabs>
                <w:tab w:val="left" w:pos="9781"/>
              </w:tabs>
              <w:suppressAutoHyphens/>
              <w:jc w:val="both"/>
              <w:rPr>
                <w:rFonts w:eastAsia="Calibri"/>
                <w:sz w:val="20"/>
                <w:szCs w:val="20"/>
              </w:rPr>
            </w:pPr>
            <w:r w:rsidRPr="00C74F9E">
              <w:rPr>
                <w:rFonts w:eastAsia="Calibri"/>
                <w:sz w:val="20"/>
                <w:szCs w:val="20"/>
              </w:rPr>
              <w:t>минимальная площадь земельного участка - 0,05 га,</w:t>
            </w:r>
          </w:p>
          <w:p w:rsidR="00656DAE" w:rsidRPr="00C74F9E" w:rsidRDefault="00656DAE" w:rsidP="009D2DFE">
            <w:pPr>
              <w:numPr>
                <w:ilvl w:val="0"/>
                <w:numId w:val="37"/>
              </w:numPr>
              <w:tabs>
                <w:tab w:val="left" w:pos="9781"/>
              </w:tabs>
              <w:suppressAutoHyphens/>
              <w:jc w:val="both"/>
              <w:rPr>
                <w:rFonts w:eastAsia="Calibri"/>
                <w:sz w:val="20"/>
                <w:szCs w:val="20"/>
              </w:rPr>
            </w:pPr>
            <w:r w:rsidRPr="00C74F9E">
              <w:rPr>
                <w:rFonts w:eastAsia="Calibri"/>
                <w:sz w:val="20"/>
                <w:szCs w:val="20"/>
              </w:rPr>
              <w:t>максимальная площадь земельного участка — 0,3 га.</w:t>
            </w:r>
          </w:p>
          <w:p w:rsidR="00656DAE" w:rsidRPr="00C74F9E" w:rsidRDefault="00656DAE" w:rsidP="009D2DFE">
            <w:pPr>
              <w:tabs>
                <w:tab w:val="left" w:pos="9781"/>
              </w:tabs>
              <w:suppressAutoHyphens/>
              <w:ind w:left="-3" w:right="-3" w:hanging="30"/>
              <w:jc w:val="both"/>
              <w:rPr>
                <w:rFonts w:eastAsia="Calibri"/>
                <w:color w:val="000000"/>
                <w:sz w:val="20"/>
                <w:szCs w:val="20"/>
              </w:rPr>
            </w:pPr>
            <w:r w:rsidRPr="00C74F9E">
              <w:rPr>
                <w:rFonts w:eastAsia="Calibri"/>
                <w:color w:val="000000"/>
                <w:sz w:val="20"/>
                <w:szCs w:val="20"/>
              </w:rPr>
              <w:t>Минимальные размеры земельного участка 15м.</w:t>
            </w:r>
          </w:p>
          <w:p w:rsidR="00656DAE" w:rsidRPr="00C74F9E" w:rsidRDefault="00656DAE" w:rsidP="009D2DFE">
            <w:pPr>
              <w:pStyle w:val="Standard"/>
              <w:tabs>
                <w:tab w:val="left" w:pos="9781"/>
              </w:tabs>
              <w:ind w:left="-3" w:right="-3" w:hanging="30"/>
              <w:jc w:val="both"/>
              <w:rPr>
                <w:rFonts w:eastAsia="Calibri"/>
                <w:color w:val="000000"/>
                <w:sz w:val="20"/>
                <w:szCs w:val="20"/>
              </w:rPr>
            </w:pPr>
            <w:r w:rsidRPr="00C74F9E">
              <w:rPr>
                <w:rFonts w:eastAsia="Calibri"/>
                <w:color w:val="000000"/>
                <w:sz w:val="20"/>
                <w:szCs w:val="20"/>
              </w:rPr>
              <w:t>Минимальный размер земельного участка, образуемого на основании документации по планировке территории – 20 м.</w:t>
            </w:r>
          </w:p>
          <w:p w:rsidR="00656DAE" w:rsidRPr="00C74F9E" w:rsidRDefault="00656DAE" w:rsidP="009D2DFE">
            <w:pPr>
              <w:tabs>
                <w:tab w:val="left" w:pos="9781"/>
              </w:tabs>
              <w:autoSpaceDE w:val="0"/>
              <w:rPr>
                <w:b/>
                <w:bCs/>
                <w:color w:val="000000"/>
                <w:sz w:val="20"/>
                <w:szCs w:val="20"/>
              </w:rPr>
            </w:pPr>
            <w:r w:rsidRPr="00C74F9E">
              <w:rPr>
                <w:b/>
                <w:bCs/>
                <w:color w:val="000000"/>
                <w:sz w:val="20"/>
                <w:szCs w:val="20"/>
              </w:rPr>
              <w:t>2)Максимальный процент застройки в границах земельного участка – 50 %.</w:t>
            </w:r>
          </w:p>
          <w:p w:rsidR="00656DAE" w:rsidRPr="00C74F9E" w:rsidRDefault="00656DAE" w:rsidP="009D2DFE">
            <w:pPr>
              <w:tabs>
                <w:tab w:val="left" w:pos="9781"/>
              </w:tabs>
              <w:suppressAutoHyphens/>
              <w:autoSpaceDE w:val="0"/>
              <w:snapToGrid w:val="0"/>
              <w:jc w:val="both"/>
              <w:rPr>
                <w:rFonts w:eastAsia="Calibri"/>
                <w:b/>
                <w:bCs/>
                <w:color w:val="000000"/>
                <w:sz w:val="20"/>
                <w:szCs w:val="20"/>
              </w:rPr>
            </w:pPr>
            <w:r w:rsidRPr="00C74F9E">
              <w:rPr>
                <w:rFonts w:eastAsia="Calibri"/>
                <w:b/>
                <w:bCs/>
                <w:color w:val="000000"/>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6DAE" w:rsidRPr="00C74F9E" w:rsidRDefault="00656DAE" w:rsidP="009D2DFE">
            <w:pPr>
              <w:tabs>
                <w:tab w:val="left" w:pos="9781"/>
              </w:tabs>
              <w:suppressAutoHyphens/>
              <w:jc w:val="both"/>
              <w:rPr>
                <w:rFonts w:eastAsia="Calibri"/>
                <w:sz w:val="20"/>
                <w:szCs w:val="20"/>
              </w:rPr>
            </w:pPr>
            <w:r w:rsidRPr="00C74F9E">
              <w:rPr>
                <w:rFonts w:eastAsia="Calibri"/>
                <w:sz w:val="20"/>
                <w:szCs w:val="20"/>
              </w:rPr>
              <w:t>- от границы земельного участка - 3 м,</w:t>
            </w:r>
          </w:p>
          <w:p w:rsidR="00656DAE" w:rsidRPr="00C74F9E" w:rsidRDefault="00656DAE" w:rsidP="009D2DFE">
            <w:pPr>
              <w:tabs>
                <w:tab w:val="left" w:pos="9781"/>
              </w:tabs>
              <w:suppressAutoHyphens/>
              <w:jc w:val="both"/>
              <w:rPr>
                <w:rFonts w:eastAsia="Calibri"/>
                <w:sz w:val="20"/>
                <w:szCs w:val="20"/>
              </w:rPr>
            </w:pPr>
            <w:r w:rsidRPr="00C74F9E">
              <w:rPr>
                <w:rFonts w:eastAsia="Calibri"/>
                <w:sz w:val="20"/>
                <w:szCs w:val="20"/>
              </w:rPr>
              <w:t>- от красной линии улиц - 5 м,</w:t>
            </w:r>
          </w:p>
          <w:p w:rsidR="00656DAE" w:rsidRPr="00C74F9E" w:rsidRDefault="00656DAE" w:rsidP="009D2DFE">
            <w:pPr>
              <w:tabs>
                <w:tab w:val="left" w:pos="9781"/>
              </w:tabs>
              <w:suppressAutoHyphens/>
              <w:jc w:val="both"/>
              <w:rPr>
                <w:rFonts w:eastAsia="Calibri"/>
                <w:sz w:val="20"/>
                <w:szCs w:val="20"/>
              </w:rPr>
            </w:pPr>
            <w:r w:rsidRPr="00C74F9E">
              <w:rPr>
                <w:rFonts w:eastAsia="Calibri"/>
                <w:sz w:val="20"/>
                <w:szCs w:val="20"/>
              </w:rPr>
              <w:t>- от красной линии односторонних проездов - 3 м.</w:t>
            </w:r>
          </w:p>
          <w:p w:rsidR="00656DAE" w:rsidRPr="00C74F9E" w:rsidRDefault="00656DAE" w:rsidP="009D2DFE">
            <w:pPr>
              <w:tabs>
                <w:tab w:val="left" w:pos="9781"/>
              </w:tabs>
              <w:suppressAutoHyphens/>
              <w:jc w:val="both"/>
              <w:rPr>
                <w:rFonts w:eastAsia="Calibri"/>
                <w:sz w:val="20"/>
                <w:szCs w:val="20"/>
              </w:rPr>
            </w:pPr>
            <w:r w:rsidRPr="00C74F9E">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656DAE" w:rsidRPr="00C74F9E" w:rsidRDefault="00656DAE" w:rsidP="009D2DFE">
            <w:pPr>
              <w:pStyle w:val="aa"/>
              <w:shd w:val="clear" w:color="auto" w:fill="FFFFFF"/>
              <w:tabs>
                <w:tab w:val="left" w:pos="9781"/>
              </w:tabs>
              <w:suppressAutoHyphens/>
              <w:jc w:val="both"/>
              <w:rPr>
                <w:rFonts w:eastAsia="Calibri"/>
                <w:b w:val="0"/>
                <w:bCs w:val="0"/>
                <w:color w:val="000000"/>
                <w:sz w:val="20"/>
                <w:szCs w:val="20"/>
              </w:rPr>
            </w:pPr>
            <w:r w:rsidRPr="00C74F9E">
              <w:rPr>
                <w:rFonts w:eastAsia="Calibri"/>
                <w:color w:val="000000"/>
                <w:sz w:val="20"/>
                <w:szCs w:val="20"/>
              </w:rPr>
              <w:t xml:space="preserve">4)Предельное количество этажей или предельная высота зданий, строений, сооружений: </w:t>
            </w:r>
            <w:r w:rsidRPr="00C74F9E">
              <w:rPr>
                <w:rFonts w:eastAsia="Calibri"/>
                <w:b w:val="0"/>
                <w:bCs w:val="0"/>
                <w:color w:val="000000"/>
                <w:sz w:val="20"/>
                <w:szCs w:val="20"/>
              </w:rPr>
              <w:t>не подлежат установлению.</w:t>
            </w:r>
          </w:p>
          <w:p w:rsidR="00656DAE" w:rsidRPr="00C74F9E" w:rsidRDefault="00656DAE" w:rsidP="009D2DFE">
            <w:pPr>
              <w:tabs>
                <w:tab w:val="left" w:pos="9781"/>
              </w:tabs>
              <w:suppressAutoHyphens/>
              <w:jc w:val="both"/>
              <w:rPr>
                <w:sz w:val="20"/>
                <w:szCs w:val="20"/>
              </w:rPr>
            </w:pPr>
          </w:p>
          <w:p w:rsidR="00656DAE" w:rsidRPr="00C74F9E" w:rsidRDefault="00656DAE" w:rsidP="009D2DFE">
            <w:pPr>
              <w:tabs>
                <w:tab w:val="left" w:pos="9781"/>
              </w:tabs>
              <w:suppressAutoHyphens/>
              <w:jc w:val="both"/>
              <w:rPr>
                <w:rFonts w:eastAsia="Calibri"/>
                <w:b/>
                <w:bCs/>
                <w:sz w:val="20"/>
                <w:szCs w:val="20"/>
              </w:rPr>
            </w:pPr>
            <w:r w:rsidRPr="00C74F9E">
              <w:rPr>
                <w:rFonts w:eastAsia="Calibri"/>
                <w:b/>
                <w:bCs/>
                <w:sz w:val="20"/>
                <w:szCs w:val="20"/>
              </w:rPr>
              <w:t>Иные показатели:</w:t>
            </w:r>
          </w:p>
          <w:p w:rsidR="00656DAE" w:rsidRPr="00C74F9E" w:rsidRDefault="00656DAE" w:rsidP="009D2DFE">
            <w:pPr>
              <w:tabs>
                <w:tab w:val="left" w:pos="9781"/>
              </w:tabs>
              <w:suppressAutoHyphens/>
              <w:jc w:val="both"/>
              <w:rPr>
                <w:rFonts w:eastAsia="Calibri"/>
                <w:sz w:val="20"/>
                <w:szCs w:val="20"/>
              </w:rPr>
            </w:pPr>
            <w:r w:rsidRPr="00C74F9E">
              <w:rPr>
                <w:rFonts w:eastAsia="Calibri"/>
                <w:sz w:val="20"/>
                <w:szCs w:val="20"/>
              </w:rPr>
              <w:t xml:space="preserve">1.Не более 10 </w:t>
            </w:r>
            <w:proofErr w:type="spellStart"/>
            <w:r w:rsidRPr="00C74F9E">
              <w:rPr>
                <w:rFonts w:eastAsia="Calibri"/>
                <w:sz w:val="20"/>
                <w:szCs w:val="20"/>
              </w:rPr>
              <w:t>машиномест</w:t>
            </w:r>
            <w:proofErr w:type="spellEnd"/>
            <w:r w:rsidRPr="00C74F9E">
              <w:rPr>
                <w:rFonts w:eastAsia="Calibri"/>
                <w:sz w:val="20"/>
                <w:szCs w:val="20"/>
              </w:rPr>
              <w:t>.</w:t>
            </w:r>
          </w:p>
          <w:p w:rsidR="00656DAE" w:rsidRPr="00C74F9E" w:rsidRDefault="00656DAE" w:rsidP="009D2DFE">
            <w:pPr>
              <w:tabs>
                <w:tab w:val="left" w:pos="9781"/>
              </w:tabs>
              <w:suppressAutoHyphens/>
              <w:jc w:val="both"/>
              <w:rPr>
                <w:rFonts w:eastAsia="Calibri"/>
                <w:color w:val="000000"/>
                <w:sz w:val="20"/>
                <w:szCs w:val="20"/>
              </w:rPr>
            </w:pPr>
            <w:r w:rsidRPr="00C74F9E">
              <w:rPr>
                <w:rFonts w:eastAsia="Calibri"/>
                <w:color w:val="000000"/>
                <w:sz w:val="20"/>
                <w:szCs w:val="20"/>
              </w:rPr>
              <w:t>2.Твердое покрытие.</w:t>
            </w:r>
          </w:p>
          <w:p w:rsidR="00656DAE" w:rsidRPr="00C74F9E" w:rsidRDefault="00656DAE" w:rsidP="009D2DFE">
            <w:pPr>
              <w:tabs>
                <w:tab w:val="left" w:pos="9781"/>
              </w:tabs>
              <w:suppressAutoHyphens/>
              <w:jc w:val="both"/>
              <w:rPr>
                <w:rFonts w:eastAsia="Calibri"/>
                <w:color w:val="000000"/>
                <w:sz w:val="20"/>
                <w:szCs w:val="20"/>
              </w:rPr>
            </w:pPr>
            <w:r w:rsidRPr="00C74F9E">
              <w:rPr>
                <w:rFonts w:eastAsia="Calibri"/>
                <w:color w:val="000000"/>
                <w:sz w:val="20"/>
                <w:szCs w:val="20"/>
              </w:rPr>
              <w:t>3.Для легковых автомобилей персонала и специальных автомобилей, обслуживающих объекты, расположенные в данной территориальной зоне.</w:t>
            </w:r>
          </w:p>
        </w:tc>
      </w:tr>
      <w:tr w:rsidR="00656DAE" w:rsidRPr="00C74F9E" w:rsidTr="00C74F9E">
        <w:trPr>
          <w:cantSplit/>
        </w:trPr>
        <w:tc>
          <w:tcPr>
            <w:tcW w:w="1898" w:type="dxa"/>
            <w:tcBorders>
              <w:top w:val="single" w:sz="4" w:space="0" w:color="000000"/>
              <w:left w:val="single" w:sz="4" w:space="0" w:color="000000"/>
              <w:bottom w:val="single" w:sz="4" w:space="0" w:color="000000"/>
              <w:right w:val="nil"/>
            </w:tcBorders>
          </w:tcPr>
          <w:p w:rsidR="00656DAE" w:rsidRPr="00C74F9E" w:rsidRDefault="00366F56" w:rsidP="009D2DFE">
            <w:pPr>
              <w:tabs>
                <w:tab w:val="left" w:pos="9638"/>
                <w:tab w:val="left" w:pos="9781"/>
              </w:tabs>
              <w:suppressAutoHyphens/>
              <w:snapToGrid w:val="0"/>
              <w:jc w:val="both"/>
              <w:rPr>
                <w:rFonts w:eastAsia="Calibri"/>
                <w:sz w:val="20"/>
                <w:szCs w:val="20"/>
              </w:rPr>
            </w:pPr>
            <w:r w:rsidRPr="00C74F9E">
              <w:rPr>
                <w:rFonts w:eastAsia="Calibri"/>
                <w:sz w:val="20"/>
                <w:szCs w:val="20"/>
              </w:rPr>
              <w:t>Благоустройство территория</w:t>
            </w:r>
          </w:p>
          <w:p w:rsidR="00366F56" w:rsidRPr="00C74F9E" w:rsidRDefault="00366F56" w:rsidP="009D2DFE">
            <w:pPr>
              <w:tabs>
                <w:tab w:val="left" w:pos="9638"/>
                <w:tab w:val="left" w:pos="9781"/>
              </w:tabs>
              <w:suppressAutoHyphens/>
              <w:snapToGrid w:val="0"/>
              <w:jc w:val="both"/>
              <w:rPr>
                <w:rFonts w:eastAsia="Calibri"/>
                <w:sz w:val="20"/>
                <w:szCs w:val="20"/>
              </w:rPr>
            </w:pPr>
            <w:r w:rsidRPr="00C74F9E">
              <w:rPr>
                <w:rFonts w:eastAsia="Calibri"/>
                <w:sz w:val="20"/>
                <w:szCs w:val="20"/>
              </w:rPr>
              <w:t>(код 12.0.2)</w:t>
            </w:r>
          </w:p>
        </w:tc>
        <w:tc>
          <w:tcPr>
            <w:tcW w:w="2551" w:type="dxa"/>
            <w:tcBorders>
              <w:top w:val="single" w:sz="4" w:space="0" w:color="000000"/>
              <w:left w:val="single" w:sz="4" w:space="0" w:color="000000"/>
              <w:bottom w:val="single" w:sz="4" w:space="0" w:color="000000"/>
              <w:right w:val="nil"/>
            </w:tcBorders>
            <w:hideMark/>
          </w:tcPr>
          <w:p w:rsidR="00656DAE" w:rsidRDefault="00656DAE" w:rsidP="009D2DFE">
            <w:pPr>
              <w:tabs>
                <w:tab w:val="left" w:pos="9638"/>
                <w:tab w:val="left" w:pos="9781"/>
              </w:tabs>
              <w:suppressAutoHyphens/>
              <w:snapToGrid w:val="0"/>
              <w:jc w:val="both"/>
              <w:rPr>
                <w:rFonts w:eastAsia="Calibri"/>
                <w:sz w:val="20"/>
                <w:szCs w:val="20"/>
              </w:rPr>
            </w:pPr>
            <w:r w:rsidRPr="00C74F9E">
              <w:rPr>
                <w:rFonts w:eastAsia="Calibri"/>
                <w:sz w:val="20"/>
                <w:szCs w:val="20"/>
              </w:rPr>
              <w:t>Зеленые насаждения специального назначения</w:t>
            </w:r>
            <w:r w:rsidR="007A3A81">
              <w:rPr>
                <w:rFonts w:eastAsia="Calibri"/>
                <w:sz w:val="20"/>
                <w:szCs w:val="20"/>
              </w:rPr>
              <w:t>;</w:t>
            </w:r>
          </w:p>
          <w:p w:rsidR="007A3A81" w:rsidRPr="00C74F9E" w:rsidRDefault="007A3A81" w:rsidP="009D2DFE">
            <w:pPr>
              <w:tabs>
                <w:tab w:val="left" w:pos="9638"/>
                <w:tab w:val="left" w:pos="9781"/>
              </w:tabs>
              <w:suppressAutoHyphens/>
              <w:snapToGrid w:val="0"/>
              <w:jc w:val="both"/>
              <w:rPr>
                <w:rFonts w:eastAsia="Calibri"/>
                <w:sz w:val="20"/>
                <w:szCs w:val="20"/>
              </w:rPr>
            </w:pPr>
            <w:r>
              <w:rPr>
                <w:rFonts w:eastAsia="Calibri"/>
                <w:sz w:val="20"/>
                <w:szCs w:val="20"/>
              </w:rPr>
              <w:t>малые архитектурные формы.</w:t>
            </w:r>
          </w:p>
        </w:tc>
        <w:tc>
          <w:tcPr>
            <w:tcW w:w="5812" w:type="dxa"/>
            <w:tcBorders>
              <w:top w:val="single" w:sz="4" w:space="0" w:color="000000"/>
              <w:left w:val="single" w:sz="4" w:space="0" w:color="000000"/>
              <w:bottom w:val="single" w:sz="4" w:space="0" w:color="000000"/>
              <w:right w:val="single" w:sz="4" w:space="0" w:color="000000"/>
            </w:tcBorders>
          </w:tcPr>
          <w:p w:rsidR="00656DAE" w:rsidRPr="00C74F9E" w:rsidRDefault="00656DAE" w:rsidP="009D2DFE">
            <w:pPr>
              <w:tabs>
                <w:tab w:val="left" w:pos="9638"/>
                <w:tab w:val="left" w:pos="9781"/>
              </w:tabs>
              <w:suppressAutoHyphens/>
              <w:snapToGrid w:val="0"/>
              <w:jc w:val="both"/>
              <w:rPr>
                <w:rFonts w:eastAsia="Calibri"/>
                <w:color w:val="000000"/>
                <w:spacing w:val="-1"/>
                <w:sz w:val="20"/>
                <w:szCs w:val="20"/>
              </w:rPr>
            </w:pPr>
            <w:r w:rsidRPr="00C74F9E">
              <w:rPr>
                <w:rFonts w:eastAsia="Calibri"/>
                <w:b/>
                <w:bCs/>
                <w:color w:val="000000"/>
                <w:spacing w:val="-1"/>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rFonts w:eastAsia="Calibri"/>
                <w:color w:val="000000"/>
                <w:spacing w:val="-1"/>
                <w:sz w:val="20"/>
                <w:szCs w:val="20"/>
              </w:rPr>
              <w:t xml:space="preserve"> не подлежат установлению.</w:t>
            </w:r>
          </w:p>
          <w:p w:rsidR="00656DAE" w:rsidRPr="00C74F9E" w:rsidRDefault="00656DAE" w:rsidP="009D2DFE">
            <w:pPr>
              <w:tabs>
                <w:tab w:val="left" w:pos="9638"/>
                <w:tab w:val="left" w:pos="9781"/>
              </w:tabs>
              <w:suppressAutoHyphens/>
              <w:snapToGrid w:val="0"/>
              <w:jc w:val="both"/>
              <w:rPr>
                <w:rFonts w:eastAsia="Calibri"/>
                <w:color w:val="000000"/>
                <w:spacing w:val="3"/>
                <w:sz w:val="20"/>
                <w:szCs w:val="20"/>
              </w:rPr>
            </w:pPr>
          </w:p>
          <w:p w:rsidR="00656DAE" w:rsidRPr="00C74F9E" w:rsidRDefault="00656DAE" w:rsidP="009D2DFE">
            <w:pPr>
              <w:tabs>
                <w:tab w:val="left" w:pos="9638"/>
                <w:tab w:val="left" w:pos="9781"/>
              </w:tabs>
              <w:suppressAutoHyphens/>
              <w:snapToGrid w:val="0"/>
              <w:jc w:val="both"/>
              <w:rPr>
                <w:rFonts w:eastAsia="Calibri"/>
                <w:b/>
                <w:bCs/>
                <w:color w:val="000000"/>
                <w:spacing w:val="-1"/>
                <w:sz w:val="20"/>
                <w:szCs w:val="20"/>
              </w:rPr>
            </w:pPr>
            <w:r w:rsidRPr="00C74F9E">
              <w:rPr>
                <w:rFonts w:eastAsia="Calibri"/>
                <w:b/>
                <w:bCs/>
                <w:color w:val="000000"/>
                <w:spacing w:val="-1"/>
                <w:sz w:val="20"/>
                <w:szCs w:val="20"/>
              </w:rPr>
              <w:t>Иные показатели:</w:t>
            </w:r>
          </w:p>
          <w:p w:rsidR="00656DAE" w:rsidRPr="00C74F9E" w:rsidRDefault="00656DAE" w:rsidP="009D2DFE">
            <w:pPr>
              <w:tabs>
                <w:tab w:val="left" w:pos="9638"/>
                <w:tab w:val="left" w:pos="9781"/>
              </w:tabs>
              <w:suppressAutoHyphens/>
              <w:snapToGrid w:val="0"/>
              <w:jc w:val="both"/>
              <w:rPr>
                <w:rFonts w:eastAsia="Calibri"/>
                <w:color w:val="000000"/>
                <w:spacing w:val="3"/>
                <w:sz w:val="20"/>
                <w:szCs w:val="20"/>
              </w:rPr>
            </w:pPr>
            <w:r w:rsidRPr="00C74F9E">
              <w:rPr>
                <w:rFonts w:eastAsia="Calibri"/>
                <w:color w:val="000000"/>
                <w:spacing w:val="3"/>
                <w:sz w:val="20"/>
                <w:szCs w:val="20"/>
              </w:rPr>
              <w:t xml:space="preserve">1.В охранных зонах водных объектов и источников водоснабжения. </w:t>
            </w:r>
          </w:p>
        </w:tc>
      </w:tr>
    </w:tbl>
    <w:p w:rsidR="00B5342E" w:rsidRDefault="00B5342E" w:rsidP="009D2DFE">
      <w:pPr>
        <w:shd w:val="clear" w:color="auto" w:fill="FFFFFF"/>
        <w:tabs>
          <w:tab w:val="left" w:pos="9781"/>
        </w:tabs>
        <w:suppressAutoHyphens/>
        <w:ind w:firstLine="453"/>
        <w:jc w:val="both"/>
      </w:pP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t xml:space="preserve">Вспомогательные виды разрешенного использования </w:t>
      </w:r>
      <w:r w:rsidR="000A1272">
        <w:rPr>
          <w:b/>
          <w:bCs/>
          <w:color w:val="000000"/>
          <w:spacing w:val="-1"/>
        </w:rPr>
        <w:t>не устанавливаются.</w:t>
      </w:r>
    </w:p>
    <w:p w:rsidR="000A1272" w:rsidRDefault="000A1272" w:rsidP="009D2DFE">
      <w:pPr>
        <w:shd w:val="clear" w:color="auto" w:fill="FFFFFF"/>
        <w:tabs>
          <w:tab w:val="left" w:pos="9638"/>
          <w:tab w:val="left" w:pos="9781"/>
        </w:tabs>
        <w:suppressAutoHyphens/>
        <w:ind w:firstLine="360"/>
        <w:jc w:val="both"/>
        <w:rPr>
          <w:b/>
          <w:bCs/>
        </w:rPr>
      </w:pPr>
    </w:p>
    <w:p w:rsidR="00A43570" w:rsidRPr="0059664C" w:rsidRDefault="00A43570" w:rsidP="00A43570">
      <w:pPr>
        <w:shd w:val="clear" w:color="auto" w:fill="FFFFFF"/>
        <w:tabs>
          <w:tab w:val="left" w:pos="1368"/>
          <w:tab w:val="left" w:pos="9781"/>
        </w:tabs>
        <w:suppressAutoHyphens/>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Pr>
          <w:b/>
        </w:rPr>
        <w:t>ательством Российской Федерации</w:t>
      </w:r>
    </w:p>
    <w:p w:rsidR="00A43570" w:rsidRDefault="00A43570" w:rsidP="009D2DFE">
      <w:pPr>
        <w:tabs>
          <w:tab w:val="left" w:pos="9781"/>
        </w:tabs>
        <w:suppressAutoHyphens/>
        <w:ind w:firstLine="709"/>
        <w:jc w:val="both"/>
        <w:rPr>
          <w:b/>
          <w:bCs/>
          <w:color w:val="000000"/>
        </w:rPr>
      </w:pPr>
    </w:p>
    <w:p w:rsidR="00B5342E" w:rsidRPr="007757E8" w:rsidRDefault="00B5342E" w:rsidP="009D2DFE">
      <w:pPr>
        <w:tabs>
          <w:tab w:val="left" w:pos="9781"/>
        </w:tabs>
        <w:suppressAutoHyphens/>
        <w:ind w:firstLine="709"/>
        <w:jc w:val="both"/>
        <w:rPr>
          <w:b/>
          <w:bCs/>
          <w:color w:val="000000"/>
        </w:rPr>
      </w:pPr>
      <w:proofErr w:type="spellStart"/>
      <w:r w:rsidRPr="007757E8">
        <w:rPr>
          <w:b/>
          <w:bCs/>
          <w:color w:val="000000"/>
        </w:rPr>
        <w:t>Водоохранные</w:t>
      </w:r>
      <w:proofErr w:type="spellEnd"/>
      <w:r w:rsidRPr="007757E8">
        <w:rPr>
          <w:b/>
          <w:bCs/>
          <w:color w:val="000000"/>
        </w:rPr>
        <w:t xml:space="preserve"> зоны:</w:t>
      </w:r>
    </w:p>
    <w:p w:rsidR="00B5342E" w:rsidRDefault="00B5342E" w:rsidP="009D2DFE">
      <w:pPr>
        <w:pStyle w:val="311"/>
        <w:tabs>
          <w:tab w:val="left" w:pos="9781"/>
        </w:tabs>
        <w:suppressAutoHyphens/>
        <w:ind w:left="0" w:firstLine="709"/>
        <w:rPr>
          <w:b w:val="0"/>
          <w:bCs w:val="0"/>
          <w:color w:val="000000"/>
          <w:u w:val="single"/>
        </w:rPr>
      </w:pPr>
    </w:p>
    <w:p w:rsidR="00B5342E" w:rsidRPr="007757E8" w:rsidRDefault="00B5342E" w:rsidP="009D2DFE">
      <w:pPr>
        <w:pStyle w:val="311"/>
        <w:tabs>
          <w:tab w:val="left" w:pos="9781"/>
        </w:tabs>
        <w:suppressAutoHyphens/>
        <w:ind w:left="0" w:firstLine="709"/>
        <w:rPr>
          <w:b w:val="0"/>
          <w:lang w:val="ru-RU"/>
        </w:rPr>
      </w:pPr>
      <w:r>
        <w:rPr>
          <w:b w:val="0"/>
        </w:rPr>
        <w:t xml:space="preserve">Виды ограничений использования земельных участков и объектов капитального строительства в </w:t>
      </w:r>
      <w:r>
        <w:rPr>
          <w:b w:val="0"/>
          <w:lang w:val="ru-RU"/>
        </w:rPr>
        <w:t>кадастровом квартале 43:30:110103 в</w:t>
      </w:r>
      <w:r>
        <w:rPr>
          <w:b w:val="0"/>
        </w:rPr>
        <w:t xml:space="preserve"> </w:t>
      </w:r>
      <w:proofErr w:type="spellStart"/>
      <w:r>
        <w:rPr>
          <w:b w:val="0"/>
        </w:rPr>
        <w:t>водоохранной</w:t>
      </w:r>
      <w:proofErr w:type="spellEnd"/>
      <w:r>
        <w:rPr>
          <w:b w:val="0"/>
        </w:rPr>
        <w:t xml:space="preserve"> зоне водного объекта</w:t>
      </w:r>
      <w:r w:rsidR="007757E8">
        <w:rPr>
          <w:b w:val="0"/>
          <w:lang w:val="ru-RU"/>
        </w:rPr>
        <w:t xml:space="preserve"> </w:t>
      </w:r>
      <w:r w:rsidR="007757E8" w:rsidRPr="007757E8">
        <w:rPr>
          <w:b w:val="0"/>
          <w:lang w:val="ru-RU"/>
        </w:rPr>
        <w:t>– в соответствии с требованиями Водного кодекса РФ.</w:t>
      </w:r>
    </w:p>
    <w:p w:rsidR="00B5342E" w:rsidRDefault="00B5342E" w:rsidP="009D2DFE">
      <w:pPr>
        <w:pStyle w:val="311"/>
        <w:tabs>
          <w:tab w:val="left" w:pos="9781"/>
        </w:tabs>
        <w:suppressAutoHyphens/>
        <w:ind w:left="0" w:firstLine="709"/>
        <w:jc w:val="center"/>
        <w:rPr>
          <w:b w:val="0"/>
        </w:rPr>
      </w:pPr>
    </w:p>
    <w:p w:rsidR="00B5342E" w:rsidRPr="007757E8" w:rsidRDefault="00B5342E" w:rsidP="009D2DFE">
      <w:pPr>
        <w:pStyle w:val="211"/>
        <w:tabs>
          <w:tab w:val="left" w:pos="9781"/>
        </w:tabs>
        <w:suppressAutoHyphens/>
        <w:ind w:left="0" w:firstLine="709"/>
        <w:jc w:val="both"/>
        <w:rPr>
          <w:bCs w:val="0"/>
          <w:color w:val="000000"/>
          <w:lang w:val="ru-RU"/>
        </w:rPr>
      </w:pPr>
      <w:r w:rsidRPr="007757E8">
        <w:rPr>
          <w:bCs w:val="0"/>
          <w:color w:val="000000"/>
        </w:rPr>
        <w:t>Зона санитарной охраны подземных источников водоснабжения</w:t>
      </w:r>
      <w:r w:rsidR="007757E8">
        <w:rPr>
          <w:bCs w:val="0"/>
          <w:color w:val="000000"/>
          <w:lang w:val="ru-RU"/>
        </w:rPr>
        <w:t>:</w:t>
      </w:r>
    </w:p>
    <w:p w:rsidR="00B5342E" w:rsidRDefault="00B5342E" w:rsidP="009D2DFE">
      <w:pPr>
        <w:pStyle w:val="211"/>
        <w:tabs>
          <w:tab w:val="left" w:pos="9781"/>
        </w:tabs>
        <w:suppressAutoHyphens/>
        <w:ind w:left="0" w:firstLine="709"/>
        <w:jc w:val="both"/>
        <w:rPr>
          <w:b w:val="0"/>
          <w:bCs w:val="0"/>
          <w:color w:val="000000"/>
          <w:u w:val="single"/>
        </w:rPr>
      </w:pPr>
    </w:p>
    <w:p w:rsidR="00B5342E" w:rsidRDefault="00B5342E" w:rsidP="009D2DFE">
      <w:pPr>
        <w:pStyle w:val="211"/>
        <w:tabs>
          <w:tab w:val="left" w:pos="9781"/>
        </w:tabs>
        <w:suppressAutoHyphens/>
        <w:ind w:left="0" w:firstLine="709"/>
        <w:jc w:val="both"/>
        <w:rPr>
          <w:b w:val="0"/>
          <w:bCs w:val="0"/>
          <w:color w:val="000000"/>
        </w:rPr>
      </w:pPr>
      <w:r>
        <w:rPr>
          <w:b w:val="0"/>
          <w:bCs w:val="0"/>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867ACD" w:rsidRDefault="00867ACD" w:rsidP="009D2DFE">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B5342E" w:rsidRPr="00867ACD" w:rsidRDefault="00867ACD" w:rsidP="00867ACD">
      <w:pPr>
        <w:pStyle w:val="211"/>
        <w:tabs>
          <w:tab w:val="left" w:pos="9781"/>
        </w:tabs>
        <w:suppressAutoHyphens/>
        <w:ind w:left="708" w:firstLine="1"/>
        <w:jc w:val="both"/>
        <w:rPr>
          <w:bCs w:val="0"/>
          <w:color w:val="000000"/>
        </w:rPr>
      </w:pPr>
      <w:r w:rsidRPr="00867ACD">
        <w:rPr>
          <w:b w:val="0"/>
          <w:bCs w:val="0"/>
          <w:color w:val="000000"/>
          <w:lang w:val="ru-RU"/>
        </w:rPr>
        <w:br/>
      </w:r>
      <w:r w:rsidR="00B5342E" w:rsidRPr="00867ACD">
        <w:rPr>
          <w:bCs w:val="0"/>
          <w:color w:val="000000"/>
        </w:rPr>
        <w:t>СЗЗ предприятий и объектов</w:t>
      </w:r>
    </w:p>
    <w:p w:rsidR="00B5342E" w:rsidRDefault="00B5342E" w:rsidP="009D2DFE">
      <w:pPr>
        <w:suppressAutoHyphens/>
        <w:ind w:firstLine="709"/>
        <w:jc w:val="both"/>
        <w:rPr>
          <w:color w:val="000000"/>
        </w:rPr>
      </w:pPr>
      <w:r>
        <w:rPr>
          <w:color w:val="000000"/>
        </w:rPr>
        <w:t xml:space="preserve">      </w:t>
      </w:r>
    </w:p>
    <w:p w:rsidR="00B5342E" w:rsidRDefault="00B5342E" w:rsidP="009D2DFE">
      <w:pPr>
        <w:pStyle w:val="311"/>
        <w:tabs>
          <w:tab w:val="left" w:pos="9781"/>
        </w:tabs>
        <w:suppressAutoHyphens/>
        <w:ind w:left="0" w:firstLine="709"/>
        <w:rPr>
          <w:color w:val="000000"/>
        </w:rPr>
      </w:pPr>
      <w:r>
        <w:t xml:space="preserve">      </w:t>
      </w:r>
      <w:r>
        <w:rPr>
          <w:color w:val="000000"/>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B5342E" w:rsidRDefault="00B5342E" w:rsidP="009D2DFE">
      <w:pPr>
        <w:pStyle w:val="311"/>
        <w:tabs>
          <w:tab w:val="left" w:pos="360"/>
          <w:tab w:val="left" w:pos="9781"/>
        </w:tabs>
        <w:suppressAutoHyphens/>
        <w:ind w:left="0" w:firstLine="709"/>
        <w:rPr>
          <w:b w:val="0"/>
          <w:bCs w:val="0"/>
        </w:rPr>
      </w:pPr>
      <w:r>
        <w:rPr>
          <w:b w:val="0"/>
          <w:bCs w:val="0"/>
        </w:rPr>
        <w:t xml:space="preserve"> </w:t>
      </w:r>
    </w:p>
    <w:p w:rsidR="00B5342E" w:rsidRDefault="00B5342E" w:rsidP="009D2DFE">
      <w:pPr>
        <w:pStyle w:val="s1"/>
        <w:shd w:val="clear" w:color="auto" w:fill="FFFFFF"/>
        <w:suppressAutoHyphens/>
        <w:spacing w:before="0" w:after="0"/>
        <w:ind w:firstLine="709"/>
        <w:jc w:val="both"/>
        <w:rPr>
          <w:color w:val="000000"/>
        </w:rPr>
      </w:pPr>
      <w:r>
        <w:rPr>
          <w:color w:val="000000"/>
          <w:u w:val="single"/>
        </w:rPr>
        <w:lastRenderedPageBreak/>
        <w:t>В санитарно-защитной зоне не допускается размещать:</w:t>
      </w:r>
      <w:r>
        <w:rPr>
          <w:color w:val="000000"/>
        </w:rPr>
        <w:t xml:space="preserve">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жилую застройку, включая отдельные жилые дома;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ландшафтно-рекреационные зоны;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зоны отдыха;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курортов, санаториев и домов отдыха;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садоводческих товариществ и коттеджной застройки;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спортивные сооружения;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детские площадки;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образовательные и детские учреждения; </w:t>
      </w:r>
    </w:p>
    <w:p w:rsidR="00B5342E" w:rsidRDefault="00B5342E" w:rsidP="009D2DFE">
      <w:pPr>
        <w:pStyle w:val="s1"/>
        <w:shd w:val="clear" w:color="auto" w:fill="FFFFFF"/>
        <w:suppressAutoHyphens/>
        <w:spacing w:before="0" w:after="0"/>
        <w:ind w:firstLine="709"/>
        <w:jc w:val="both"/>
        <w:rPr>
          <w:color w:val="000000"/>
        </w:rPr>
      </w:pPr>
      <w:r>
        <w:rPr>
          <w:color w:val="000000"/>
        </w:rPr>
        <w:t>лечебно-профилактические и оздоровительные учреждения общего пользования.</w:t>
      </w:r>
    </w:p>
    <w:p w:rsidR="00B5342E" w:rsidRDefault="00B5342E" w:rsidP="009D2DFE">
      <w:pPr>
        <w:pStyle w:val="s1"/>
        <w:shd w:val="clear" w:color="auto" w:fill="FFFFFF"/>
        <w:suppressAutoHyphens/>
        <w:spacing w:before="0" w:after="0"/>
        <w:ind w:firstLine="709"/>
        <w:jc w:val="both"/>
        <w:rPr>
          <w:color w:val="000000"/>
        </w:rPr>
      </w:pPr>
    </w:p>
    <w:p w:rsidR="00B5342E" w:rsidRDefault="00B5342E" w:rsidP="009D2DFE">
      <w:pPr>
        <w:pStyle w:val="s1"/>
        <w:shd w:val="clear" w:color="auto" w:fill="FFFFFF"/>
        <w:suppressAutoHyphens/>
        <w:spacing w:before="0" w:after="0"/>
        <w:ind w:firstLine="709"/>
        <w:jc w:val="both"/>
        <w:rPr>
          <w:color w:val="000000"/>
        </w:rPr>
      </w:pPr>
      <w:r>
        <w:rPr>
          <w:b/>
          <w:bCs/>
        </w:rPr>
        <w:t xml:space="preserve"> </w:t>
      </w:r>
      <w:proofErr w:type="gramStart"/>
      <w:r>
        <w:rPr>
          <w:color w:val="00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5342E" w:rsidRDefault="00B5342E" w:rsidP="009D2DFE">
      <w:pPr>
        <w:pStyle w:val="s1"/>
        <w:shd w:val="clear" w:color="auto" w:fill="FFFFFF"/>
        <w:suppressAutoHyphens/>
        <w:spacing w:before="0" w:after="0"/>
        <w:ind w:firstLine="709"/>
        <w:jc w:val="both"/>
        <w:rPr>
          <w:color w:val="000000"/>
          <w:u w:val="single"/>
        </w:rPr>
      </w:pPr>
    </w:p>
    <w:p w:rsidR="00B5342E" w:rsidRDefault="00B5342E" w:rsidP="009D2DFE">
      <w:pPr>
        <w:pStyle w:val="s1"/>
        <w:shd w:val="clear" w:color="auto" w:fill="FFFFFF"/>
        <w:suppressAutoHyphens/>
        <w:spacing w:before="0" w:after="0"/>
        <w:ind w:firstLine="709"/>
        <w:jc w:val="both"/>
        <w:rPr>
          <w:color w:val="000000"/>
          <w:u w:val="single"/>
        </w:rPr>
      </w:pPr>
      <w:r>
        <w:rPr>
          <w:color w:val="000000"/>
          <w:u w:val="single"/>
        </w:rPr>
        <w:t>Допускается размещать в границах санитарно-защитной зоны промышленного объекта или производства:</w:t>
      </w:r>
    </w:p>
    <w:p w:rsidR="00B5342E" w:rsidRDefault="00B5342E" w:rsidP="009D2DFE">
      <w:pPr>
        <w:pStyle w:val="s1"/>
        <w:shd w:val="clear" w:color="auto" w:fill="FFFFFF"/>
        <w:suppressAutoHyphens/>
        <w:spacing w:before="0" w:after="0"/>
        <w:ind w:firstLine="709"/>
        <w:jc w:val="both"/>
        <w:rPr>
          <w:color w:val="000000"/>
        </w:rPr>
      </w:pPr>
      <w:r>
        <w:rPr>
          <w:color w:val="000000"/>
        </w:rPr>
        <w:t>нежилые помещения для дежурного аварийного персонала;</w:t>
      </w:r>
    </w:p>
    <w:p w:rsidR="00B5342E" w:rsidRDefault="00B5342E" w:rsidP="009D2DFE">
      <w:pPr>
        <w:pStyle w:val="s1"/>
        <w:shd w:val="clear" w:color="auto" w:fill="FFFFFF"/>
        <w:suppressAutoHyphens/>
        <w:spacing w:before="0" w:after="0"/>
        <w:ind w:firstLine="709"/>
        <w:jc w:val="both"/>
        <w:rPr>
          <w:color w:val="000000"/>
        </w:rPr>
      </w:pPr>
      <w:r>
        <w:rPr>
          <w:color w:val="000000"/>
        </w:rPr>
        <w:t>помещения для пребывания работающих по вахтовому методу (не более двух недель);</w:t>
      </w:r>
    </w:p>
    <w:p w:rsidR="00B5342E" w:rsidRDefault="00B5342E" w:rsidP="009D2DFE">
      <w:pPr>
        <w:pStyle w:val="s1"/>
        <w:shd w:val="clear" w:color="auto" w:fill="FFFFFF"/>
        <w:suppressAutoHyphens/>
        <w:spacing w:before="0" w:after="0"/>
        <w:ind w:firstLine="709"/>
        <w:jc w:val="both"/>
        <w:rPr>
          <w:color w:val="000000"/>
        </w:rPr>
      </w:pPr>
      <w:r>
        <w:rPr>
          <w:color w:val="000000"/>
        </w:rPr>
        <w:t>здания управления;</w:t>
      </w:r>
    </w:p>
    <w:p w:rsidR="00B5342E" w:rsidRDefault="00B5342E" w:rsidP="009D2DFE">
      <w:pPr>
        <w:pStyle w:val="s1"/>
        <w:shd w:val="clear" w:color="auto" w:fill="FFFFFF"/>
        <w:suppressAutoHyphens/>
        <w:spacing w:before="0" w:after="0"/>
        <w:ind w:firstLine="709"/>
        <w:jc w:val="both"/>
        <w:rPr>
          <w:color w:val="000000"/>
        </w:rPr>
      </w:pPr>
      <w:r>
        <w:rPr>
          <w:color w:val="000000"/>
        </w:rPr>
        <w:t>конструкторские бюро;</w:t>
      </w:r>
    </w:p>
    <w:p w:rsidR="00B5342E" w:rsidRDefault="00B5342E" w:rsidP="009D2DFE">
      <w:pPr>
        <w:pStyle w:val="s1"/>
        <w:shd w:val="clear" w:color="auto" w:fill="FFFFFF"/>
        <w:suppressAutoHyphens/>
        <w:spacing w:before="0" w:after="0"/>
        <w:ind w:firstLine="709"/>
        <w:jc w:val="both"/>
        <w:rPr>
          <w:color w:val="000000"/>
        </w:rPr>
      </w:pPr>
      <w:r>
        <w:rPr>
          <w:color w:val="000000"/>
        </w:rPr>
        <w:t>здания административного назначения;</w:t>
      </w:r>
    </w:p>
    <w:p w:rsidR="00B5342E" w:rsidRDefault="00B5342E" w:rsidP="009D2DFE">
      <w:pPr>
        <w:pStyle w:val="s1"/>
        <w:shd w:val="clear" w:color="auto" w:fill="FFFFFF"/>
        <w:suppressAutoHyphens/>
        <w:spacing w:before="0" w:after="0"/>
        <w:ind w:firstLine="709"/>
        <w:jc w:val="both"/>
        <w:rPr>
          <w:color w:val="000000"/>
        </w:rPr>
      </w:pPr>
      <w:r>
        <w:rPr>
          <w:color w:val="000000"/>
        </w:rPr>
        <w:t>научно-исследовательские лаборатории;</w:t>
      </w:r>
    </w:p>
    <w:p w:rsidR="00B5342E" w:rsidRDefault="00B5342E" w:rsidP="009D2DFE">
      <w:pPr>
        <w:pStyle w:val="s1"/>
        <w:shd w:val="clear" w:color="auto" w:fill="FFFFFF"/>
        <w:suppressAutoHyphens/>
        <w:spacing w:before="0" w:after="0"/>
        <w:ind w:firstLine="709"/>
        <w:jc w:val="both"/>
        <w:rPr>
          <w:color w:val="000000"/>
        </w:rPr>
      </w:pPr>
      <w:r>
        <w:rPr>
          <w:color w:val="000000"/>
        </w:rPr>
        <w:t>поликлиники;</w:t>
      </w:r>
    </w:p>
    <w:p w:rsidR="00B5342E" w:rsidRDefault="00B5342E" w:rsidP="009D2DFE">
      <w:pPr>
        <w:pStyle w:val="s1"/>
        <w:shd w:val="clear" w:color="auto" w:fill="FFFFFF"/>
        <w:suppressAutoHyphens/>
        <w:spacing w:before="0" w:after="0"/>
        <w:ind w:firstLine="709"/>
        <w:jc w:val="both"/>
        <w:rPr>
          <w:color w:val="000000"/>
        </w:rPr>
      </w:pPr>
      <w:r>
        <w:rPr>
          <w:color w:val="000000"/>
        </w:rPr>
        <w:t>спортивно-оздоровительные сооружения закрытого типа;</w:t>
      </w:r>
    </w:p>
    <w:p w:rsidR="00B5342E" w:rsidRDefault="00B5342E" w:rsidP="009D2DFE">
      <w:pPr>
        <w:pStyle w:val="s1"/>
        <w:shd w:val="clear" w:color="auto" w:fill="FFFFFF"/>
        <w:suppressAutoHyphens/>
        <w:spacing w:before="0" w:after="0"/>
        <w:ind w:firstLine="709"/>
        <w:jc w:val="both"/>
        <w:rPr>
          <w:color w:val="000000"/>
        </w:rPr>
      </w:pPr>
      <w:r>
        <w:rPr>
          <w:color w:val="000000"/>
        </w:rPr>
        <w:t>бани;</w:t>
      </w:r>
    </w:p>
    <w:p w:rsidR="00B5342E" w:rsidRDefault="00B5342E" w:rsidP="009D2DFE">
      <w:pPr>
        <w:pStyle w:val="s1"/>
        <w:shd w:val="clear" w:color="auto" w:fill="FFFFFF"/>
        <w:suppressAutoHyphens/>
        <w:spacing w:before="0" w:after="0"/>
        <w:ind w:firstLine="709"/>
        <w:jc w:val="both"/>
        <w:rPr>
          <w:color w:val="000000"/>
        </w:rPr>
      </w:pPr>
      <w:r>
        <w:rPr>
          <w:color w:val="000000"/>
        </w:rPr>
        <w:t>прачечные;</w:t>
      </w:r>
    </w:p>
    <w:p w:rsidR="00B5342E" w:rsidRDefault="00B5342E" w:rsidP="009D2DFE">
      <w:pPr>
        <w:pStyle w:val="s1"/>
        <w:shd w:val="clear" w:color="auto" w:fill="FFFFFF"/>
        <w:suppressAutoHyphens/>
        <w:spacing w:before="0" w:after="0"/>
        <w:ind w:firstLine="709"/>
        <w:jc w:val="both"/>
        <w:rPr>
          <w:color w:val="000000"/>
        </w:rPr>
      </w:pPr>
      <w:r>
        <w:rPr>
          <w:color w:val="000000"/>
        </w:rPr>
        <w:t>объекты торговли и общественного питания;</w:t>
      </w:r>
    </w:p>
    <w:p w:rsidR="00B5342E" w:rsidRDefault="00B5342E" w:rsidP="009D2DFE">
      <w:pPr>
        <w:pStyle w:val="s1"/>
        <w:shd w:val="clear" w:color="auto" w:fill="FFFFFF"/>
        <w:suppressAutoHyphens/>
        <w:spacing w:before="0" w:after="0"/>
        <w:ind w:firstLine="709"/>
        <w:jc w:val="both"/>
        <w:rPr>
          <w:color w:val="000000"/>
        </w:rPr>
      </w:pPr>
      <w:r>
        <w:rPr>
          <w:color w:val="000000"/>
        </w:rPr>
        <w:t>мотели;</w:t>
      </w:r>
    </w:p>
    <w:p w:rsidR="00B5342E" w:rsidRDefault="00B5342E" w:rsidP="009D2DFE">
      <w:pPr>
        <w:pStyle w:val="s1"/>
        <w:shd w:val="clear" w:color="auto" w:fill="FFFFFF"/>
        <w:suppressAutoHyphens/>
        <w:spacing w:before="0" w:after="0"/>
        <w:ind w:firstLine="709"/>
        <w:jc w:val="both"/>
        <w:rPr>
          <w:color w:val="000000"/>
        </w:rPr>
      </w:pPr>
      <w:r>
        <w:rPr>
          <w:color w:val="000000"/>
        </w:rPr>
        <w:t>гостиницы;</w:t>
      </w:r>
    </w:p>
    <w:p w:rsidR="00B5342E" w:rsidRDefault="00B5342E" w:rsidP="009D2DFE">
      <w:pPr>
        <w:pStyle w:val="s1"/>
        <w:shd w:val="clear" w:color="auto" w:fill="FFFFFF"/>
        <w:suppressAutoHyphens/>
        <w:spacing w:before="0" w:after="0"/>
        <w:ind w:firstLine="709"/>
        <w:jc w:val="both"/>
        <w:rPr>
          <w:color w:val="000000"/>
        </w:rPr>
      </w:pPr>
      <w:r>
        <w:rPr>
          <w:color w:val="000000"/>
        </w:rPr>
        <w:t>гаражи;</w:t>
      </w:r>
    </w:p>
    <w:p w:rsidR="00B5342E" w:rsidRDefault="00B5342E" w:rsidP="009D2DFE">
      <w:pPr>
        <w:pStyle w:val="s1"/>
        <w:shd w:val="clear" w:color="auto" w:fill="FFFFFF"/>
        <w:suppressAutoHyphens/>
        <w:spacing w:before="0" w:after="0"/>
        <w:ind w:firstLine="709"/>
        <w:jc w:val="both"/>
        <w:rPr>
          <w:color w:val="000000"/>
        </w:rPr>
      </w:pPr>
      <w:r>
        <w:rPr>
          <w:color w:val="000000"/>
        </w:rPr>
        <w:t>площадки и сооружения для хранения общественного и индивидуального транспорта;</w:t>
      </w:r>
    </w:p>
    <w:p w:rsidR="00B5342E" w:rsidRDefault="00B5342E" w:rsidP="009D2DFE">
      <w:pPr>
        <w:pStyle w:val="s1"/>
        <w:shd w:val="clear" w:color="auto" w:fill="FFFFFF"/>
        <w:suppressAutoHyphens/>
        <w:spacing w:before="0" w:after="0"/>
        <w:ind w:firstLine="709"/>
        <w:jc w:val="both"/>
        <w:rPr>
          <w:color w:val="000000"/>
        </w:rPr>
      </w:pPr>
      <w:r>
        <w:rPr>
          <w:color w:val="000000"/>
        </w:rPr>
        <w:t>пожарные депо;</w:t>
      </w:r>
    </w:p>
    <w:p w:rsidR="00B5342E" w:rsidRDefault="00B5342E" w:rsidP="009D2DFE">
      <w:pPr>
        <w:pStyle w:val="s1"/>
        <w:shd w:val="clear" w:color="auto" w:fill="FFFFFF"/>
        <w:suppressAutoHyphens/>
        <w:spacing w:before="0" w:after="0"/>
        <w:ind w:firstLine="709"/>
        <w:jc w:val="both"/>
        <w:rPr>
          <w:color w:val="000000"/>
        </w:rPr>
      </w:pPr>
      <w:r>
        <w:rPr>
          <w:color w:val="000000"/>
        </w:rPr>
        <w:t>местные и транзитные коммуникации;</w:t>
      </w:r>
    </w:p>
    <w:p w:rsidR="00B5342E" w:rsidRDefault="00B5342E" w:rsidP="009D2DFE">
      <w:pPr>
        <w:pStyle w:val="s1"/>
        <w:shd w:val="clear" w:color="auto" w:fill="FFFFFF"/>
        <w:suppressAutoHyphens/>
        <w:spacing w:before="0" w:after="0"/>
        <w:ind w:firstLine="709"/>
        <w:jc w:val="both"/>
        <w:rPr>
          <w:color w:val="000000"/>
        </w:rPr>
      </w:pPr>
      <w:r>
        <w:rPr>
          <w:color w:val="000000"/>
        </w:rPr>
        <w:t>ЛЭП, электроподстанции;</w:t>
      </w:r>
    </w:p>
    <w:p w:rsidR="00B5342E" w:rsidRDefault="00B5342E" w:rsidP="009D2DFE">
      <w:pPr>
        <w:pStyle w:val="s1"/>
        <w:shd w:val="clear" w:color="auto" w:fill="FFFFFF"/>
        <w:suppressAutoHyphens/>
        <w:spacing w:before="0" w:after="0"/>
        <w:ind w:firstLine="709"/>
        <w:jc w:val="both"/>
        <w:rPr>
          <w:color w:val="000000"/>
        </w:rPr>
      </w:pPr>
      <w:proofErr w:type="spellStart"/>
      <w:r>
        <w:rPr>
          <w:color w:val="000000"/>
        </w:rPr>
        <w:t>нефте</w:t>
      </w:r>
      <w:proofErr w:type="spellEnd"/>
      <w:r>
        <w:rPr>
          <w:color w:val="000000"/>
        </w:rPr>
        <w:t>- и газопроводы;</w:t>
      </w:r>
    </w:p>
    <w:p w:rsidR="00B5342E" w:rsidRDefault="00B5342E" w:rsidP="009D2DFE">
      <w:pPr>
        <w:pStyle w:val="s1"/>
        <w:shd w:val="clear" w:color="auto" w:fill="FFFFFF"/>
        <w:suppressAutoHyphens/>
        <w:spacing w:before="0" w:after="0"/>
        <w:ind w:firstLine="709"/>
        <w:jc w:val="both"/>
        <w:rPr>
          <w:color w:val="000000"/>
        </w:rPr>
      </w:pPr>
      <w:r>
        <w:rPr>
          <w:color w:val="000000"/>
        </w:rPr>
        <w:t>артезианские скважины для технического водоснабжения;</w:t>
      </w:r>
    </w:p>
    <w:p w:rsidR="00B5342E" w:rsidRDefault="00B5342E" w:rsidP="009D2DFE">
      <w:pPr>
        <w:pStyle w:val="s1"/>
        <w:shd w:val="clear" w:color="auto" w:fill="FFFFFF"/>
        <w:suppressAutoHyphens/>
        <w:spacing w:before="0" w:after="0"/>
        <w:ind w:firstLine="709"/>
        <w:jc w:val="both"/>
        <w:rPr>
          <w:color w:val="000000"/>
        </w:rPr>
      </w:pPr>
      <w:proofErr w:type="spellStart"/>
      <w:r>
        <w:rPr>
          <w:color w:val="000000"/>
        </w:rPr>
        <w:t>водоохлаждающие</w:t>
      </w:r>
      <w:proofErr w:type="spellEnd"/>
      <w:r>
        <w:rPr>
          <w:color w:val="000000"/>
        </w:rPr>
        <w:t xml:space="preserve"> сооружения для подготовки технической воды;</w:t>
      </w:r>
    </w:p>
    <w:p w:rsidR="00B5342E" w:rsidRDefault="00B5342E" w:rsidP="009D2DFE">
      <w:pPr>
        <w:pStyle w:val="s1"/>
        <w:shd w:val="clear" w:color="auto" w:fill="FFFFFF"/>
        <w:suppressAutoHyphens/>
        <w:spacing w:before="0" w:after="0"/>
        <w:ind w:firstLine="709"/>
        <w:jc w:val="both"/>
        <w:rPr>
          <w:color w:val="000000"/>
        </w:rPr>
      </w:pPr>
      <w:r>
        <w:rPr>
          <w:color w:val="000000"/>
        </w:rPr>
        <w:t>канализационные насосные станции, сооружения оборотного водоснабжения;</w:t>
      </w:r>
    </w:p>
    <w:p w:rsidR="00B5342E" w:rsidRDefault="00B5342E" w:rsidP="009D2DFE">
      <w:pPr>
        <w:pStyle w:val="s1"/>
        <w:shd w:val="clear" w:color="auto" w:fill="FFFFFF"/>
        <w:suppressAutoHyphens/>
        <w:spacing w:before="0" w:after="0"/>
        <w:ind w:firstLine="709"/>
        <w:jc w:val="both"/>
        <w:rPr>
          <w:color w:val="000000"/>
        </w:rPr>
      </w:pPr>
      <w:r>
        <w:rPr>
          <w:color w:val="000000"/>
        </w:rPr>
        <w:t>автозаправочные станции;</w:t>
      </w:r>
    </w:p>
    <w:p w:rsidR="00B5342E" w:rsidRDefault="00B5342E" w:rsidP="009D2DFE">
      <w:pPr>
        <w:pStyle w:val="s1"/>
        <w:shd w:val="clear" w:color="auto" w:fill="FFFFFF"/>
        <w:suppressAutoHyphens/>
        <w:spacing w:before="0" w:after="0"/>
        <w:ind w:firstLine="709"/>
        <w:jc w:val="both"/>
        <w:rPr>
          <w:color w:val="000000"/>
        </w:rPr>
      </w:pPr>
      <w:r>
        <w:rPr>
          <w:color w:val="000000"/>
        </w:rPr>
        <w:t>станции технического обслуживания автомобилей.</w:t>
      </w:r>
    </w:p>
    <w:p w:rsidR="00B5342E" w:rsidRDefault="00B5342E" w:rsidP="009D2DFE">
      <w:pPr>
        <w:pStyle w:val="311"/>
        <w:tabs>
          <w:tab w:val="left" w:pos="0"/>
          <w:tab w:val="left" w:pos="1425"/>
          <w:tab w:val="left" w:pos="2432"/>
          <w:tab w:val="left" w:pos="9781"/>
        </w:tabs>
        <w:suppressAutoHyphens/>
        <w:ind w:left="0" w:firstLine="709"/>
        <w:rPr>
          <w:b w:val="0"/>
          <w:color w:val="000000"/>
        </w:rPr>
      </w:pPr>
    </w:p>
    <w:p w:rsidR="00B5342E" w:rsidRDefault="00B5342E" w:rsidP="009D2DFE">
      <w:pPr>
        <w:shd w:val="clear" w:color="auto" w:fill="FFFFFF"/>
        <w:tabs>
          <w:tab w:val="left" w:pos="9781"/>
        </w:tabs>
        <w:suppressAutoHyphens/>
        <w:ind w:firstLine="709"/>
        <w:jc w:val="both"/>
        <w:rPr>
          <w:color w:val="000000"/>
        </w:rPr>
      </w:pPr>
      <w:r>
        <w:rPr>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342E" w:rsidRDefault="00B5342E" w:rsidP="009D2DFE">
      <w:pPr>
        <w:shd w:val="clear" w:color="auto" w:fill="FFFFFF"/>
        <w:tabs>
          <w:tab w:val="left" w:pos="9781"/>
        </w:tabs>
        <w:suppressAutoHyphens/>
        <w:ind w:firstLine="709"/>
        <w:jc w:val="both"/>
        <w:rPr>
          <w:b/>
          <w:color w:val="000000"/>
        </w:rPr>
      </w:pPr>
    </w:p>
    <w:p w:rsidR="00B5342E" w:rsidRDefault="00B5342E" w:rsidP="009D2DFE">
      <w:pPr>
        <w:shd w:val="clear" w:color="auto" w:fill="FFFFFF"/>
        <w:tabs>
          <w:tab w:val="left" w:pos="1368"/>
          <w:tab w:val="left" w:pos="9781"/>
        </w:tabs>
        <w:suppressAutoHyphens/>
        <w:ind w:firstLine="709"/>
        <w:jc w:val="both"/>
        <w:rPr>
          <w:color w:val="000000"/>
        </w:rPr>
      </w:pPr>
      <w:r>
        <w:rPr>
          <w:color w:val="00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B7327" w:rsidRDefault="00EB7327" w:rsidP="009D2DFE">
      <w:pPr>
        <w:shd w:val="clear" w:color="auto" w:fill="FFFFFF"/>
        <w:tabs>
          <w:tab w:val="left" w:pos="1368"/>
          <w:tab w:val="left" w:pos="9781"/>
        </w:tabs>
        <w:suppressAutoHyphens/>
        <w:ind w:firstLine="709"/>
        <w:jc w:val="both"/>
        <w:rPr>
          <w:color w:val="000000"/>
        </w:rPr>
      </w:pPr>
    </w:p>
    <w:p w:rsidR="000A4EC3" w:rsidRDefault="000A4EC3" w:rsidP="000A4EC3">
      <w:pPr>
        <w:shd w:val="clear" w:color="auto" w:fill="FFFFFF"/>
        <w:tabs>
          <w:tab w:val="left" w:pos="1368"/>
          <w:tab w:val="left" w:pos="9781"/>
        </w:tabs>
        <w:suppressAutoHyphens/>
        <w:ind w:firstLine="709"/>
        <w:jc w:val="both"/>
        <w:rPr>
          <w:b/>
          <w:color w:val="000000"/>
          <w:u w:val="single"/>
        </w:rPr>
      </w:pPr>
      <w:r w:rsidRPr="00FA6B96">
        <w:rPr>
          <w:b/>
          <w:color w:val="000000"/>
          <w:u w:val="single"/>
        </w:rPr>
        <w:t>Зона ограничения хозяйственной деятельности от полигонов ТКО</w:t>
      </w:r>
    </w:p>
    <w:p w:rsidR="000A1272" w:rsidRPr="00FA6B96" w:rsidRDefault="000A1272" w:rsidP="000A4EC3">
      <w:pPr>
        <w:shd w:val="clear" w:color="auto" w:fill="FFFFFF"/>
        <w:tabs>
          <w:tab w:val="left" w:pos="1368"/>
          <w:tab w:val="left" w:pos="9781"/>
        </w:tabs>
        <w:suppressAutoHyphens/>
        <w:ind w:firstLine="709"/>
        <w:jc w:val="both"/>
        <w:rPr>
          <w:b/>
          <w:color w:val="000000"/>
          <w:u w:val="single"/>
        </w:rPr>
      </w:pPr>
    </w:p>
    <w:p w:rsidR="000A4EC3" w:rsidRPr="00FA6B96" w:rsidRDefault="000A4EC3" w:rsidP="000A1272">
      <w:pPr>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0A1272">
        <w:t>, руления и стоянки самолетов).</w:t>
      </w:r>
    </w:p>
    <w:p w:rsidR="00EB7327" w:rsidRDefault="00EB7327" w:rsidP="009D2DFE">
      <w:pPr>
        <w:shd w:val="clear" w:color="auto" w:fill="FFFFFF"/>
        <w:tabs>
          <w:tab w:val="left" w:pos="1368"/>
          <w:tab w:val="left" w:pos="9781"/>
        </w:tabs>
        <w:suppressAutoHyphens/>
        <w:ind w:firstLine="709"/>
        <w:jc w:val="both"/>
        <w:rPr>
          <w:color w:val="000000"/>
        </w:rPr>
      </w:pPr>
    </w:p>
    <w:p w:rsidR="00B5342E" w:rsidRDefault="00B5342E" w:rsidP="009D2DFE">
      <w:pPr>
        <w:shd w:val="clear" w:color="auto" w:fill="FFFFFF"/>
        <w:tabs>
          <w:tab w:val="left" w:pos="1368"/>
          <w:tab w:val="left" w:pos="9781"/>
        </w:tabs>
        <w:suppressAutoHyphens/>
        <w:ind w:firstLine="709"/>
        <w:jc w:val="both"/>
        <w:rPr>
          <w:color w:val="000000"/>
        </w:rPr>
      </w:pPr>
    </w:p>
    <w:p w:rsidR="00CE426B" w:rsidRDefault="00CE426B">
      <w:pPr>
        <w:spacing w:after="200"/>
        <w:jc w:val="both"/>
        <w:rPr>
          <w:b/>
          <w:color w:val="000000"/>
        </w:rPr>
      </w:pPr>
      <w:r>
        <w:rPr>
          <w:b/>
          <w:color w:val="000000"/>
        </w:rPr>
        <w:br w:type="page"/>
      </w:r>
    </w:p>
    <w:p w:rsidR="00B5342E" w:rsidRDefault="00B5342E" w:rsidP="009D2DFE">
      <w:pPr>
        <w:shd w:val="clear" w:color="auto" w:fill="FFFFFF"/>
        <w:tabs>
          <w:tab w:val="left" w:pos="9781"/>
        </w:tabs>
        <w:suppressAutoHyphens/>
        <w:ind w:firstLine="453"/>
        <w:jc w:val="both"/>
        <w:rPr>
          <w:b/>
          <w:color w:val="000000"/>
        </w:rPr>
      </w:pPr>
      <w:r>
        <w:rPr>
          <w:b/>
          <w:color w:val="000000"/>
        </w:rPr>
        <w:lastRenderedPageBreak/>
        <w:t>ИТИ-2 – зона территориальных автомобильных дорог</w:t>
      </w:r>
    </w:p>
    <w:p w:rsidR="00B5342E" w:rsidRDefault="00B5342E" w:rsidP="009D2DFE">
      <w:pPr>
        <w:shd w:val="clear" w:color="auto" w:fill="FFFFFF"/>
        <w:tabs>
          <w:tab w:val="left" w:pos="9781"/>
        </w:tabs>
        <w:suppressAutoHyphens/>
        <w:ind w:firstLine="453"/>
        <w:rPr>
          <w:b/>
          <w:color w:val="000000"/>
        </w:rPr>
      </w:pP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t>Основные виды разрешенного использования земельных участков и объектов капи</w:t>
      </w:r>
      <w:r>
        <w:rPr>
          <w:b/>
          <w:bCs/>
        </w:rPr>
        <w:t>тального строительства:</w:t>
      </w:r>
    </w:p>
    <w:tbl>
      <w:tblPr>
        <w:tblW w:w="9924" w:type="dxa"/>
        <w:tblInd w:w="-318" w:type="dxa"/>
        <w:tblLayout w:type="fixed"/>
        <w:tblLook w:val="04A0" w:firstRow="1" w:lastRow="0" w:firstColumn="1" w:lastColumn="0" w:noHBand="0" w:noVBand="1"/>
      </w:tblPr>
      <w:tblGrid>
        <w:gridCol w:w="2039"/>
        <w:gridCol w:w="2835"/>
        <w:gridCol w:w="5050"/>
      </w:tblGrid>
      <w:tr w:rsidR="00884103" w:rsidRPr="00C74F9E" w:rsidTr="0047285E">
        <w:trPr>
          <w:trHeight w:val="469"/>
        </w:trPr>
        <w:tc>
          <w:tcPr>
            <w:tcW w:w="2039" w:type="dxa"/>
            <w:tcBorders>
              <w:top w:val="single" w:sz="4" w:space="0" w:color="000000"/>
              <w:left w:val="single" w:sz="4" w:space="0" w:color="000000"/>
              <w:bottom w:val="single" w:sz="4" w:space="0" w:color="000000"/>
              <w:right w:val="nil"/>
            </w:tcBorders>
            <w:shd w:val="clear" w:color="auto" w:fill="D9D9D9"/>
          </w:tcPr>
          <w:p w:rsidR="00884103" w:rsidRPr="0047285E" w:rsidRDefault="00884103" w:rsidP="009D2DFE">
            <w:pPr>
              <w:pStyle w:val="ConsPlusNormal"/>
              <w:tabs>
                <w:tab w:val="left" w:pos="1843"/>
              </w:tabs>
              <w:snapToGrid w:val="0"/>
              <w:ind w:right="158" w:firstLine="0"/>
              <w:jc w:val="center"/>
              <w:rPr>
                <w:rFonts w:ascii="Times New Roman" w:eastAsia="Calibri" w:hAnsi="Times New Roman" w:cs="Times New Roman"/>
                <w:b/>
                <w:color w:val="000000"/>
                <w:spacing w:val="-1"/>
              </w:rPr>
            </w:pPr>
            <w:r w:rsidRPr="0047285E">
              <w:rPr>
                <w:rFonts w:ascii="Times New Roman" w:eastAsia="Calibri" w:hAnsi="Times New Roman" w:cs="Times New Roman"/>
                <w:b/>
                <w:color w:val="000000"/>
                <w:spacing w:val="-1"/>
              </w:rPr>
              <w:t>Виды разрешенного использования земельного участк</w:t>
            </w:r>
            <w:proofErr w:type="gramStart"/>
            <w:r w:rsidRPr="0047285E">
              <w:rPr>
                <w:rFonts w:ascii="Times New Roman" w:eastAsia="Calibri" w:hAnsi="Times New Roman" w:cs="Times New Roman"/>
                <w:b/>
                <w:color w:val="000000"/>
                <w:spacing w:val="-1"/>
              </w:rPr>
              <w:t>а(</w:t>
            </w:r>
            <w:proofErr w:type="gramEnd"/>
            <w:r w:rsidRPr="0047285E">
              <w:rPr>
                <w:rFonts w:ascii="Times New Roman" w:eastAsia="Calibri" w:hAnsi="Times New Roman" w:cs="Times New Roman"/>
                <w:b/>
                <w:color w:val="000000"/>
                <w:spacing w:val="-1"/>
              </w:rPr>
              <w:t>код)</w:t>
            </w:r>
          </w:p>
        </w:tc>
        <w:tc>
          <w:tcPr>
            <w:tcW w:w="2835" w:type="dxa"/>
            <w:tcBorders>
              <w:top w:val="single" w:sz="4" w:space="0" w:color="000000"/>
              <w:left w:val="single" w:sz="4" w:space="0" w:color="000000"/>
              <w:bottom w:val="single" w:sz="4" w:space="0" w:color="000000"/>
              <w:right w:val="nil"/>
            </w:tcBorders>
            <w:shd w:val="clear" w:color="auto" w:fill="D9D9D9"/>
            <w:vAlign w:val="center"/>
            <w:hideMark/>
          </w:tcPr>
          <w:p w:rsidR="00884103" w:rsidRPr="0047285E" w:rsidRDefault="00884103" w:rsidP="009D2DFE">
            <w:pPr>
              <w:pStyle w:val="ConsPlusNormal"/>
              <w:tabs>
                <w:tab w:val="left" w:pos="1843"/>
              </w:tabs>
              <w:snapToGrid w:val="0"/>
              <w:ind w:right="158" w:firstLine="0"/>
              <w:jc w:val="center"/>
              <w:rPr>
                <w:rFonts w:ascii="Times New Roman" w:eastAsia="Calibri" w:hAnsi="Times New Roman" w:cs="Times New Roman"/>
                <w:b/>
                <w:color w:val="000000"/>
                <w:spacing w:val="-1"/>
              </w:rPr>
            </w:pPr>
            <w:r w:rsidRPr="0047285E">
              <w:rPr>
                <w:rFonts w:ascii="Times New Roman" w:eastAsia="Calibri" w:hAnsi="Times New Roman" w:cs="Times New Roman"/>
                <w:b/>
                <w:color w:val="000000"/>
                <w:spacing w:val="-1"/>
              </w:rPr>
              <w:t>Виды разрешенного использования объекта капитального строительства</w:t>
            </w:r>
          </w:p>
        </w:tc>
        <w:tc>
          <w:tcPr>
            <w:tcW w:w="50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84103" w:rsidRPr="0047285E" w:rsidRDefault="00884103" w:rsidP="009D2DFE">
            <w:pPr>
              <w:pStyle w:val="ConsPlusNormal"/>
              <w:tabs>
                <w:tab w:val="left" w:pos="1254"/>
                <w:tab w:val="left" w:pos="2432"/>
              </w:tabs>
              <w:snapToGrid w:val="0"/>
              <w:ind w:left="80" w:right="42" w:firstLine="646"/>
              <w:jc w:val="both"/>
              <w:rPr>
                <w:rFonts w:ascii="Times New Roman" w:eastAsia="Calibri" w:hAnsi="Times New Roman" w:cs="Times New Roman"/>
                <w:b/>
                <w:color w:val="000000"/>
                <w:spacing w:val="-1"/>
              </w:rPr>
            </w:pPr>
            <w:proofErr w:type="gramStart"/>
            <w:r w:rsidRPr="0047285E">
              <w:rPr>
                <w:rFonts w:ascii="Times New Roman" w:eastAsia="Calibri" w:hAnsi="Times New Roman" w:cs="Times New Roman"/>
                <w:b/>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884103" w:rsidRPr="00C74F9E" w:rsidTr="0047285E">
        <w:tc>
          <w:tcPr>
            <w:tcW w:w="2039" w:type="dxa"/>
            <w:tcBorders>
              <w:top w:val="single" w:sz="4" w:space="0" w:color="000000"/>
              <w:left w:val="single" w:sz="4" w:space="0" w:color="000000"/>
              <w:bottom w:val="single" w:sz="4" w:space="0" w:color="000000"/>
              <w:right w:val="nil"/>
            </w:tcBorders>
          </w:tcPr>
          <w:p w:rsidR="00884103" w:rsidRPr="00C74F9E" w:rsidRDefault="00463563" w:rsidP="009D2DFE">
            <w:pPr>
              <w:suppressAutoHyphens/>
              <w:autoSpaceDE w:val="0"/>
              <w:snapToGrid w:val="0"/>
              <w:jc w:val="both"/>
              <w:rPr>
                <w:sz w:val="20"/>
                <w:szCs w:val="20"/>
              </w:rPr>
            </w:pPr>
            <w:r w:rsidRPr="00C74F9E">
              <w:rPr>
                <w:sz w:val="20"/>
                <w:szCs w:val="20"/>
              </w:rPr>
              <w:t>Автомобильный транспорт</w:t>
            </w:r>
          </w:p>
          <w:p w:rsidR="00463563" w:rsidRPr="00C74F9E" w:rsidRDefault="00463563" w:rsidP="009D2DFE">
            <w:pPr>
              <w:suppressAutoHyphens/>
              <w:autoSpaceDE w:val="0"/>
              <w:snapToGrid w:val="0"/>
              <w:jc w:val="both"/>
              <w:rPr>
                <w:sz w:val="20"/>
                <w:szCs w:val="20"/>
              </w:rPr>
            </w:pPr>
            <w:r w:rsidRPr="00C74F9E">
              <w:rPr>
                <w:sz w:val="20"/>
                <w:szCs w:val="20"/>
              </w:rPr>
              <w:t>(код 7.2)</w:t>
            </w:r>
          </w:p>
        </w:tc>
        <w:tc>
          <w:tcPr>
            <w:tcW w:w="2835" w:type="dxa"/>
            <w:tcBorders>
              <w:top w:val="single" w:sz="4" w:space="0" w:color="000000"/>
              <w:left w:val="single" w:sz="4" w:space="0" w:color="000000"/>
              <w:bottom w:val="single" w:sz="4" w:space="0" w:color="000000"/>
              <w:right w:val="nil"/>
            </w:tcBorders>
          </w:tcPr>
          <w:p w:rsidR="00884103" w:rsidRPr="00C74F9E" w:rsidRDefault="00884103" w:rsidP="009D2DFE">
            <w:pPr>
              <w:suppressAutoHyphens/>
              <w:autoSpaceDE w:val="0"/>
              <w:snapToGrid w:val="0"/>
              <w:jc w:val="both"/>
              <w:rPr>
                <w:sz w:val="20"/>
                <w:szCs w:val="20"/>
              </w:rPr>
            </w:pPr>
            <w:r w:rsidRPr="00C74F9E">
              <w:rPr>
                <w:sz w:val="20"/>
                <w:szCs w:val="20"/>
              </w:rPr>
              <w:t>Размещение автомобильных дорог и технически связанных с ними сооружений;</w:t>
            </w:r>
          </w:p>
          <w:p w:rsidR="00884103" w:rsidRPr="00C74F9E" w:rsidRDefault="00884103" w:rsidP="009D2DFE">
            <w:pPr>
              <w:suppressAutoHyphens/>
              <w:autoSpaceDE w:val="0"/>
              <w:jc w:val="both"/>
              <w:rPr>
                <w:sz w:val="20"/>
                <w:szCs w:val="20"/>
              </w:rPr>
            </w:pPr>
            <w:r w:rsidRPr="00C74F9E">
              <w:rPr>
                <w:sz w:val="20"/>
                <w:szCs w:val="20"/>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84103" w:rsidRPr="00C74F9E" w:rsidRDefault="00884103" w:rsidP="009D2DFE">
            <w:pPr>
              <w:tabs>
                <w:tab w:val="left" w:pos="9638"/>
                <w:tab w:val="left" w:pos="9781"/>
              </w:tabs>
              <w:suppressAutoHyphens/>
              <w:autoSpaceDE w:val="0"/>
              <w:jc w:val="both"/>
              <w:rPr>
                <w:rFonts w:eastAsia="Calibri"/>
                <w:bCs/>
                <w:color w:val="000000"/>
                <w:sz w:val="20"/>
                <w:szCs w:val="20"/>
              </w:rPr>
            </w:pPr>
            <w:r w:rsidRPr="00C74F9E">
              <w:rPr>
                <w:rFonts w:eastAsia="Calibri"/>
                <w:bCs/>
                <w:color w:val="000000"/>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sidR="0047285E">
              <w:rPr>
                <w:rFonts w:eastAsia="Calibri"/>
                <w:bCs/>
                <w:color w:val="000000"/>
                <w:sz w:val="20"/>
                <w:szCs w:val="20"/>
              </w:rPr>
              <w:t>.</w:t>
            </w:r>
          </w:p>
          <w:p w:rsidR="00884103" w:rsidRPr="00C74F9E" w:rsidRDefault="00884103" w:rsidP="009D2DFE">
            <w:pPr>
              <w:tabs>
                <w:tab w:val="left" w:pos="9638"/>
                <w:tab w:val="left" w:pos="9781"/>
              </w:tabs>
              <w:suppressAutoHyphens/>
              <w:autoSpaceDE w:val="0"/>
              <w:jc w:val="both"/>
              <w:rPr>
                <w:rFonts w:eastAsia="Calibri"/>
                <w:bCs/>
                <w:color w:val="000000"/>
                <w:sz w:val="20"/>
                <w:szCs w:val="20"/>
              </w:rPr>
            </w:pPr>
          </w:p>
        </w:tc>
        <w:tc>
          <w:tcPr>
            <w:tcW w:w="5050" w:type="dxa"/>
            <w:tcBorders>
              <w:top w:val="single" w:sz="4" w:space="0" w:color="000000"/>
              <w:left w:val="single" w:sz="4" w:space="0" w:color="000000"/>
              <w:bottom w:val="single" w:sz="4" w:space="0" w:color="000000"/>
              <w:right w:val="single" w:sz="4" w:space="0" w:color="000000"/>
            </w:tcBorders>
            <w:hideMark/>
          </w:tcPr>
          <w:p w:rsidR="00884103" w:rsidRPr="00C74F9E" w:rsidRDefault="00884103" w:rsidP="009D2DFE">
            <w:pPr>
              <w:tabs>
                <w:tab w:val="left" w:pos="9638"/>
                <w:tab w:val="left" w:pos="9781"/>
              </w:tabs>
              <w:suppressAutoHyphens/>
              <w:snapToGrid w:val="0"/>
              <w:jc w:val="both"/>
              <w:rPr>
                <w:rFonts w:eastAsia="Calibri"/>
                <w:color w:val="000000"/>
                <w:spacing w:val="-1"/>
                <w:sz w:val="20"/>
                <w:szCs w:val="20"/>
              </w:rPr>
            </w:pPr>
            <w:r w:rsidRPr="00C74F9E">
              <w:rPr>
                <w:rFonts w:eastAsia="Calibri"/>
                <w:b/>
                <w:bCs/>
                <w:color w:val="000000"/>
                <w:spacing w:val="-1"/>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rFonts w:eastAsia="Calibri"/>
                <w:color w:val="000000"/>
                <w:spacing w:val="-1"/>
                <w:sz w:val="20"/>
                <w:szCs w:val="20"/>
              </w:rPr>
              <w:t xml:space="preserve"> не подлежат установлению.</w:t>
            </w:r>
          </w:p>
        </w:tc>
      </w:tr>
    </w:tbl>
    <w:p w:rsidR="00B5342E" w:rsidRDefault="00B5342E" w:rsidP="009D2DFE">
      <w:pPr>
        <w:shd w:val="clear" w:color="auto" w:fill="FFFFFF"/>
        <w:tabs>
          <w:tab w:val="left" w:pos="9638"/>
          <w:tab w:val="left" w:pos="9781"/>
        </w:tabs>
        <w:suppressAutoHyphens/>
        <w:ind w:firstLine="360"/>
        <w:jc w:val="both"/>
      </w:pPr>
    </w:p>
    <w:p w:rsidR="00B5342E" w:rsidRDefault="00B5342E" w:rsidP="009D2DFE">
      <w:pPr>
        <w:shd w:val="clear" w:color="auto" w:fill="FFFFFF"/>
        <w:tabs>
          <w:tab w:val="left" w:pos="9638"/>
          <w:tab w:val="left" w:pos="9781"/>
        </w:tabs>
        <w:suppressAutoHyphens/>
        <w:ind w:firstLine="360"/>
        <w:jc w:val="both"/>
      </w:pPr>
      <w:r>
        <w:rPr>
          <w:b/>
          <w:bCs/>
          <w:color w:val="000000"/>
          <w:spacing w:val="-1"/>
        </w:rPr>
        <w:t>Условно</w:t>
      </w:r>
      <w:r w:rsidR="0047285E">
        <w:rPr>
          <w:b/>
          <w:bCs/>
          <w:color w:val="000000"/>
          <w:spacing w:val="-1"/>
        </w:rPr>
        <w:t>-</w:t>
      </w:r>
      <w:r>
        <w:rPr>
          <w:b/>
          <w:bCs/>
          <w:color w:val="000000"/>
          <w:spacing w:val="-1"/>
        </w:rPr>
        <w:t xml:space="preserve">разрешенные виды использования земельных участков и объектов </w:t>
      </w:r>
      <w:r w:rsidRPr="00327E05">
        <w:rPr>
          <w:b/>
          <w:bCs/>
          <w:color w:val="000000"/>
          <w:spacing w:val="-1"/>
        </w:rPr>
        <w:t>капи</w:t>
      </w:r>
      <w:r w:rsidRPr="00327E05">
        <w:rPr>
          <w:b/>
        </w:rPr>
        <w:t>тального строительства</w:t>
      </w:r>
      <w:r>
        <w:t>:</w:t>
      </w:r>
    </w:p>
    <w:tbl>
      <w:tblPr>
        <w:tblW w:w="9836" w:type="dxa"/>
        <w:tblInd w:w="-230" w:type="dxa"/>
        <w:tblLayout w:type="fixed"/>
        <w:tblLook w:val="04A0" w:firstRow="1" w:lastRow="0" w:firstColumn="1" w:lastColumn="0" w:noHBand="0" w:noVBand="1"/>
      </w:tblPr>
      <w:tblGrid>
        <w:gridCol w:w="1898"/>
        <w:gridCol w:w="2693"/>
        <w:gridCol w:w="5245"/>
      </w:tblGrid>
      <w:tr w:rsidR="00327E05" w:rsidRPr="00C74F9E" w:rsidTr="0047285E">
        <w:trPr>
          <w:trHeight w:val="449"/>
        </w:trPr>
        <w:tc>
          <w:tcPr>
            <w:tcW w:w="1898" w:type="dxa"/>
            <w:tcBorders>
              <w:top w:val="single" w:sz="4" w:space="0" w:color="000000"/>
              <w:left w:val="single" w:sz="4" w:space="0" w:color="000000"/>
              <w:bottom w:val="single" w:sz="4" w:space="0" w:color="000000"/>
              <w:right w:val="nil"/>
            </w:tcBorders>
            <w:shd w:val="clear" w:color="auto" w:fill="D9D9D9"/>
          </w:tcPr>
          <w:p w:rsidR="00327E05" w:rsidRPr="00C74F9E" w:rsidRDefault="00C8224E" w:rsidP="009D2DFE">
            <w:pPr>
              <w:tabs>
                <w:tab w:val="left" w:pos="1254"/>
                <w:tab w:val="left" w:pos="2432"/>
              </w:tabs>
              <w:suppressAutoHyphens/>
              <w:snapToGrid w:val="0"/>
              <w:jc w:val="center"/>
              <w:rPr>
                <w:rFonts w:eastAsia="Calibri"/>
                <w:color w:val="000000"/>
                <w:spacing w:val="-1"/>
                <w:sz w:val="20"/>
                <w:szCs w:val="20"/>
              </w:rPr>
            </w:pPr>
            <w:r w:rsidRPr="00C74F9E">
              <w:rPr>
                <w:rFonts w:eastAsia="Calibri"/>
                <w:color w:val="000000"/>
                <w:spacing w:val="-1"/>
                <w:sz w:val="20"/>
                <w:szCs w:val="20"/>
              </w:rPr>
              <w:t>Виды разрешенного использования земельного участк</w:t>
            </w:r>
            <w:proofErr w:type="gramStart"/>
            <w:r w:rsidRPr="00C74F9E">
              <w:rPr>
                <w:rFonts w:eastAsia="Calibri"/>
                <w:color w:val="000000"/>
                <w:spacing w:val="-1"/>
                <w:sz w:val="20"/>
                <w:szCs w:val="20"/>
              </w:rPr>
              <w:t>а(</w:t>
            </w:r>
            <w:proofErr w:type="gramEnd"/>
            <w:r w:rsidRPr="00C74F9E">
              <w:rPr>
                <w:rFonts w:eastAsia="Calibri"/>
                <w:color w:val="000000"/>
                <w:spacing w:val="-1"/>
                <w:sz w:val="20"/>
                <w:szCs w:val="20"/>
              </w:rPr>
              <w:t>код)</w:t>
            </w:r>
          </w:p>
        </w:tc>
        <w:tc>
          <w:tcPr>
            <w:tcW w:w="2693" w:type="dxa"/>
            <w:tcBorders>
              <w:top w:val="single" w:sz="4" w:space="0" w:color="000000"/>
              <w:left w:val="single" w:sz="4" w:space="0" w:color="000000"/>
              <w:bottom w:val="single" w:sz="4" w:space="0" w:color="000000"/>
              <w:right w:val="nil"/>
            </w:tcBorders>
            <w:shd w:val="clear" w:color="auto" w:fill="D9D9D9"/>
            <w:vAlign w:val="center"/>
            <w:hideMark/>
          </w:tcPr>
          <w:p w:rsidR="00327E05" w:rsidRPr="00C74F9E" w:rsidRDefault="00327E05" w:rsidP="009D2DFE">
            <w:pPr>
              <w:tabs>
                <w:tab w:val="left" w:pos="1254"/>
                <w:tab w:val="left" w:pos="2432"/>
              </w:tabs>
              <w:suppressAutoHyphens/>
              <w:snapToGrid w:val="0"/>
              <w:jc w:val="center"/>
              <w:rPr>
                <w:rFonts w:eastAsia="Calibri"/>
                <w:color w:val="000000"/>
                <w:spacing w:val="-1"/>
                <w:sz w:val="20"/>
                <w:szCs w:val="20"/>
              </w:rPr>
            </w:pPr>
            <w:r w:rsidRPr="00C74F9E">
              <w:rPr>
                <w:rFonts w:eastAsia="Calibri"/>
                <w:color w:val="000000"/>
                <w:spacing w:val="-1"/>
                <w:sz w:val="20"/>
                <w:szCs w:val="20"/>
              </w:rPr>
              <w:t>Виды разрешенного использования объекта капитального строительства</w:t>
            </w:r>
          </w:p>
        </w:tc>
        <w:tc>
          <w:tcPr>
            <w:tcW w:w="524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7E05" w:rsidRPr="00C74F9E" w:rsidRDefault="00327E05"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327E05" w:rsidRPr="00C74F9E" w:rsidTr="0047285E">
        <w:tc>
          <w:tcPr>
            <w:tcW w:w="1898" w:type="dxa"/>
            <w:tcBorders>
              <w:top w:val="single" w:sz="4" w:space="0" w:color="000000"/>
              <w:left w:val="single" w:sz="4" w:space="0" w:color="000000"/>
              <w:bottom w:val="single" w:sz="4" w:space="0" w:color="000000"/>
              <w:right w:val="nil"/>
            </w:tcBorders>
          </w:tcPr>
          <w:p w:rsidR="00327E05" w:rsidRPr="00C74F9E" w:rsidRDefault="00731DF9"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Деловое управление</w:t>
            </w:r>
          </w:p>
          <w:p w:rsidR="00731DF9" w:rsidRPr="00C74F9E" w:rsidRDefault="00731DF9"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(код 4.1)</w:t>
            </w:r>
          </w:p>
        </w:tc>
        <w:tc>
          <w:tcPr>
            <w:tcW w:w="2693" w:type="dxa"/>
            <w:tcBorders>
              <w:top w:val="single" w:sz="4" w:space="0" w:color="000000"/>
              <w:left w:val="single" w:sz="4" w:space="0" w:color="000000"/>
              <w:bottom w:val="single" w:sz="4" w:space="0" w:color="000000"/>
              <w:right w:val="nil"/>
            </w:tcBorders>
            <w:hideMark/>
          </w:tcPr>
          <w:p w:rsidR="00327E05" w:rsidRPr="00C74F9E" w:rsidRDefault="00D2648A"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Административно-бытовые здания;</w:t>
            </w:r>
          </w:p>
          <w:p w:rsidR="00D2648A" w:rsidRPr="00C74F9E" w:rsidRDefault="00D2648A"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Офисные здания;</w:t>
            </w:r>
          </w:p>
        </w:tc>
        <w:tc>
          <w:tcPr>
            <w:tcW w:w="5245" w:type="dxa"/>
            <w:tcBorders>
              <w:top w:val="single" w:sz="4" w:space="0" w:color="000000"/>
              <w:left w:val="single" w:sz="4" w:space="0" w:color="000000"/>
              <w:bottom w:val="single" w:sz="4" w:space="0" w:color="000000"/>
              <w:right w:val="single" w:sz="4" w:space="0" w:color="000000"/>
            </w:tcBorders>
          </w:tcPr>
          <w:p w:rsidR="00327E05" w:rsidRPr="00C74F9E" w:rsidRDefault="00327E05" w:rsidP="009D2DFE">
            <w:pPr>
              <w:suppressAutoHyphens/>
              <w:autoSpaceDE w:val="0"/>
              <w:snapToGrid w:val="0"/>
              <w:jc w:val="both"/>
              <w:rPr>
                <w:b/>
                <w:bCs/>
                <w:sz w:val="20"/>
                <w:szCs w:val="20"/>
              </w:rPr>
            </w:pPr>
            <w:r w:rsidRPr="00C74F9E">
              <w:rPr>
                <w:b/>
                <w:bCs/>
                <w:sz w:val="20"/>
                <w:szCs w:val="20"/>
              </w:rPr>
              <w:t>1)Предельные размеры земельных участков, в том числе их площадь:</w:t>
            </w:r>
          </w:p>
          <w:p w:rsidR="00327E05" w:rsidRPr="00C74F9E" w:rsidRDefault="00327E05" w:rsidP="009D2DFE">
            <w:pPr>
              <w:suppressAutoHyphens/>
              <w:autoSpaceDE w:val="0"/>
              <w:jc w:val="both"/>
              <w:rPr>
                <w:sz w:val="20"/>
                <w:szCs w:val="20"/>
              </w:rPr>
            </w:pPr>
            <w:r w:rsidRPr="00C74F9E">
              <w:rPr>
                <w:sz w:val="20"/>
                <w:szCs w:val="20"/>
              </w:rPr>
              <w:t xml:space="preserve">минимальная площадь земельного участка – 300 </w:t>
            </w:r>
            <w:proofErr w:type="spellStart"/>
            <w:r w:rsidRPr="00C74F9E">
              <w:rPr>
                <w:sz w:val="20"/>
                <w:szCs w:val="20"/>
              </w:rPr>
              <w:t>кв.м</w:t>
            </w:r>
            <w:proofErr w:type="spellEnd"/>
            <w:r w:rsidRPr="00C74F9E">
              <w:rPr>
                <w:sz w:val="20"/>
                <w:szCs w:val="20"/>
              </w:rPr>
              <w:t>.</w:t>
            </w:r>
          </w:p>
          <w:p w:rsidR="00327E05" w:rsidRPr="00C74F9E" w:rsidRDefault="00327E05" w:rsidP="009D2DFE">
            <w:pPr>
              <w:suppressAutoHyphens/>
              <w:autoSpaceDE w:val="0"/>
              <w:jc w:val="both"/>
              <w:rPr>
                <w:sz w:val="20"/>
                <w:szCs w:val="20"/>
              </w:rPr>
            </w:pPr>
            <w:r w:rsidRPr="00C74F9E">
              <w:rPr>
                <w:sz w:val="20"/>
                <w:szCs w:val="20"/>
              </w:rPr>
              <w:t xml:space="preserve">максимальная площадь земельного участка – 5000 </w:t>
            </w:r>
            <w:proofErr w:type="spellStart"/>
            <w:r w:rsidRPr="00C74F9E">
              <w:rPr>
                <w:sz w:val="20"/>
                <w:szCs w:val="20"/>
              </w:rPr>
              <w:t>кв.м</w:t>
            </w:r>
            <w:proofErr w:type="spellEnd"/>
            <w:r w:rsidRPr="00C74F9E">
              <w:rPr>
                <w:sz w:val="20"/>
                <w:szCs w:val="20"/>
              </w:rPr>
              <w:t>.</w:t>
            </w:r>
          </w:p>
          <w:p w:rsidR="00327E05" w:rsidRPr="00C74F9E" w:rsidRDefault="00327E05" w:rsidP="009D2DFE">
            <w:pPr>
              <w:suppressAutoHyphens/>
              <w:autoSpaceDE w:val="0"/>
              <w:jc w:val="both"/>
              <w:rPr>
                <w:sz w:val="20"/>
                <w:szCs w:val="20"/>
              </w:rPr>
            </w:pPr>
            <w:r w:rsidRPr="00C74F9E">
              <w:rPr>
                <w:sz w:val="20"/>
                <w:szCs w:val="20"/>
              </w:rPr>
              <w:t>Минимальный размер земельного участка – 15 м.</w:t>
            </w:r>
          </w:p>
          <w:p w:rsidR="00327E05" w:rsidRPr="00C74F9E" w:rsidRDefault="00327E05" w:rsidP="009D2DFE">
            <w:pPr>
              <w:tabs>
                <w:tab w:val="left" w:pos="9638"/>
                <w:tab w:val="left" w:pos="9781"/>
              </w:tabs>
              <w:suppressAutoHyphens/>
              <w:autoSpaceDE w:val="0"/>
              <w:jc w:val="both"/>
              <w:rPr>
                <w:rFonts w:eastAsia="Calibri"/>
                <w:b/>
                <w:bCs/>
                <w:color w:val="000000"/>
                <w:sz w:val="20"/>
                <w:szCs w:val="20"/>
              </w:rPr>
            </w:pPr>
            <w:r w:rsidRPr="00C74F9E">
              <w:rPr>
                <w:rFonts w:eastAsia="Calibri"/>
                <w:b/>
                <w:bCs/>
                <w:color w:val="000000"/>
                <w:sz w:val="20"/>
                <w:szCs w:val="20"/>
              </w:rPr>
              <w:t>2)Максимальный процент застройки в границах земельного участка – 50 %.</w:t>
            </w:r>
          </w:p>
          <w:p w:rsidR="00327E05" w:rsidRPr="00C74F9E" w:rsidRDefault="00327E05" w:rsidP="009D2DFE">
            <w:pPr>
              <w:tabs>
                <w:tab w:val="left" w:pos="9638"/>
                <w:tab w:val="left" w:pos="9781"/>
              </w:tabs>
              <w:suppressAutoHyphens/>
              <w:autoSpaceDE w:val="0"/>
              <w:jc w:val="both"/>
              <w:rPr>
                <w:sz w:val="20"/>
                <w:szCs w:val="20"/>
              </w:rPr>
            </w:pPr>
            <w:r w:rsidRPr="00C74F9E">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74F9E">
              <w:rPr>
                <w:rFonts w:eastAsia="Calibri"/>
                <w:sz w:val="20"/>
                <w:szCs w:val="20"/>
              </w:rPr>
              <w:t xml:space="preserve"> </w:t>
            </w:r>
            <w:r w:rsidRPr="00C74F9E">
              <w:rPr>
                <w:sz w:val="20"/>
                <w:szCs w:val="20"/>
              </w:rPr>
              <w:t>– 5 метров.</w:t>
            </w:r>
          </w:p>
          <w:p w:rsidR="00327E05" w:rsidRPr="00C74F9E" w:rsidRDefault="00327E05" w:rsidP="009D2DFE">
            <w:pPr>
              <w:suppressAutoHyphens/>
              <w:autoSpaceDE w:val="0"/>
              <w:jc w:val="both"/>
              <w:rPr>
                <w:sz w:val="20"/>
                <w:szCs w:val="20"/>
              </w:rPr>
            </w:pPr>
            <w:r w:rsidRPr="00C74F9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27E05" w:rsidRPr="00C74F9E" w:rsidRDefault="00327E05" w:rsidP="009D2DFE">
            <w:pPr>
              <w:suppressAutoHyphens/>
              <w:autoSpaceDE w:val="0"/>
              <w:jc w:val="both"/>
              <w:rPr>
                <w:b/>
                <w:bCs/>
                <w:sz w:val="20"/>
                <w:szCs w:val="20"/>
              </w:rPr>
            </w:pPr>
            <w:r w:rsidRPr="00C74F9E">
              <w:rPr>
                <w:b/>
                <w:bCs/>
                <w:sz w:val="20"/>
                <w:szCs w:val="20"/>
              </w:rPr>
              <w:t>4)Предельное количество этажей или предельная высота зданий, строений, сооружений:</w:t>
            </w:r>
          </w:p>
          <w:p w:rsidR="00327E05" w:rsidRPr="0047285E" w:rsidRDefault="00327E05" w:rsidP="0047285E">
            <w:pPr>
              <w:suppressAutoHyphens/>
              <w:rPr>
                <w:sz w:val="20"/>
                <w:szCs w:val="20"/>
              </w:rPr>
            </w:pPr>
            <w:r w:rsidRPr="00C74F9E">
              <w:rPr>
                <w:sz w:val="20"/>
                <w:szCs w:val="20"/>
              </w:rPr>
              <w:t>Макс</w:t>
            </w:r>
            <w:r w:rsidR="0047285E">
              <w:rPr>
                <w:sz w:val="20"/>
                <w:szCs w:val="20"/>
              </w:rPr>
              <w:t>имальное количество этажей – 3.</w:t>
            </w:r>
          </w:p>
        </w:tc>
      </w:tr>
      <w:tr w:rsidR="00327E05" w:rsidRPr="00C74F9E" w:rsidTr="0047285E">
        <w:tc>
          <w:tcPr>
            <w:tcW w:w="1898" w:type="dxa"/>
            <w:tcBorders>
              <w:top w:val="single" w:sz="4" w:space="0" w:color="000000"/>
              <w:left w:val="single" w:sz="4" w:space="0" w:color="000000"/>
              <w:bottom w:val="single" w:sz="4" w:space="0" w:color="000000"/>
              <w:right w:val="nil"/>
            </w:tcBorders>
          </w:tcPr>
          <w:p w:rsidR="00327E05" w:rsidRPr="00C74F9E" w:rsidRDefault="00463563" w:rsidP="009D2DFE">
            <w:pPr>
              <w:tabs>
                <w:tab w:val="left" w:pos="9638"/>
                <w:tab w:val="left" w:pos="9781"/>
              </w:tabs>
              <w:snapToGrid w:val="0"/>
              <w:ind w:right="-82"/>
              <w:jc w:val="both"/>
              <w:rPr>
                <w:sz w:val="20"/>
                <w:szCs w:val="20"/>
              </w:rPr>
            </w:pPr>
            <w:r w:rsidRPr="00C74F9E">
              <w:rPr>
                <w:sz w:val="20"/>
                <w:szCs w:val="20"/>
              </w:rPr>
              <w:t>Объекты дорожного сервиса</w:t>
            </w:r>
          </w:p>
          <w:p w:rsidR="00463563" w:rsidRPr="00C74F9E" w:rsidRDefault="00463563" w:rsidP="009D2DFE">
            <w:pPr>
              <w:tabs>
                <w:tab w:val="left" w:pos="9638"/>
                <w:tab w:val="left" w:pos="9781"/>
              </w:tabs>
              <w:snapToGrid w:val="0"/>
              <w:ind w:right="-82"/>
              <w:jc w:val="both"/>
              <w:rPr>
                <w:sz w:val="20"/>
                <w:szCs w:val="20"/>
              </w:rPr>
            </w:pPr>
            <w:r w:rsidRPr="00C74F9E">
              <w:rPr>
                <w:sz w:val="20"/>
                <w:szCs w:val="20"/>
              </w:rPr>
              <w:t>(код 4.9.1)</w:t>
            </w:r>
          </w:p>
        </w:tc>
        <w:tc>
          <w:tcPr>
            <w:tcW w:w="2693" w:type="dxa"/>
            <w:tcBorders>
              <w:top w:val="single" w:sz="4" w:space="0" w:color="000000"/>
              <w:left w:val="single" w:sz="4" w:space="0" w:color="000000"/>
              <w:bottom w:val="single" w:sz="4" w:space="0" w:color="000000"/>
              <w:right w:val="nil"/>
            </w:tcBorders>
          </w:tcPr>
          <w:p w:rsidR="00327E05" w:rsidRPr="00C74F9E" w:rsidRDefault="00327E05" w:rsidP="009D2DFE">
            <w:pPr>
              <w:tabs>
                <w:tab w:val="left" w:pos="9638"/>
                <w:tab w:val="left" w:pos="9781"/>
              </w:tabs>
              <w:snapToGrid w:val="0"/>
              <w:ind w:right="-82" w:firstLine="195"/>
              <w:jc w:val="both"/>
              <w:rPr>
                <w:sz w:val="20"/>
                <w:szCs w:val="20"/>
              </w:rPr>
            </w:pPr>
            <w:r w:rsidRPr="00C74F9E">
              <w:rPr>
                <w:sz w:val="20"/>
                <w:szCs w:val="20"/>
              </w:rPr>
              <w:t>АЗС</w:t>
            </w:r>
          </w:p>
          <w:p w:rsidR="00327E05" w:rsidRPr="00C74F9E" w:rsidRDefault="00327E05" w:rsidP="009D2DFE">
            <w:pPr>
              <w:tabs>
                <w:tab w:val="left" w:pos="9638"/>
                <w:tab w:val="left" w:pos="9781"/>
              </w:tabs>
              <w:suppressAutoHyphens/>
              <w:autoSpaceDE w:val="0"/>
              <w:snapToGrid w:val="0"/>
              <w:jc w:val="both"/>
              <w:rPr>
                <w:rFonts w:eastAsia="Calibri"/>
                <w:bCs/>
                <w:color w:val="000000"/>
                <w:spacing w:val="-1"/>
                <w:sz w:val="20"/>
                <w:szCs w:val="20"/>
              </w:rPr>
            </w:pPr>
          </w:p>
        </w:tc>
        <w:tc>
          <w:tcPr>
            <w:tcW w:w="5245" w:type="dxa"/>
            <w:tcBorders>
              <w:top w:val="single" w:sz="4" w:space="0" w:color="000000"/>
              <w:left w:val="single" w:sz="4" w:space="0" w:color="000000"/>
              <w:bottom w:val="single" w:sz="4" w:space="0" w:color="000000"/>
              <w:right w:val="single" w:sz="4" w:space="0" w:color="000000"/>
            </w:tcBorders>
          </w:tcPr>
          <w:p w:rsidR="00327E05" w:rsidRPr="00C74F9E" w:rsidRDefault="00327E05" w:rsidP="009D2DFE">
            <w:pPr>
              <w:tabs>
                <w:tab w:val="left" w:pos="9638"/>
                <w:tab w:val="left" w:pos="9781"/>
              </w:tabs>
              <w:snapToGrid w:val="0"/>
              <w:ind w:right="-82" w:firstLine="195"/>
              <w:jc w:val="both"/>
              <w:rPr>
                <w:sz w:val="20"/>
                <w:szCs w:val="20"/>
              </w:rPr>
            </w:pPr>
            <w:r w:rsidRPr="00C74F9E">
              <w:rPr>
                <w:sz w:val="20"/>
                <w:szCs w:val="20"/>
              </w:rPr>
              <w:t>Автозаправочные станции - не более 3-х ТРК.</w:t>
            </w:r>
          </w:p>
          <w:p w:rsidR="00327E05" w:rsidRPr="00C74F9E" w:rsidRDefault="00327E05" w:rsidP="009D2DFE">
            <w:pPr>
              <w:tabs>
                <w:tab w:val="left" w:pos="9638"/>
                <w:tab w:val="left" w:pos="9781"/>
              </w:tabs>
              <w:suppressAutoHyphens/>
              <w:autoSpaceDE w:val="0"/>
              <w:snapToGrid w:val="0"/>
              <w:ind w:right="-82" w:firstLine="195"/>
              <w:jc w:val="both"/>
              <w:rPr>
                <w:b/>
                <w:bCs/>
                <w:sz w:val="20"/>
                <w:szCs w:val="20"/>
              </w:rPr>
            </w:pPr>
            <w:r w:rsidRPr="00C74F9E">
              <w:rPr>
                <w:b/>
                <w:bCs/>
                <w:sz w:val="20"/>
                <w:szCs w:val="20"/>
              </w:rPr>
              <w:t>1)Предельные размеры земельных участков, в том числе их площадь:</w:t>
            </w:r>
          </w:p>
          <w:p w:rsidR="00327E05" w:rsidRPr="00C74F9E" w:rsidRDefault="00327E05" w:rsidP="009D2DFE">
            <w:pPr>
              <w:tabs>
                <w:tab w:val="left" w:pos="9638"/>
                <w:tab w:val="left" w:pos="9781"/>
              </w:tabs>
              <w:ind w:right="-82" w:firstLine="195"/>
              <w:jc w:val="both"/>
              <w:rPr>
                <w:sz w:val="20"/>
                <w:szCs w:val="20"/>
              </w:rPr>
            </w:pPr>
            <w:r w:rsidRPr="00C74F9E">
              <w:rPr>
                <w:sz w:val="20"/>
                <w:szCs w:val="20"/>
              </w:rPr>
              <w:t>- минимальная площадь земельного участка - 0,03 га,</w:t>
            </w:r>
          </w:p>
          <w:p w:rsidR="00327E05" w:rsidRPr="00C74F9E" w:rsidRDefault="00327E05" w:rsidP="009D2DFE">
            <w:pPr>
              <w:tabs>
                <w:tab w:val="left" w:pos="9638"/>
                <w:tab w:val="left" w:pos="9781"/>
              </w:tabs>
              <w:ind w:right="-82" w:firstLine="195"/>
              <w:jc w:val="both"/>
              <w:rPr>
                <w:sz w:val="20"/>
                <w:szCs w:val="20"/>
              </w:rPr>
            </w:pPr>
            <w:r w:rsidRPr="00C74F9E">
              <w:rPr>
                <w:sz w:val="20"/>
                <w:szCs w:val="20"/>
              </w:rPr>
              <w:t>- максимальная площадь земельного участка – 0,8 га.</w:t>
            </w:r>
          </w:p>
          <w:p w:rsidR="00327E05" w:rsidRPr="00C74F9E" w:rsidRDefault="00327E05" w:rsidP="009D2DFE">
            <w:pPr>
              <w:tabs>
                <w:tab w:val="left" w:pos="9638"/>
                <w:tab w:val="left" w:pos="9781"/>
              </w:tabs>
              <w:ind w:right="-82" w:firstLine="195"/>
              <w:jc w:val="both"/>
              <w:rPr>
                <w:sz w:val="20"/>
                <w:szCs w:val="20"/>
              </w:rPr>
            </w:pPr>
            <w:r w:rsidRPr="00C74F9E">
              <w:rPr>
                <w:sz w:val="20"/>
                <w:szCs w:val="20"/>
              </w:rPr>
              <w:lastRenderedPageBreak/>
              <w:t>- минимальный размер земельного участка – 15 м.</w:t>
            </w:r>
          </w:p>
          <w:p w:rsidR="00327E05" w:rsidRPr="00C74F9E" w:rsidRDefault="00327E05" w:rsidP="009D2DFE">
            <w:pPr>
              <w:tabs>
                <w:tab w:val="left" w:pos="9638"/>
                <w:tab w:val="left" w:pos="9781"/>
              </w:tabs>
              <w:suppressAutoHyphens/>
              <w:autoSpaceDE w:val="0"/>
              <w:jc w:val="both"/>
              <w:rPr>
                <w:rFonts w:eastAsia="Calibri"/>
                <w:b/>
                <w:bCs/>
                <w:color w:val="000000"/>
                <w:sz w:val="20"/>
                <w:szCs w:val="20"/>
              </w:rPr>
            </w:pPr>
            <w:r w:rsidRPr="00C74F9E">
              <w:rPr>
                <w:rFonts w:eastAsia="Calibri"/>
                <w:b/>
                <w:bCs/>
                <w:color w:val="000000"/>
                <w:sz w:val="20"/>
                <w:szCs w:val="20"/>
              </w:rPr>
              <w:t>2)Максимальный процент застройки в границах земельного участка – 60 %.</w:t>
            </w:r>
          </w:p>
          <w:p w:rsidR="00327E05" w:rsidRPr="00C74F9E" w:rsidRDefault="00327E05" w:rsidP="009D2DFE">
            <w:pPr>
              <w:tabs>
                <w:tab w:val="left" w:pos="9638"/>
                <w:tab w:val="left" w:pos="9781"/>
              </w:tabs>
              <w:suppressAutoHyphens/>
              <w:autoSpaceDE w:val="0"/>
              <w:ind w:right="-82"/>
              <w:jc w:val="both"/>
              <w:rPr>
                <w:rFonts w:eastAsia="Calibri"/>
                <w:b/>
                <w:bCs/>
                <w:sz w:val="20"/>
                <w:szCs w:val="20"/>
              </w:rPr>
            </w:pPr>
            <w:r w:rsidRPr="00C74F9E">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27E05" w:rsidRPr="00C74F9E" w:rsidRDefault="00327E05" w:rsidP="009D2DFE">
            <w:pPr>
              <w:tabs>
                <w:tab w:val="left" w:pos="9638"/>
                <w:tab w:val="left" w:pos="9781"/>
              </w:tabs>
              <w:ind w:right="-82" w:firstLine="195"/>
              <w:jc w:val="both"/>
              <w:rPr>
                <w:sz w:val="20"/>
                <w:szCs w:val="20"/>
              </w:rPr>
            </w:pPr>
            <w:r w:rsidRPr="00C74F9E">
              <w:rPr>
                <w:sz w:val="20"/>
                <w:szCs w:val="20"/>
              </w:rPr>
              <w:t>- от красной линии улиц - 5 м,</w:t>
            </w:r>
          </w:p>
          <w:p w:rsidR="00327E05" w:rsidRPr="00C74F9E" w:rsidRDefault="00327E05" w:rsidP="009D2DFE">
            <w:pPr>
              <w:tabs>
                <w:tab w:val="left" w:pos="9638"/>
                <w:tab w:val="left" w:pos="9781"/>
              </w:tabs>
              <w:ind w:right="-82" w:firstLine="195"/>
              <w:jc w:val="both"/>
              <w:rPr>
                <w:sz w:val="20"/>
                <w:szCs w:val="20"/>
              </w:rPr>
            </w:pPr>
            <w:r w:rsidRPr="00C74F9E">
              <w:rPr>
                <w:sz w:val="20"/>
                <w:szCs w:val="20"/>
              </w:rPr>
              <w:t>- от красной линии проездов - 3 м,</w:t>
            </w:r>
          </w:p>
          <w:p w:rsidR="00327E05" w:rsidRPr="00C74F9E" w:rsidRDefault="00327E05" w:rsidP="009D2DFE">
            <w:pPr>
              <w:tabs>
                <w:tab w:val="left" w:pos="9638"/>
                <w:tab w:val="left" w:pos="9781"/>
              </w:tabs>
              <w:ind w:right="-82"/>
              <w:jc w:val="both"/>
              <w:rPr>
                <w:sz w:val="20"/>
                <w:szCs w:val="20"/>
              </w:rPr>
            </w:pPr>
            <w:r w:rsidRPr="00C74F9E">
              <w:rPr>
                <w:sz w:val="20"/>
                <w:szCs w:val="20"/>
              </w:rPr>
              <w:t xml:space="preserve">   - от границы земельного участка - 3 м.</w:t>
            </w:r>
          </w:p>
          <w:p w:rsidR="00327E05" w:rsidRPr="00C74F9E" w:rsidRDefault="00327E05" w:rsidP="009D2DFE">
            <w:pPr>
              <w:tabs>
                <w:tab w:val="left" w:pos="9638"/>
                <w:tab w:val="left" w:pos="9781"/>
              </w:tabs>
              <w:ind w:right="-82" w:firstLine="195"/>
              <w:jc w:val="both"/>
              <w:rPr>
                <w:b/>
                <w:bCs/>
                <w:sz w:val="20"/>
                <w:szCs w:val="20"/>
              </w:rPr>
            </w:pPr>
            <w:r w:rsidRPr="00C74F9E">
              <w:rPr>
                <w:b/>
                <w:bCs/>
                <w:sz w:val="20"/>
                <w:szCs w:val="20"/>
              </w:rPr>
              <w:t>4)Предельное количество этажей или предельная высота зданий, строений, сооружений:</w:t>
            </w:r>
          </w:p>
          <w:p w:rsidR="00327E05" w:rsidRPr="0047285E" w:rsidRDefault="00327E05" w:rsidP="0047285E">
            <w:pPr>
              <w:tabs>
                <w:tab w:val="left" w:pos="9638"/>
                <w:tab w:val="left" w:pos="9781"/>
              </w:tabs>
              <w:ind w:right="-82" w:firstLine="195"/>
              <w:jc w:val="both"/>
              <w:rPr>
                <w:sz w:val="20"/>
                <w:szCs w:val="20"/>
              </w:rPr>
            </w:pPr>
            <w:r w:rsidRPr="00C74F9E">
              <w:rPr>
                <w:sz w:val="20"/>
                <w:szCs w:val="20"/>
              </w:rPr>
              <w:t xml:space="preserve"> предельное коли</w:t>
            </w:r>
            <w:r w:rsidR="0047285E">
              <w:rPr>
                <w:sz w:val="20"/>
                <w:szCs w:val="20"/>
              </w:rPr>
              <w:t xml:space="preserve">чество надземных этажей – 2 </w:t>
            </w:r>
            <w:proofErr w:type="spellStart"/>
            <w:r w:rsidR="0047285E">
              <w:rPr>
                <w:sz w:val="20"/>
                <w:szCs w:val="20"/>
              </w:rPr>
              <w:t>эт</w:t>
            </w:r>
            <w:proofErr w:type="spellEnd"/>
            <w:r w:rsidR="0047285E">
              <w:rPr>
                <w:sz w:val="20"/>
                <w:szCs w:val="20"/>
              </w:rPr>
              <w:t>.</w:t>
            </w:r>
          </w:p>
        </w:tc>
      </w:tr>
    </w:tbl>
    <w:p w:rsidR="00B5342E" w:rsidRDefault="00B5342E" w:rsidP="009D2DFE">
      <w:pPr>
        <w:shd w:val="clear" w:color="auto" w:fill="FFFFFF"/>
        <w:tabs>
          <w:tab w:val="left" w:pos="9638"/>
          <w:tab w:val="left" w:pos="9781"/>
        </w:tabs>
        <w:suppressAutoHyphens/>
        <w:ind w:firstLine="360"/>
        <w:jc w:val="both"/>
      </w:pP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t xml:space="preserve">Вспомогательные виды разрешенного использования </w:t>
      </w:r>
      <w:r w:rsidR="000A1272">
        <w:rPr>
          <w:b/>
          <w:bCs/>
          <w:color w:val="000000"/>
          <w:spacing w:val="-1"/>
        </w:rPr>
        <w:t>не устанавливаются</w:t>
      </w:r>
    </w:p>
    <w:p w:rsidR="00B5342E" w:rsidRDefault="00B5342E" w:rsidP="009D2DFE">
      <w:pPr>
        <w:shd w:val="clear" w:color="auto" w:fill="FFFFFF"/>
        <w:tabs>
          <w:tab w:val="left" w:pos="9638"/>
          <w:tab w:val="left" w:pos="9781"/>
        </w:tabs>
        <w:suppressAutoHyphens/>
        <w:ind w:firstLine="360"/>
        <w:jc w:val="both"/>
        <w:rPr>
          <w:b/>
          <w:bCs/>
        </w:rPr>
      </w:pPr>
    </w:p>
    <w:p w:rsidR="00A43570" w:rsidRPr="0059664C" w:rsidRDefault="00A43570" w:rsidP="00A43570">
      <w:pPr>
        <w:shd w:val="clear" w:color="auto" w:fill="FFFFFF"/>
        <w:tabs>
          <w:tab w:val="left" w:pos="1368"/>
          <w:tab w:val="left" w:pos="9781"/>
        </w:tabs>
        <w:suppressAutoHyphens/>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Pr>
          <w:b/>
        </w:rPr>
        <w:t>ательством Российской Федерации</w:t>
      </w:r>
    </w:p>
    <w:p w:rsidR="00A43570" w:rsidRDefault="00A43570" w:rsidP="009D2DFE">
      <w:pPr>
        <w:tabs>
          <w:tab w:val="left" w:pos="9781"/>
        </w:tabs>
        <w:suppressAutoHyphens/>
        <w:ind w:firstLine="709"/>
        <w:jc w:val="both"/>
        <w:rPr>
          <w:b/>
          <w:bCs/>
          <w:color w:val="000000"/>
        </w:rPr>
      </w:pPr>
    </w:p>
    <w:p w:rsidR="00B5342E" w:rsidRPr="007757E8" w:rsidRDefault="00B5342E" w:rsidP="009D2DFE">
      <w:pPr>
        <w:tabs>
          <w:tab w:val="left" w:pos="9781"/>
        </w:tabs>
        <w:suppressAutoHyphens/>
        <w:ind w:firstLine="709"/>
        <w:jc w:val="both"/>
        <w:rPr>
          <w:b/>
          <w:bCs/>
          <w:color w:val="000000"/>
        </w:rPr>
      </w:pPr>
      <w:proofErr w:type="spellStart"/>
      <w:r w:rsidRPr="007757E8">
        <w:rPr>
          <w:b/>
          <w:bCs/>
          <w:color w:val="000000"/>
        </w:rPr>
        <w:t>Водоохранные</w:t>
      </w:r>
      <w:proofErr w:type="spellEnd"/>
      <w:r w:rsidRPr="007757E8">
        <w:rPr>
          <w:b/>
          <w:bCs/>
          <w:color w:val="000000"/>
        </w:rPr>
        <w:t xml:space="preserve"> зоны:</w:t>
      </w:r>
    </w:p>
    <w:p w:rsidR="007757E8" w:rsidRDefault="00B5342E" w:rsidP="00A43570">
      <w:pPr>
        <w:pStyle w:val="aa"/>
        <w:suppressAutoHyphens/>
        <w:spacing w:after="120"/>
        <w:ind w:firstLine="709"/>
        <w:jc w:val="both"/>
        <w:rPr>
          <w:b w:val="0"/>
          <w:bCs w:val="0"/>
          <w:lang w:val="ru-RU"/>
        </w:rPr>
      </w:pPr>
      <w:r>
        <w:rPr>
          <w:b w:val="0"/>
        </w:rPr>
        <w:t xml:space="preserve">Виды ограничений использования земельных участков и объектов капитального строительства в </w:t>
      </w:r>
      <w:r>
        <w:rPr>
          <w:b w:val="0"/>
          <w:lang w:val="ru-RU"/>
        </w:rPr>
        <w:t>кадастровом квартале 43:30:410610 в</w:t>
      </w:r>
      <w:r>
        <w:rPr>
          <w:b w:val="0"/>
        </w:rPr>
        <w:t xml:space="preserve"> </w:t>
      </w:r>
      <w:proofErr w:type="spellStart"/>
      <w:r>
        <w:rPr>
          <w:b w:val="0"/>
        </w:rPr>
        <w:t>водоохранной</w:t>
      </w:r>
      <w:proofErr w:type="spellEnd"/>
      <w:r>
        <w:rPr>
          <w:b w:val="0"/>
        </w:rPr>
        <w:t xml:space="preserve"> зоне водного объекта</w:t>
      </w:r>
      <w:r w:rsidR="007757E8">
        <w:rPr>
          <w:b w:val="0"/>
          <w:lang w:val="ru-RU"/>
        </w:rPr>
        <w:t xml:space="preserve"> </w:t>
      </w:r>
      <w:r w:rsidR="007757E8">
        <w:rPr>
          <w:b w:val="0"/>
          <w:bCs w:val="0"/>
          <w:lang w:val="ru-RU"/>
        </w:rPr>
        <w:t>– в соответствии с требованиями Водного кодекса РФ.</w:t>
      </w:r>
    </w:p>
    <w:p w:rsidR="00A43570" w:rsidRPr="007757E8" w:rsidRDefault="00A43570" w:rsidP="00A43570">
      <w:pPr>
        <w:pStyle w:val="211"/>
        <w:tabs>
          <w:tab w:val="left" w:pos="9781"/>
        </w:tabs>
        <w:suppressAutoHyphens/>
        <w:ind w:left="0" w:firstLine="709"/>
        <w:jc w:val="both"/>
        <w:rPr>
          <w:bCs w:val="0"/>
          <w:color w:val="000000"/>
          <w:lang w:val="ru-RU"/>
        </w:rPr>
      </w:pPr>
      <w:r w:rsidRPr="007757E8">
        <w:rPr>
          <w:bCs w:val="0"/>
          <w:color w:val="000000"/>
        </w:rPr>
        <w:t>Зона санитарной охраны подземных источников водоснабжения</w:t>
      </w:r>
      <w:r>
        <w:rPr>
          <w:bCs w:val="0"/>
          <w:color w:val="000000"/>
          <w:lang w:val="ru-RU"/>
        </w:rPr>
        <w:t>:</w:t>
      </w:r>
    </w:p>
    <w:p w:rsidR="00A43570" w:rsidRDefault="00A43570" w:rsidP="00A43570">
      <w:pPr>
        <w:pStyle w:val="211"/>
        <w:tabs>
          <w:tab w:val="left" w:pos="9781"/>
        </w:tabs>
        <w:suppressAutoHyphens/>
        <w:ind w:left="0" w:firstLine="709"/>
        <w:jc w:val="both"/>
        <w:rPr>
          <w:b w:val="0"/>
          <w:bCs w:val="0"/>
          <w:color w:val="000000"/>
        </w:rPr>
      </w:pPr>
      <w:r>
        <w:rPr>
          <w:b w:val="0"/>
          <w:bCs w:val="0"/>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A43570" w:rsidRDefault="00A43570" w:rsidP="00A43570">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EB7327" w:rsidRDefault="00EB7327" w:rsidP="009D2DFE">
      <w:pPr>
        <w:pStyle w:val="ConsPlusNormal"/>
        <w:widowControl/>
        <w:ind w:firstLine="709"/>
        <w:rPr>
          <w:rFonts w:ascii="Times New Roman" w:hAnsi="Times New Roman" w:cs="Times New Roman"/>
          <w:sz w:val="24"/>
          <w:szCs w:val="24"/>
        </w:rPr>
      </w:pPr>
    </w:p>
    <w:p w:rsidR="000A4EC3" w:rsidRPr="007757E8" w:rsidRDefault="000A4EC3" w:rsidP="000A4EC3">
      <w:pPr>
        <w:shd w:val="clear" w:color="auto" w:fill="FFFFFF"/>
        <w:tabs>
          <w:tab w:val="left" w:pos="1368"/>
          <w:tab w:val="left" w:pos="9781"/>
        </w:tabs>
        <w:suppressAutoHyphens/>
        <w:ind w:firstLine="709"/>
        <w:jc w:val="both"/>
        <w:rPr>
          <w:b/>
          <w:color w:val="000000"/>
        </w:rPr>
      </w:pPr>
      <w:r w:rsidRPr="007757E8">
        <w:rPr>
          <w:b/>
          <w:color w:val="000000"/>
        </w:rPr>
        <w:t>Зона ограничения хозяйственной деятельности от полигонов ТКО</w:t>
      </w:r>
      <w:r w:rsidR="007757E8">
        <w:rPr>
          <w:b/>
          <w:color w:val="000000"/>
        </w:rPr>
        <w:t>:</w:t>
      </w:r>
    </w:p>
    <w:p w:rsidR="000A4EC3" w:rsidRPr="00FA6B96" w:rsidRDefault="000A4EC3" w:rsidP="000A1272">
      <w:pPr>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0A1272">
        <w:t>, руления и стоянки самолетов).</w:t>
      </w:r>
    </w:p>
    <w:p w:rsidR="00B5342E" w:rsidRDefault="00B5342E" w:rsidP="009D2DFE">
      <w:pPr>
        <w:shd w:val="clear" w:color="auto" w:fill="FFFFFF"/>
        <w:tabs>
          <w:tab w:val="left" w:pos="1368"/>
          <w:tab w:val="left" w:pos="9781"/>
        </w:tabs>
        <w:suppressAutoHyphens/>
        <w:ind w:firstLine="709"/>
        <w:jc w:val="center"/>
        <w:rPr>
          <w:b/>
          <w:bCs/>
          <w:color w:val="000000"/>
          <w:spacing w:val="-1"/>
        </w:rPr>
      </w:pPr>
    </w:p>
    <w:p w:rsidR="00CE426B" w:rsidRDefault="00CE426B">
      <w:pPr>
        <w:spacing w:after="200"/>
        <w:jc w:val="both"/>
        <w:rPr>
          <w:b/>
          <w:bCs/>
          <w:color w:val="000000"/>
          <w:spacing w:val="-1"/>
        </w:rPr>
      </w:pPr>
      <w:r>
        <w:rPr>
          <w:b/>
          <w:bCs/>
          <w:color w:val="000000"/>
          <w:spacing w:val="-1"/>
        </w:rPr>
        <w:br w:type="page"/>
      </w:r>
    </w:p>
    <w:p w:rsidR="00B5342E" w:rsidRDefault="00B5342E" w:rsidP="00CE426B">
      <w:pPr>
        <w:shd w:val="clear" w:color="auto" w:fill="FFFFFF"/>
        <w:tabs>
          <w:tab w:val="left" w:pos="9638"/>
          <w:tab w:val="left" w:pos="9781"/>
        </w:tabs>
        <w:suppressAutoHyphens/>
        <w:ind w:firstLine="709"/>
        <w:rPr>
          <w:b/>
          <w:bCs/>
          <w:color w:val="000000"/>
        </w:rPr>
      </w:pPr>
      <w:r>
        <w:rPr>
          <w:b/>
          <w:bCs/>
          <w:color w:val="000000"/>
        </w:rPr>
        <w:lastRenderedPageBreak/>
        <w:t>ИТИ-3 - зона железной дороги</w:t>
      </w:r>
    </w:p>
    <w:p w:rsidR="00B5342E" w:rsidRDefault="00B5342E" w:rsidP="009D2DFE">
      <w:pPr>
        <w:shd w:val="clear" w:color="auto" w:fill="FFFFFF"/>
        <w:tabs>
          <w:tab w:val="left" w:pos="9638"/>
          <w:tab w:val="left" w:pos="9781"/>
        </w:tabs>
        <w:suppressAutoHyphens/>
        <w:ind w:firstLine="360"/>
        <w:jc w:val="both"/>
        <w:rPr>
          <w:b/>
          <w:bCs/>
          <w:color w:val="000000"/>
        </w:rPr>
      </w:pPr>
    </w:p>
    <w:p w:rsidR="00B5342E" w:rsidRDefault="00B5342E" w:rsidP="00CE426B">
      <w:pPr>
        <w:shd w:val="clear" w:color="auto" w:fill="FFFFFF"/>
        <w:tabs>
          <w:tab w:val="left" w:pos="9638"/>
          <w:tab w:val="left" w:pos="9781"/>
        </w:tabs>
        <w:suppressAutoHyphens/>
        <w:ind w:firstLine="709"/>
        <w:jc w:val="both"/>
        <w:rPr>
          <w:b/>
          <w:bCs/>
          <w:color w:val="000000"/>
        </w:rPr>
      </w:pPr>
      <w:r>
        <w:rPr>
          <w:b/>
          <w:bCs/>
          <w:color w:val="000000"/>
        </w:rPr>
        <w:t>Зона предназначена для размещения и функционирования объектов, предназначенных для размещения объектов железнодорожного транспорта, обслуживающих железнодорожные перевозки.</w:t>
      </w:r>
    </w:p>
    <w:p w:rsidR="00B5342E" w:rsidRDefault="00B5342E" w:rsidP="009D2DFE">
      <w:pPr>
        <w:shd w:val="clear" w:color="auto" w:fill="FFFFFF"/>
        <w:tabs>
          <w:tab w:val="left" w:pos="9638"/>
          <w:tab w:val="left" w:pos="9781"/>
        </w:tabs>
        <w:suppressAutoHyphens/>
        <w:ind w:firstLine="360"/>
        <w:jc w:val="both"/>
        <w:rPr>
          <w:b/>
          <w:bCs/>
          <w:color w:val="000000"/>
        </w:rPr>
      </w:pPr>
      <w:r>
        <w:rPr>
          <w:b/>
          <w:bCs/>
          <w:color w:val="000000"/>
        </w:rPr>
        <w:t xml:space="preserve"> </w:t>
      </w:r>
    </w:p>
    <w:p w:rsidR="00B5342E" w:rsidRDefault="00B5342E" w:rsidP="009D2DFE">
      <w:pPr>
        <w:shd w:val="clear" w:color="auto" w:fill="FFFFFF"/>
        <w:tabs>
          <w:tab w:val="left" w:pos="9638"/>
          <w:tab w:val="left" w:pos="9781"/>
        </w:tabs>
        <w:suppressAutoHyphens/>
        <w:ind w:firstLine="360"/>
        <w:jc w:val="both"/>
        <w:rPr>
          <w:b/>
          <w:bCs/>
        </w:rPr>
      </w:pPr>
      <w:r>
        <w:rPr>
          <w:b/>
          <w:bCs/>
          <w:color w:val="000000"/>
          <w:spacing w:val="-1"/>
        </w:rPr>
        <w:t>Основные виды разрешенного использования земельных участков и объектов капи</w:t>
      </w:r>
      <w:r>
        <w:rPr>
          <w:b/>
          <w:bCs/>
        </w:rPr>
        <w:t>тального строительства:</w:t>
      </w:r>
    </w:p>
    <w:tbl>
      <w:tblPr>
        <w:tblW w:w="9749" w:type="dxa"/>
        <w:tblInd w:w="-230" w:type="dxa"/>
        <w:tblLayout w:type="fixed"/>
        <w:tblLook w:val="04A0" w:firstRow="1" w:lastRow="0" w:firstColumn="1" w:lastColumn="0" w:noHBand="0" w:noVBand="1"/>
      </w:tblPr>
      <w:tblGrid>
        <w:gridCol w:w="2181"/>
        <w:gridCol w:w="2410"/>
        <w:gridCol w:w="5158"/>
      </w:tblGrid>
      <w:tr w:rsidR="005B6267" w:rsidRPr="00C74F9E" w:rsidTr="00755AF6">
        <w:trPr>
          <w:tblHeader/>
        </w:trPr>
        <w:tc>
          <w:tcPr>
            <w:tcW w:w="2181" w:type="dxa"/>
            <w:tcBorders>
              <w:top w:val="single" w:sz="4" w:space="0" w:color="000000"/>
              <w:left w:val="single" w:sz="4" w:space="0" w:color="000000"/>
              <w:bottom w:val="single" w:sz="4" w:space="0" w:color="000000"/>
              <w:right w:val="nil"/>
            </w:tcBorders>
            <w:shd w:val="clear" w:color="auto" w:fill="D9D9D9"/>
          </w:tcPr>
          <w:p w:rsidR="005B6267" w:rsidRPr="00C74F9E" w:rsidRDefault="005B6267"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2410" w:type="dxa"/>
            <w:tcBorders>
              <w:top w:val="single" w:sz="4" w:space="0" w:color="000000"/>
              <w:left w:val="single" w:sz="4" w:space="0" w:color="000000"/>
              <w:bottom w:val="single" w:sz="4" w:space="0" w:color="000000"/>
              <w:right w:val="nil"/>
            </w:tcBorders>
            <w:shd w:val="clear" w:color="auto" w:fill="D9D9D9"/>
            <w:vAlign w:val="center"/>
            <w:hideMark/>
          </w:tcPr>
          <w:p w:rsidR="005B6267" w:rsidRPr="00C74F9E" w:rsidRDefault="005B6267"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15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B6267" w:rsidRPr="00C74F9E" w:rsidRDefault="005B6267"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5B6267" w:rsidRPr="00C74F9E" w:rsidTr="00755AF6">
        <w:tc>
          <w:tcPr>
            <w:tcW w:w="2181" w:type="dxa"/>
            <w:tcBorders>
              <w:top w:val="single" w:sz="4" w:space="0" w:color="000000"/>
              <w:left w:val="single" w:sz="4" w:space="0" w:color="000000"/>
              <w:bottom w:val="single" w:sz="4" w:space="0" w:color="000000"/>
              <w:right w:val="nil"/>
            </w:tcBorders>
          </w:tcPr>
          <w:p w:rsidR="005B6267" w:rsidRPr="00C74F9E" w:rsidRDefault="00755AF6" w:rsidP="009D2DFE">
            <w:pPr>
              <w:suppressAutoHyphens/>
              <w:autoSpaceDE w:val="0"/>
              <w:snapToGrid w:val="0"/>
              <w:jc w:val="both"/>
              <w:rPr>
                <w:sz w:val="20"/>
                <w:szCs w:val="20"/>
              </w:rPr>
            </w:pPr>
            <w:r w:rsidRPr="00C74F9E">
              <w:rPr>
                <w:sz w:val="20"/>
                <w:szCs w:val="20"/>
              </w:rPr>
              <w:t xml:space="preserve">Обслуживание железнодорожных перевозок </w:t>
            </w:r>
          </w:p>
          <w:p w:rsidR="00755AF6" w:rsidRPr="00C74F9E" w:rsidRDefault="00755AF6" w:rsidP="009D2DFE">
            <w:pPr>
              <w:suppressAutoHyphens/>
              <w:autoSpaceDE w:val="0"/>
              <w:snapToGrid w:val="0"/>
              <w:jc w:val="both"/>
              <w:rPr>
                <w:sz w:val="20"/>
                <w:szCs w:val="20"/>
              </w:rPr>
            </w:pPr>
            <w:r w:rsidRPr="00C74F9E">
              <w:rPr>
                <w:sz w:val="20"/>
                <w:szCs w:val="20"/>
              </w:rPr>
              <w:t>(код 7.1.2)</w:t>
            </w:r>
          </w:p>
          <w:p w:rsidR="00755AF6" w:rsidRPr="00C74F9E" w:rsidRDefault="00755AF6" w:rsidP="009D2DFE">
            <w:pPr>
              <w:suppressAutoHyphens/>
              <w:autoSpaceDE w:val="0"/>
              <w:snapToGrid w:val="0"/>
              <w:jc w:val="both"/>
              <w:rPr>
                <w:sz w:val="20"/>
                <w:szCs w:val="20"/>
              </w:rPr>
            </w:pPr>
          </w:p>
        </w:tc>
        <w:tc>
          <w:tcPr>
            <w:tcW w:w="2410" w:type="dxa"/>
            <w:tcBorders>
              <w:top w:val="single" w:sz="4" w:space="0" w:color="000000"/>
              <w:left w:val="single" w:sz="4" w:space="0" w:color="000000"/>
              <w:bottom w:val="single" w:sz="4" w:space="0" w:color="000000"/>
              <w:right w:val="nil"/>
            </w:tcBorders>
          </w:tcPr>
          <w:p w:rsidR="005B6267" w:rsidRPr="00C74F9E" w:rsidRDefault="005B6267" w:rsidP="009D2DFE">
            <w:pPr>
              <w:suppressAutoHyphens/>
              <w:autoSpaceDE w:val="0"/>
              <w:snapToGrid w:val="0"/>
              <w:jc w:val="both"/>
              <w:rPr>
                <w:sz w:val="20"/>
                <w:szCs w:val="20"/>
              </w:rPr>
            </w:pPr>
            <w:r w:rsidRPr="00C74F9E">
              <w:rPr>
                <w:sz w:val="20"/>
                <w:szCs w:val="20"/>
              </w:rPr>
              <w:t>Размещение железнодорожных путей;</w:t>
            </w:r>
          </w:p>
          <w:p w:rsidR="005B6267" w:rsidRPr="00C74F9E" w:rsidRDefault="005B6267" w:rsidP="009D2DFE">
            <w:pPr>
              <w:suppressAutoHyphens/>
              <w:autoSpaceDE w:val="0"/>
              <w:jc w:val="both"/>
              <w:rPr>
                <w:sz w:val="20"/>
                <w:szCs w:val="20"/>
              </w:rPr>
            </w:pPr>
            <w:r w:rsidRPr="00C74F9E">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B6267" w:rsidRPr="00C74F9E" w:rsidRDefault="005B6267" w:rsidP="009D2DFE">
            <w:pPr>
              <w:suppressAutoHyphens/>
              <w:autoSpaceDE w:val="0"/>
              <w:jc w:val="both"/>
              <w:rPr>
                <w:sz w:val="20"/>
                <w:szCs w:val="20"/>
              </w:rPr>
            </w:pPr>
            <w:r w:rsidRPr="00C74F9E">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w:t>
            </w:r>
            <w:r w:rsidR="00CE426B">
              <w:rPr>
                <w:sz w:val="20"/>
                <w:szCs w:val="20"/>
              </w:rPr>
              <w:t>новленных федеральными законами</w:t>
            </w:r>
          </w:p>
          <w:p w:rsidR="005B6267" w:rsidRPr="00C74F9E" w:rsidRDefault="005B6267" w:rsidP="009D2DFE">
            <w:pPr>
              <w:tabs>
                <w:tab w:val="left" w:pos="9638"/>
                <w:tab w:val="left" w:pos="9781"/>
              </w:tabs>
              <w:suppressAutoHyphens/>
              <w:autoSpaceDE w:val="0"/>
              <w:jc w:val="center"/>
              <w:rPr>
                <w:sz w:val="20"/>
                <w:szCs w:val="20"/>
              </w:rPr>
            </w:pPr>
          </w:p>
        </w:tc>
        <w:tc>
          <w:tcPr>
            <w:tcW w:w="5158" w:type="dxa"/>
            <w:tcBorders>
              <w:top w:val="single" w:sz="4" w:space="0" w:color="000000"/>
              <w:left w:val="single" w:sz="4" w:space="0" w:color="000000"/>
              <w:bottom w:val="single" w:sz="4" w:space="0" w:color="000000"/>
              <w:right w:val="single" w:sz="4" w:space="0" w:color="000000"/>
            </w:tcBorders>
          </w:tcPr>
          <w:p w:rsidR="005B6267" w:rsidRPr="00C74F9E" w:rsidRDefault="005B6267" w:rsidP="009D2DFE">
            <w:pPr>
              <w:widowControl w:val="0"/>
              <w:suppressAutoHyphens/>
              <w:autoSpaceDE w:val="0"/>
              <w:snapToGrid w:val="0"/>
              <w:jc w:val="both"/>
              <w:rPr>
                <w:b/>
                <w:bCs/>
                <w:color w:val="000000"/>
                <w:sz w:val="20"/>
                <w:szCs w:val="20"/>
              </w:rPr>
            </w:pPr>
            <w:r w:rsidRPr="00C74F9E">
              <w:rPr>
                <w:b/>
                <w:bCs/>
                <w:color w:val="000000"/>
                <w:sz w:val="20"/>
                <w:szCs w:val="20"/>
              </w:rPr>
              <w:t>1)Предельные размеры земельных участков, в том числе их площадь:</w:t>
            </w:r>
          </w:p>
          <w:p w:rsidR="005B6267" w:rsidRPr="00C74F9E" w:rsidRDefault="005B6267" w:rsidP="009D2DFE">
            <w:pPr>
              <w:suppressAutoHyphens/>
              <w:autoSpaceDE w:val="0"/>
              <w:jc w:val="both"/>
              <w:rPr>
                <w:sz w:val="20"/>
                <w:szCs w:val="20"/>
              </w:rPr>
            </w:pPr>
            <w:r w:rsidRPr="00C74F9E">
              <w:rPr>
                <w:sz w:val="20"/>
                <w:szCs w:val="20"/>
              </w:rPr>
              <w:t xml:space="preserve">минимальная площадь земельного участка – 1000 </w:t>
            </w:r>
            <w:proofErr w:type="spellStart"/>
            <w:r w:rsidRPr="00C74F9E">
              <w:rPr>
                <w:sz w:val="20"/>
                <w:szCs w:val="20"/>
              </w:rPr>
              <w:t>кв.м</w:t>
            </w:r>
            <w:proofErr w:type="spellEnd"/>
            <w:r w:rsidRPr="00C74F9E">
              <w:rPr>
                <w:sz w:val="20"/>
                <w:szCs w:val="20"/>
              </w:rPr>
              <w:t>.</w:t>
            </w:r>
          </w:p>
          <w:p w:rsidR="005B6267" w:rsidRPr="00C74F9E" w:rsidRDefault="005B6267" w:rsidP="009D2DFE">
            <w:pPr>
              <w:suppressAutoHyphens/>
              <w:autoSpaceDE w:val="0"/>
              <w:jc w:val="both"/>
              <w:rPr>
                <w:sz w:val="20"/>
                <w:szCs w:val="20"/>
              </w:rPr>
            </w:pPr>
            <w:r w:rsidRPr="00C74F9E">
              <w:rPr>
                <w:sz w:val="20"/>
                <w:szCs w:val="20"/>
              </w:rPr>
              <w:t xml:space="preserve">максимальная площадь земельного участка – 250 000 </w:t>
            </w:r>
            <w:proofErr w:type="spellStart"/>
            <w:r w:rsidRPr="00C74F9E">
              <w:rPr>
                <w:sz w:val="20"/>
                <w:szCs w:val="20"/>
              </w:rPr>
              <w:t>кв.м</w:t>
            </w:r>
            <w:proofErr w:type="spellEnd"/>
            <w:r w:rsidRPr="00C74F9E">
              <w:rPr>
                <w:sz w:val="20"/>
                <w:szCs w:val="20"/>
              </w:rPr>
              <w:t>.</w:t>
            </w:r>
          </w:p>
          <w:p w:rsidR="005B6267" w:rsidRPr="00C74F9E" w:rsidRDefault="005B6267" w:rsidP="009D2DFE">
            <w:pPr>
              <w:suppressAutoHyphens/>
              <w:autoSpaceDE w:val="0"/>
              <w:jc w:val="both"/>
              <w:rPr>
                <w:sz w:val="20"/>
                <w:szCs w:val="20"/>
              </w:rPr>
            </w:pPr>
            <w:r w:rsidRPr="00C74F9E">
              <w:rPr>
                <w:sz w:val="20"/>
                <w:szCs w:val="20"/>
              </w:rPr>
              <w:t>Минимальный размер земельного участка – 30 м.</w:t>
            </w:r>
          </w:p>
          <w:p w:rsidR="005B6267" w:rsidRPr="00C74F9E" w:rsidRDefault="005B6267" w:rsidP="009D2DFE">
            <w:pPr>
              <w:tabs>
                <w:tab w:val="left" w:pos="9638"/>
                <w:tab w:val="left" w:pos="9781"/>
              </w:tabs>
              <w:suppressAutoHyphens/>
              <w:autoSpaceDE w:val="0"/>
              <w:jc w:val="both"/>
              <w:rPr>
                <w:rFonts w:eastAsia="Calibri"/>
                <w:b/>
                <w:bCs/>
                <w:color w:val="000000"/>
                <w:sz w:val="20"/>
                <w:szCs w:val="20"/>
              </w:rPr>
            </w:pPr>
            <w:r w:rsidRPr="00C74F9E">
              <w:rPr>
                <w:rFonts w:eastAsia="Calibri"/>
                <w:b/>
                <w:bCs/>
                <w:color w:val="000000"/>
                <w:sz w:val="20"/>
                <w:szCs w:val="20"/>
              </w:rPr>
              <w:t>2)Максимальный процент застройки в границах земельного участка – 50 %.</w:t>
            </w:r>
          </w:p>
          <w:p w:rsidR="005B6267" w:rsidRPr="00C74F9E" w:rsidRDefault="005B6267" w:rsidP="009D2DFE">
            <w:pPr>
              <w:tabs>
                <w:tab w:val="left" w:pos="9638"/>
                <w:tab w:val="left" w:pos="9781"/>
              </w:tabs>
              <w:suppressAutoHyphens/>
              <w:autoSpaceDE w:val="0"/>
              <w:jc w:val="both"/>
              <w:rPr>
                <w:rFonts w:eastAsia="Calibri"/>
                <w:sz w:val="20"/>
                <w:szCs w:val="20"/>
              </w:rPr>
            </w:pPr>
            <w:r w:rsidRPr="00C74F9E">
              <w:rPr>
                <w:rFonts w:eastAsia="Calibri"/>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74F9E">
              <w:rPr>
                <w:rFonts w:eastAsia="Calibri"/>
                <w:sz w:val="20"/>
                <w:szCs w:val="20"/>
              </w:rPr>
              <w:t xml:space="preserve"> – 5 метров</w:t>
            </w:r>
          </w:p>
          <w:p w:rsidR="005B6267" w:rsidRPr="00C74F9E" w:rsidRDefault="005B6267" w:rsidP="009D2DFE">
            <w:pPr>
              <w:suppressAutoHyphens/>
              <w:autoSpaceDE w:val="0"/>
              <w:jc w:val="both"/>
              <w:rPr>
                <w:sz w:val="20"/>
                <w:szCs w:val="20"/>
              </w:rPr>
            </w:pPr>
            <w:r w:rsidRPr="00C74F9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5B6267" w:rsidRPr="00C74F9E" w:rsidRDefault="005B6267" w:rsidP="009D2DFE">
            <w:pPr>
              <w:suppressAutoHyphens/>
              <w:autoSpaceDE w:val="0"/>
              <w:jc w:val="both"/>
              <w:rPr>
                <w:b/>
                <w:bCs/>
                <w:sz w:val="20"/>
                <w:szCs w:val="20"/>
              </w:rPr>
            </w:pPr>
            <w:r w:rsidRPr="00C74F9E">
              <w:rPr>
                <w:b/>
                <w:bCs/>
                <w:sz w:val="20"/>
                <w:szCs w:val="20"/>
              </w:rPr>
              <w:t>4)Предельное количество этажей или предельная высота зданий, строений, сооружений:</w:t>
            </w:r>
          </w:p>
          <w:p w:rsidR="005B6267" w:rsidRPr="00C74F9E" w:rsidRDefault="005B6267" w:rsidP="009D2DFE">
            <w:pPr>
              <w:suppressAutoHyphens/>
              <w:autoSpaceDE w:val="0"/>
              <w:jc w:val="both"/>
              <w:rPr>
                <w:sz w:val="20"/>
                <w:szCs w:val="20"/>
              </w:rPr>
            </w:pPr>
            <w:r w:rsidRPr="00C74F9E">
              <w:rPr>
                <w:sz w:val="20"/>
                <w:szCs w:val="20"/>
              </w:rPr>
              <w:t>Максимальная высота - 25 метров.</w:t>
            </w:r>
          </w:p>
          <w:p w:rsidR="005B6267" w:rsidRPr="00C74F9E" w:rsidRDefault="005B6267" w:rsidP="009D2DFE">
            <w:pPr>
              <w:tabs>
                <w:tab w:val="left" w:pos="9638"/>
                <w:tab w:val="left" w:pos="9781"/>
              </w:tabs>
              <w:suppressAutoHyphens/>
              <w:autoSpaceDE w:val="0"/>
              <w:jc w:val="both"/>
              <w:rPr>
                <w:rFonts w:eastAsia="Calibri"/>
                <w:sz w:val="20"/>
                <w:szCs w:val="20"/>
              </w:rPr>
            </w:pPr>
          </w:p>
        </w:tc>
      </w:tr>
    </w:tbl>
    <w:p w:rsidR="00B5342E" w:rsidRDefault="00B5342E" w:rsidP="009D2DFE">
      <w:pPr>
        <w:shd w:val="clear" w:color="auto" w:fill="FFFFFF"/>
        <w:tabs>
          <w:tab w:val="left" w:pos="9638"/>
          <w:tab w:val="left" w:pos="9781"/>
        </w:tabs>
        <w:suppressAutoHyphens/>
        <w:jc w:val="both"/>
      </w:pPr>
    </w:p>
    <w:p w:rsidR="00CE426B" w:rsidRDefault="00B5342E" w:rsidP="009D2DFE">
      <w:pPr>
        <w:shd w:val="clear" w:color="auto" w:fill="FFFFFF"/>
        <w:tabs>
          <w:tab w:val="left" w:pos="9638"/>
          <w:tab w:val="left" w:pos="9781"/>
        </w:tabs>
        <w:suppressAutoHyphens/>
        <w:jc w:val="both"/>
        <w:rPr>
          <w:b/>
          <w:bCs/>
          <w:color w:val="000000"/>
          <w:spacing w:val="-1"/>
        </w:rPr>
      </w:pPr>
      <w:r>
        <w:rPr>
          <w:b/>
          <w:bCs/>
          <w:color w:val="000000"/>
          <w:spacing w:val="-1"/>
        </w:rPr>
        <w:t xml:space="preserve">   </w:t>
      </w:r>
    </w:p>
    <w:p w:rsidR="00CE426B" w:rsidRDefault="00CE426B">
      <w:pPr>
        <w:spacing w:after="200"/>
        <w:jc w:val="both"/>
        <w:rPr>
          <w:b/>
          <w:bCs/>
          <w:color w:val="000000"/>
          <w:spacing w:val="-1"/>
        </w:rPr>
      </w:pPr>
      <w:r>
        <w:rPr>
          <w:b/>
          <w:bCs/>
          <w:color w:val="000000"/>
          <w:spacing w:val="-1"/>
        </w:rPr>
        <w:br w:type="page"/>
      </w:r>
    </w:p>
    <w:p w:rsidR="00B5342E" w:rsidRDefault="00B5342E" w:rsidP="009D2DFE">
      <w:pPr>
        <w:shd w:val="clear" w:color="auto" w:fill="FFFFFF"/>
        <w:tabs>
          <w:tab w:val="left" w:pos="9638"/>
          <w:tab w:val="left" w:pos="9781"/>
        </w:tabs>
        <w:suppressAutoHyphens/>
        <w:jc w:val="both"/>
        <w:rPr>
          <w:b/>
          <w:bCs/>
        </w:rPr>
      </w:pPr>
      <w:r>
        <w:rPr>
          <w:b/>
          <w:bCs/>
          <w:color w:val="000000"/>
          <w:spacing w:val="-1"/>
        </w:rPr>
        <w:lastRenderedPageBreak/>
        <w:t>Условно разрешенные виды использования земельных участков и объектов капи</w:t>
      </w:r>
      <w:r>
        <w:rPr>
          <w:b/>
          <w:bCs/>
        </w:rPr>
        <w:t>тального строительства:</w:t>
      </w:r>
    </w:p>
    <w:tbl>
      <w:tblPr>
        <w:tblW w:w="9836" w:type="dxa"/>
        <w:tblInd w:w="-230" w:type="dxa"/>
        <w:tblLayout w:type="fixed"/>
        <w:tblLook w:val="04A0" w:firstRow="1" w:lastRow="0" w:firstColumn="1" w:lastColumn="0" w:noHBand="0" w:noVBand="1"/>
      </w:tblPr>
      <w:tblGrid>
        <w:gridCol w:w="1898"/>
        <w:gridCol w:w="2126"/>
        <w:gridCol w:w="5812"/>
      </w:tblGrid>
      <w:tr w:rsidR="007111A9" w:rsidRPr="00C74F9E" w:rsidTr="007111A9">
        <w:trPr>
          <w:trHeight w:val="403"/>
          <w:tblHeader/>
        </w:trPr>
        <w:tc>
          <w:tcPr>
            <w:tcW w:w="1898" w:type="dxa"/>
            <w:tcBorders>
              <w:top w:val="single" w:sz="4" w:space="0" w:color="000000"/>
              <w:left w:val="single" w:sz="4" w:space="0" w:color="000000"/>
              <w:bottom w:val="single" w:sz="4" w:space="0" w:color="000000"/>
              <w:right w:val="nil"/>
            </w:tcBorders>
            <w:shd w:val="clear" w:color="auto" w:fill="D9D9D9"/>
          </w:tcPr>
          <w:p w:rsidR="007111A9" w:rsidRPr="00C74F9E" w:rsidRDefault="007111A9"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 xml:space="preserve">Виды разрешенного использования земельного участка (код) </w:t>
            </w:r>
          </w:p>
        </w:tc>
        <w:tc>
          <w:tcPr>
            <w:tcW w:w="2126" w:type="dxa"/>
            <w:tcBorders>
              <w:top w:val="single" w:sz="4" w:space="0" w:color="000000"/>
              <w:left w:val="single" w:sz="4" w:space="0" w:color="000000"/>
              <w:bottom w:val="single" w:sz="4" w:space="0" w:color="000000"/>
              <w:right w:val="nil"/>
            </w:tcBorders>
            <w:shd w:val="clear" w:color="auto" w:fill="D9D9D9"/>
            <w:vAlign w:val="center"/>
            <w:hideMark/>
          </w:tcPr>
          <w:p w:rsidR="007111A9" w:rsidRPr="00C74F9E" w:rsidRDefault="007111A9"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11A9" w:rsidRPr="00C74F9E" w:rsidRDefault="007111A9"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7111A9" w:rsidRPr="00C74F9E" w:rsidTr="007111A9">
        <w:trPr>
          <w:cantSplit/>
        </w:trPr>
        <w:tc>
          <w:tcPr>
            <w:tcW w:w="1898" w:type="dxa"/>
            <w:tcBorders>
              <w:top w:val="single" w:sz="4" w:space="0" w:color="000000"/>
              <w:left w:val="single" w:sz="4" w:space="0" w:color="000000"/>
              <w:bottom w:val="single" w:sz="4" w:space="0" w:color="000000"/>
              <w:right w:val="nil"/>
            </w:tcBorders>
          </w:tcPr>
          <w:p w:rsidR="007111A9" w:rsidRPr="00C74F9E" w:rsidRDefault="00755AF6"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Деловое управление</w:t>
            </w:r>
          </w:p>
          <w:p w:rsidR="00755AF6" w:rsidRPr="00C74F9E" w:rsidRDefault="00755AF6"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(код 4.1)</w:t>
            </w:r>
          </w:p>
        </w:tc>
        <w:tc>
          <w:tcPr>
            <w:tcW w:w="2126" w:type="dxa"/>
            <w:tcBorders>
              <w:top w:val="single" w:sz="4" w:space="0" w:color="000000"/>
              <w:left w:val="single" w:sz="4" w:space="0" w:color="000000"/>
              <w:bottom w:val="single" w:sz="4" w:space="0" w:color="000000"/>
              <w:right w:val="nil"/>
            </w:tcBorders>
            <w:hideMark/>
          </w:tcPr>
          <w:p w:rsidR="007111A9" w:rsidRPr="00C74F9E" w:rsidRDefault="00755AF6"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Административно-бытовые здания; офисные здания</w:t>
            </w:r>
          </w:p>
        </w:tc>
        <w:tc>
          <w:tcPr>
            <w:tcW w:w="5812" w:type="dxa"/>
            <w:tcBorders>
              <w:top w:val="single" w:sz="4" w:space="0" w:color="000000"/>
              <w:left w:val="single" w:sz="4" w:space="0" w:color="000000"/>
              <w:bottom w:val="single" w:sz="4" w:space="0" w:color="000000"/>
              <w:right w:val="single" w:sz="4" w:space="0" w:color="000000"/>
            </w:tcBorders>
            <w:hideMark/>
          </w:tcPr>
          <w:p w:rsidR="007111A9" w:rsidRPr="00C74F9E" w:rsidRDefault="007111A9" w:rsidP="009D2DFE">
            <w:pPr>
              <w:suppressAutoHyphens/>
              <w:autoSpaceDE w:val="0"/>
              <w:snapToGrid w:val="0"/>
              <w:jc w:val="both"/>
              <w:rPr>
                <w:b/>
                <w:bCs/>
                <w:sz w:val="20"/>
                <w:szCs w:val="20"/>
              </w:rPr>
            </w:pPr>
            <w:r w:rsidRPr="00C74F9E">
              <w:rPr>
                <w:b/>
                <w:bCs/>
                <w:sz w:val="20"/>
                <w:szCs w:val="20"/>
              </w:rPr>
              <w:t>1)Предельные размеры земельных участков, в том числе их площадь:</w:t>
            </w:r>
          </w:p>
          <w:p w:rsidR="007111A9" w:rsidRPr="00C74F9E" w:rsidRDefault="007111A9" w:rsidP="009D2DFE">
            <w:pPr>
              <w:suppressAutoHyphens/>
              <w:autoSpaceDE w:val="0"/>
              <w:jc w:val="both"/>
              <w:rPr>
                <w:sz w:val="20"/>
                <w:szCs w:val="20"/>
              </w:rPr>
            </w:pPr>
            <w:r w:rsidRPr="00C74F9E">
              <w:rPr>
                <w:sz w:val="20"/>
                <w:szCs w:val="20"/>
              </w:rPr>
              <w:t xml:space="preserve">минимальная площадь земельного участка – 300 </w:t>
            </w:r>
            <w:proofErr w:type="spellStart"/>
            <w:r w:rsidRPr="00C74F9E">
              <w:rPr>
                <w:sz w:val="20"/>
                <w:szCs w:val="20"/>
              </w:rPr>
              <w:t>кв.м</w:t>
            </w:r>
            <w:proofErr w:type="spellEnd"/>
            <w:r w:rsidRPr="00C74F9E">
              <w:rPr>
                <w:sz w:val="20"/>
                <w:szCs w:val="20"/>
              </w:rPr>
              <w:t>.</w:t>
            </w:r>
          </w:p>
          <w:p w:rsidR="007111A9" w:rsidRPr="00C74F9E" w:rsidRDefault="007111A9" w:rsidP="009D2DFE">
            <w:pPr>
              <w:suppressAutoHyphens/>
              <w:autoSpaceDE w:val="0"/>
              <w:jc w:val="both"/>
              <w:rPr>
                <w:sz w:val="20"/>
                <w:szCs w:val="20"/>
              </w:rPr>
            </w:pPr>
            <w:r w:rsidRPr="00C74F9E">
              <w:rPr>
                <w:sz w:val="20"/>
                <w:szCs w:val="20"/>
              </w:rPr>
              <w:t xml:space="preserve">максимальная площадь земельного участка – 5000 </w:t>
            </w:r>
            <w:proofErr w:type="spellStart"/>
            <w:r w:rsidRPr="00C74F9E">
              <w:rPr>
                <w:sz w:val="20"/>
                <w:szCs w:val="20"/>
              </w:rPr>
              <w:t>кв.м</w:t>
            </w:r>
            <w:proofErr w:type="spellEnd"/>
            <w:r w:rsidRPr="00C74F9E">
              <w:rPr>
                <w:sz w:val="20"/>
                <w:szCs w:val="20"/>
              </w:rPr>
              <w:t>.</w:t>
            </w:r>
          </w:p>
          <w:p w:rsidR="007111A9" w:rsidRPr="00C74F9E" w:rsidRDefault="007111A9" w:rsidP="009D2DFE">
            <w:pPr>
              <w:pStyle w:val="Standard"/>
              <w:rPr>
                <w:color w:val="000000"/>
                <w:sz w:val="20"/>
                <w:szCs w:val="20"/>
              </w:rPr>
            </w:pPr>
            <w:r w:rsidRPr="00C74F9E">
              <w:rPr>
                <w:color w:val="000000"/>
                <w:sz w:val="20"/>
                <w:szCs w:val="20"/>
              </w:rPr>
              <w:t>Минимальный размер земельного участка, образуемого при разделе – 15 м.</w:t>
            </w:r>
          </w:p>
          <w:p w:rsidR="007111A9" w:rsidRPr="00C74F9E" w:rsidRDefault="007111A9" w:rsidP="009D2DFE">
            <w:pPr>
              <w:pStyle w:val="Standard"/>
              <w:rPr>
                <w:color w:val="000000"/>
                <w:sz w:val="20"/>
                <w:szCs w:val="20"/>
              </w:rPr>
            </w:pPr>
            <w:r w:rsidRPr="00C74F9E">
              <w:rPr>
                <w:color w:val="000000"/>
                <w:sz w:val="20"/>
                <w:szCs w:val="20"/>
              </w:rPr>
              <w:t>Минимальный размер земельного участка, образуемого на основании документации по планировке территории – 20 м.</w:t>
            </w:r>
          </w:p>
          <w:p w:rsidR="007111A9" w:rsidRPr="00C74F9E" w:rsidRDefault="007111A9" w:rsidP="009D2DFE">
            <w:pPr>
              <w:suppressAutoHyphens/>
              <w:autoSpaceDE w:val="0"/>
              <w:jc w:val="both"/>
              <w:rPr>
                <w:b/>
                <w:bCs/>
                <w:color w:val="000000"/>
                <w:sz w:val="20"/>
                <w:szCs w:val="20"/>
              </w:rPr>
            </w:pPr>
            <w:r w:rsidRPr="00C74F9E">
              <w:rPr>
                <w:b/>
                <w:bCs/>
                <w:color w:val="000000"/>
                <w:sz w:val="20"/>
                <w:szCs w:val="20"/>
              </w:rPr>
              <w:t>2)Максимальный процент застройки – 50 %.</w:t>
            </w:r>
          </w:p>
          <w:p w:rsidR="007111A9" w:rsidRPr="00C74F9E" w:rsidRDefault="007111A9" w:rsidP="009D2DFE">
            <w:pPr>
              <w:widowControl w:val="0"/>
              <w:suppressAutoHyphens/>
              <w:autoSpaceDE w:val="0"/>
              <w:jc w:val="both"/>
              <w:rPr>
                <w:sz w:val="20"/>
                <w:szCs w:val="20"/>
              </w:rPr>
            </w:pPr>
            <w:r w:rsidRPr="00C74F9E">
              <w:rPr>
                <w:b/>
                <w:bCs/>
                <w:sz w:val="20"/>
                <w:szCs w:val="20"/>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74F9E">
              <w:rPr>
                <w:sz w:val="20"/>
                <w:szCs w:val="20"/>
              </w:rPr>
              <w:t xml:space="preserve"> – 5 метров.</w:t>
            </w:r>
          </w:p>
          <w:p w:rsidR="007111A9" w:rsidRPr="00C74F9E" w:rsidRDefault="007111A9" w:rsidP="009D2DFE">
            <w:pPr>
              <w:suppressAutoHyphens/>
              <w:autoSpaceDE w:val="0"/>
              <w:jc w:val="both"/>
              <w:rPr>
                <w:sz w:val="20"/>
                <w:szCs w:val="20"/>
              </w:rPr>
            </w:pPr>
            <w:r w:rsidRPr="00C74F9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111A9" w:rsidRPr="00C74F9E" w:rsidRDefault="007111A9" w:rsidP="009D2DFE">
            <w:pPr>
              <w:suppressAutoHyphens/>
              <w:autoSpaceDE w:val="0"/>
              <w:jc w:val="both"/>
              <w:rPr>
                <w:b/>
                <w:bCs/>
                <w:sz w:val="20"/>
                <w:szCs w:val="20"/>
              </w:rPr>
            </w:pPr>
            <w:r w:rsidRPr="00C74F9E">
              <w:rPr>
                <w:b/>
                <w:bCs/>
                <w:sz w:val="20"/>
                <w:szCs w:val="20"/>
              </w:rPr>
              <w:t>4)Предельное количество этажей или предельная высота зданий, строений, сооружений:</w:t>
            </w:r>
          </w:p>
          <w:p w:rsidR="007111A9" w:rsidRPr="00C74F9E" w:rsidRDefault="007111A9" w:rsidP="009D2DFE">
            <w:pPr>
              <w:suppressAutoHyphens/>
              <w:rPr>
                <w:sz w:val="20"/>
                <w:szCs w:val="20"/>
              </w:rPr>
            </w:pPr>
            <w:r w:rsidRPr="00C74F9E">
              <w:rPr>
                <w:sz w:val="20"/>
                <w:szCs w:val="20"/>
              </w:rPr>
              <w:t>Мак</w:t>
            </w:r>
            <w:r w:rsidR="00CE426B">
              <w:rPr>
                <w:sz w:val="20"/>
                <w:szCs w:val="20"/>
              </w:rPr>
              <w:t>симальное количество этажей – 3.</w:t>
            </w:r>
          </w:p>
        </w:tc>
      </w:tr>
      <w:tr w:rsidR="007111A9" w:rsidRPr="00C74F9E" w:rsidTr="007111A9">
        <w:trPr>
          <w:cantSplit/>
        </w:trPr>
        <w:tc>
          <w:tcPr>
            <w:tcW w:w="1898" w:type="dxa"/>
            <w:tcBorders>
              <w:top w:val="nil"/>
              <w:left w:val="single" w:sz="4" w:space="0" w:color="000000"/>
              <w:bottom w:val="single" w:sz="4" w:space="0" w:color="000000"/>
              <w:right w:val="nil"/>
            </w:tcBorders>
          </w:tcPr>
          <w:p w:rsidR="007111A9" w:rsidRPr="00C74F9E" w:rsidRDefault="00CA467A"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Деловое управление</w:t>
            </w:r>
          </w:p>
          <w:p w:rsidR="00CA467A" w:rsidRPr="00C74F9E" w:rsidRDefault="00CA467A"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(код 4.1)</w:t>
            </w:r>
          </w:p>
        </w:tc>
        <w:tc>
          <w:tcPr>
            <w:tcW w:w="2126" w:type="dxa"/>
            <w:tcBorders>
              <w:top w:val="nil"/>
              <w:left w:val="single" w:sz="4" w:space="0" w:color="000000"/>
              <w:bottom w:val="single" w:sz="4" w:space="0" w:color="000000"/>
              <w:right w:val="nil"/>
            </w:tcBorders>
            <w:hideMark/>
          </w:tcPr>
          <w:p w:rsidR="007111A9" w:rsidRPr="00C74F9E" w:rsidRDefault="007111A9" w:rsidP="009D2DFE">
            <w:pPr>
              <w:tabs>
                <w:tab w:val="left" w:pos="9638"/>
                <w:tab w:val="left" w:pos="9781"/>
              </w:tabs>
              <w:suppressAutoHyphens/>
              <w:autoSpaceDE w:val="0"/>
              <w:snapToGrid w:val="0"/>
              <w:jc w:val="both"/>
              <w:rPr>
                <w:rFonts w:eastAsia="Calibri"/>
                <w:bCs/>
                <w:color w:val="000000"/>
                <w:spacing w:val="-1"/>
                <w:sz w:val="20"/>
                <w:szCs w:val="20"/>
              </w:rPr>
            </w:pPr>
            <w:r w:rsidRPr="00C74F9E">
              <w:rPr>
                <w:rFonts w:eastAsia="Calibri"/>
                <w:bCs/>
                <w:color w:val="000000"/>
                <w:spacing w:val="-1"/>
                <w:sz w:val="20"/>
                <w:szCs w:val="20"/>
              </w:rPr>
              <w:t>Размещение объектов капитального строительства в целях обеспечения физических и юридических лиц коммунальными услугами при условии обеспечения санитарно-защитных зон, санитарных разрывов, охранных зон в границах земельного участка.</w:t>
            </w:r>
          </w:p>
        </w:tc>
        <w:tc>
          <w:tcPr>
            <w:tcW w:w="5812" w:type="dxa"/>
            <w:tcBorders>
              <w:top w:val="nil"/>
              <w:left w:val="single" w:sz="4" w:space="0" w:color="000000"/>
              <w:bottom w:val="single" w:sz="4" w:space="0" w:color="000000"/>
              <w:right w:val="single" w:sz="4" w:space="0" w:color="000000"/>
            </w:tcBorders>
            <w:hideMark/>
          </w:tcPr>
          <w:p w:rsidR="007111A9" w:rsidRPr="00C74F9E" w:rsidRDefault="007111A9" w:rsidP="009D2DFE">
            <w:pPr>
              <w:suppressAutoHyphens/>
              <w:autoSpaceDE w:val="0"/>
              <w:snapToGrid w:val="0"/>
              <w:jc w:val="both"/>
              <w:rPr>
                <w:sz w:val="20"/>
                <w:szCs w:val="20"/>
              </w:rPr>
            </w:pPr>
            <w:r w:rsidRPr="00C74F9E">
              <w:rPr>
                <w:b/>
                <w:bCs/>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w:t>
            </w:r>
            <w:r w:rsidRPr="00C74F9E">
              <w:rPr>
                <w:sz w:val="20"/>
                <w:szCs w:val="20"/>
              </w:rPr>
              <w:t xml:space="preserve"> не подлежат установлению.</w:t>
            </w:r>
          </w:p>
        </w:tc>
      </w:tr>
    </w:tbl>
    <w:p w:rsidR="00B5342E" w:rsidRDefault="00B5342E" w:rsidP="009D2DFE">
      <w:pPr>
        <w:shd w:val="clear" w:color="auto" w:fill="FFFFFF"/>
        <w:tabs>
          <w:tab w:val="left" w:pos="9638"/>
          <w:tab w:val="left" w:pos="9781"/>
        </w:tabs>
        <w:suppressAutoHyphens/>
        <w:jc w:val="both"/>
      </w:pPr>
    </w:p>
    <w:p w:rsidR="00B5342E" w:rsidRDefault="00B5342E" w:rsidP="009D2DFE">
      <w:pPr>
        <w:shd w:val="clear" w:color="auto" w:fill="FFFFFF"/>
        <w:tabs>
          <w:tab w:val="left" w:pos="9638"/>
          <w:tab w:val="left" w:pos="9781"/>
        </w:tabs>
        <w:suppressAutoHyphens/>
        <w:ind w:firstLine="360"/>
        <w:jc w:val="both"/>
      </w:pPr>
      <w:r>
        <w:rPr>
          <w:b/>
          <w:bCs/>
          <w:color w:val="000000"/>
          <w:spacing w:val="-1"/>
        </w:rPr>
        <w:t xml:space="preserve">Вспомогательные виды разрешенного использования </w:t>
      </w:r>
      <w:r w:rsidR="000A1272">
        <w:rPr>
          <w:b/>
          <w:bCs/>
          <w:color w:val="000000"/>
          <w:spacing w:val="-1"/>
        </w:rPr>
        <w:t>не установлены.</w:t>
      </w:r>
    </w:p>
    <w:p w:rsidR="00F73AE1" w:rsidRDefault="00F73AE1" w:rsidP="009D2DFE">
      <w:pPr>
        <w:shd w:val="clear" w:color="auto" w:fill="FFFFFF"/>
        <w:tabs>
          <w:tab w:val="left" w:pos="9638"/>
          <w:tab w:val="left" w:pos="9781"/>
        </w:tabs>
        <w:suppressAutoHyphens/>
        <w:jc w:val="both"/>
      </w:pPr>
    </w:p>
    <w:p w:rsidR="00C74F9E" w:rsidRDefault="00C74F9E" w:rsidP="009D2DFE">
      <w:pPr>
        <w:shd w:val="clear" w:color="auto" w:fill="FFFFFF"/>
        <w:tabs>
          <w:tab w:val="left" w:pos="9638"/>
          <w:tab w:val="left" w:pos="9781"/>
        </w:tabs>
        <w:suppressAutoHyphens/>
        <w:jc w:val="both"/>
      </w:pPr>
    </w:p>
    <w:p w:rsidR="00C74F9E" w:rsidRDefault="00C74F9E" w:rsidP="009D2DFE">
      <w:pPr>
        <w:shd w:val="clear" w:color="auto" w:fill="FFFFFF"/>
        <w:tabs>
          <w:tab w:val="left" w:pos="9638"/>
          <w:tab w:val="left" w:pos="9781"/>
        </w:tabs>
        <w:suppressAutoHyphens/>
        <w:jc w:val="both"/>
      </w:pPr>
    </w:p>
    <w:p w:rsidR="00E42EB0" w:rsidRDefault="00E42EB0">
      <w:pPr>
        <w:spacing w:after="200"/>
        <w:jc w:val="both"/>
      </w:pPr>
      <w:r>
        <w:br w:type="page"/>
      </w:r>
    </w:p>
    <w:p w:rsidR="00B5342E" w:rsidRPr="00E42EB0" w:rsidRDefault="00B5342E" w:rsidP="00E42EB0">
      <w:pPr>
        <w:shd w:val="clear" w:color="auto" w:fill="FFFFFF"/>
        <w:tabs>
          <w:tab w:val="left" w:pos="9638"/>
          <w:tab w:val="left" w:pos="9781"/>
        </w:tabs>
        <w:suppressAutoHyphens/>
        <w:jc w:val="center"/>
        <w:rPr>
          <w:b/>
          <w:bCs/>
          <w:color w:val="000000"/>
          <w:spacing w:val="-1"/>
          <w:sz w:val="28"/>
        </w:rPr>
      </w:pPr>
      <w:r w:rsidRPr="00E42EB0">
        <w:rPr>
          <w:b/>
          <w:bCs/>
          <w:color w:val="000000"/>
          <w:spacing w:val="-1"/>
          <w:sz w:val="28"/>
        </w:rPr>
        <w:lastRenderedPageBreak/>
        <w:t>Рекреационные зоны</w:t>
      </w:r>
    </w:p>
    <w:p w:rsidR="00B5342E" w:rsidRDefault="00B5342E" w:rsidP="009D2DFE">
      <w:pPr>
        <w:shd w:val="clear" w:color="auto" w:fill="FFFFFF"/>
        <w:tabs>
          <w:tab w:val="left" w:pos="9781"/>
        </w:tabs>
        <w:suppressAutoHyphens/>
        <w:ind w:firstLine="360"/>
        <w:jc w:val="both"/>
        <w:rPr>
          <w:b/>
          <w:bCs/>
          <w:color w:val="000000"/>
          <w:spacing w:val="-1"/>
        </w:rPr>
      </w:pPr>
    </w:p>
    <w:p w:rsidR="00B5342E" w:rsidRDefault="00B5342E" w:rsidP="009D2DFE">
      <w:pPr>
        <w:shd w:val="clear" w:color="auto" w:fill="FFFFFF"/>
        <w:tabs>
          <w:tab w:val="left" w:pos="9781"/>
        </w:tabs>
        <w:suppressAutoHyphens/>
        <w:ind w:firstLine="360"/>
        <w:jc w:val="both"/>
        <w:rPr>
          <w:b/>
          <w:bCs/>
          <w:color w:val="000000"/>
        </w:rPr>
      </w:pPr>
      <w:r>
        <w:rPr>
          <w:b/>
          <w:bCs/>
          <w:color w:val="000000"/>
        </w:rPr>
        <w:t>Р-1 - зона природных ландшафтов и лесопарков</w:t>
      </w:r>
      <w:r w:rsidR="000A1272">
        <w:rPr>
          <w:b/>
          <w:bCs/>
          <w:color w:val="000000"/>
        </w:rPr>
        <w:t>.</w:t>
      </w:r>
    </w:p>
    <w:p w:rsidR="00B5342E" w:rsidRDefault="00B5342E" w:rsidP="009D2DFE">
      <w:pPr>
        <w:shd w:val="clear" w:color="auto" w:fill="FFFFFF"/>
        <w:tabs>
          <w:tab w:val="left" w:pos="9781"/>
        </w:tabs>
        <w:suppressAutoHyphens/>
        <w:ind w:firstLine="360"/>
        <w:jc w:val="both"/>
        <w:rPr>
          <w:b/>
          <w:bCs/>
          <w:color w:val="000000"/>
          <w:spacing w:val="-1"/>
        </w:rPr>
      </w:pPr>
    </w:p>
    <w:p w:rsidR="00B5342E" w:rsidRDefault="00B5342E" w:rsidP="009D2DFE">
      <w:pPr>
        <w:shd w:val="clear" w:color="auto" w:fill="FFFFFF"/>
        <w:tabs>
          <w:tab w:val="left" w:pos="9781"/>
        </w:tabs>
        <w:suppressAutoHyphens/>
        <w:ind w:firstLine="360"/>
        <w:jc w:val="both"/>
        <w:rPr>
          <w:b/>
          <w:bCs/>
          <w:color w:val="000000"/>
          <w:spacing w:val="-1"/>
        </w:rPr>
      </w:pPr>
      <w:r>
        <w:rPr>
          <w:b/>
          <w:bCs/>
          <w:color w:val="000000"/>
          <w:spacing w:val="-1"/>
        </w:rPr>
        <w:t xml:space="preserve">Зона предназначена для сохранения природных ландшафтов и лесопарков и использования </w:t>
      </w:r>
      <w:r>
        <w:rPr>
          <w:b/>
          <w:bCs/>
          <w:color w:val="000000"/>
        </w:rPr>
        <w:t xml:space="preserve">их для отдыха населения города при условии допустимого воздействия людей </w:t>
      </w:r>
      <w:r>
        <w:rPr>
          <w:b/>
          <w:bCs/>
          <w:color w:val="000000"/>
          <w:spacing w:val="-1"/>
        </w:rPr>
        <w:t>на окружающую природную среду.</w:t>
      </w:r>
    </w:p>
    <w:p w:rsidR="00B5342E" w:rsidRDefault="00B5342E" w:rsidP="009D2DFE">
      <w:pPr>
        <w:shd w:val="clear" w:color="auto" w:fill="FFFFFF"/>
        <w:tabs>
          <w:tab w:val="left" w:pos="9781"/>
        </w:tabs>
        <w:suppressAutoHyphens/>
        <w:ind w:firstLine="360"/>
        <w:jc w:val="center"/>
        <w:rPr>
          <w:b/>
          <w:bCs/>
          <w:color w:val="000000"/>
          <w:spacing w:val="-1"/>
        </w:rPr>
      </w:pPr>
    </w:p>
    <w:p w:rsidR="00B5342E" w:rsidRDefault="00B5342E" w:rsidP="009D2DFE">
      <w:pPr>
        <w:shd w:val="clear" w:color="auto" w:fill="FFFFFF"/>
        <w:tabs>
          <w:tab w:val="left" w:pos="9781"/>
        </w:tabs>
        <w:suppressAutoHyphens/>
        <w:ind w:firstLine="360"/>
        <w:jc w:val="both"/>
        <w:rPr>
          <w:b/>
          <w:bCs/>
        </w:rPr>
      </w:pPr>
      <w:r>
        <w:rPr>
          <w:b/>
          <w:bCs/>
          <w:color w:val="000000"/>
          <w:spacing w:val="-1"/>
        </w:rPr>
        <w:t>Основные виды разрешенного использования земельных участков и объектов капи</w:t>
      </w:r>
      <w:r>
        <w:rPr>
          <w:b/>
          <w:bCs/>
        </w:rPr>
        <w:t>тального строительства:</w:t>
      </w:r>
    </w:p>
    <w:p w:rsidR="000A1272" w:rsidRDefault="000A1272" w:rsidP="009D2DFE">
      <w:pPr>
        <w:shd w:val="clear" w:color="auto" w:fill="FFFFFF"/>
        <w:tabs>
          <w:tab w:val="left" w:pos="9781"/>
        </w:tabs>
        <w:suppressAutoHyphens/>
        <w:ind w:firstLine="360"/>
        <w:jc w:val="both"/>
        <w:rPr>
          <w:b/>
          <w:bCs/>
        </w:rPr>
      </w:pPr>
    </w:p>
    <w:tbl>
      <w:tblPr>
        <w:tblW w:w="10119" w:type="dxa"/>
        <w:tblInd w:w="-230" w:type="dxa"/>
        <w:tblLayout w:type="fixed"/>
        <w:tblLook w:val="04A0" w:firstRow="1" w:lastRow="0" w:firstColumn="1" w:lastColumn="0" w:noHBand="0" w:noVBand="1"/>
      </w:tblPr>
      <w:tblGrid>
        <w:gridCol w:w="1898"/>
        <w:gridCol w:w="3118"/>
        <w:gridCol w:w="5103"/>
      </w:tblGrid>
      <w:tr w:rsidR="00A027C4" w:rsidRPr="00C74F9E" w:rsidTr="00A027C4">
        <w:tc>
          <w:tcPr>
            <w:tcW w:w="1898" w:type="dxa"/>
            <w:tcBorders>
              <w:top w:val="single" w:sz="4" w:space="0" w:color="000000"/>
              <w:left w:val="single" w:sz="4" w:space="0" w:color="000000"/>
              <w:bottom w:val="single" w:sz="4" w:space="0" w:color="000000"/>
              <w:right w:val="nil"/>
            </w:tcBorders>
            <w:shd w:val="clear" w:color="auto" w:fill="D9D9D9"/>
          </w:tcPr>
          <w:p w:rsidR="00A027C4" w:rsidRPr="00C74F9E" w:rsidRDefault="00A027C4"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3118" w:type="dxa"/>
            <w:tcBorders>
              <w:top w:val="single" w:sz="4" w:space="0" w:color="000000"/>
              <w:left w:val="single" w:sz="4" w:space="0" w:color="000000"/>
              <w:bottom w:val="single" w:sz="4" w:space="0" w:color="000000"/>
              <w:right w:val="nil"/>
            </w:tcBorders>
            <w:shd w:val="clear" w:color="auto" w:fill="D9D9D9"/>
            <w:vAlign w:val="center"/>
            <w:hideMark/>
          </w:tcPr>
          <w:p w:rsidR="00A027C4" w:rsidRPr="00C74F9E" w:rsidRDefault="00A027C4"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027C4" w:rsidRPr="00C74F9E" w:rsidRDefault="00A027C4"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A027C4" w:rsidRPr="00C74F9E" w:rsidTr="00A027C4">
        <w:tc>
          <w:tcPr>
            <w:tcW w:w="1898" w:type="dxa"/>
            <w:tcBorders>
              <w:top w:val="single" w:sz="4" w:space="0" w:color="000000"/>
              <w:left w:val="single" w:sz="4" w:space="0" w:color="000000"/>
              <w:bottom w:val="single" w:sz="4" w:space="0" w:color="000000"/>
              <w:right w:val="nil"/>
            </w:tcBorders>
          </w:tcPr>
          <w:p w:rsidR="00A027C4" w:rsidRPr="00C74F9E" w:rsidRDefault="00CA467A" w:rsidP="009D2DFE">
            <w:pPr>
              <w:shd w:val="clear" w:color="auto" w:fill="FFFFFF"/>
              <w:tabs>
                <w:tab w:val="left" w:pos="1425"/>
                <w:tab w:val="left" w:pos="9781"/>
              </w:tabs>
              <w:suppressAutoHyphens/>
              <w:snapToGrid w:val="0"/>
              <w:jc w:val="both"/>
              <w:rPr>
                <w:rFonts w:eastAsia="Calibri"/>
                <w:color w:val="000000"/>
                <w:spacing w:val="-1"/>
                <w:sz w:val="20"/>
                <w:szCs w:val="20"/>
              </w:rPr>
            </w:pPr>
            <w:r w:rsidRPr="00C74F9E">
              <w:rPr>
                <w:rFonts w:eastAsia="Calibri"/>
                <w:color w:val="000000"/>
                <w:spacing w:val="-1"/>
                <w:sz w:val="20"/>
                <w:szCs w:val="20"/>
              </w:rPr>
              <w:t>Охрана природных территорий</w:t>
            </w:r>
          </w:p>
          <w:p w:rsidR="00CA467A" w:rsidRPr="00C74F9E" w:rsidRDefault="00CA467A" w:rsidP="009D2DFE">
            <w:pPr>
              <w:shd w:val="clear" w:color="auto" w:fill="FFFFFF"/>
              <w:tabs>
                <w:tab w:val="left" w:pos="1425"/>
                <w:tab w:val="left" w:pos="9781"/>
              </w:tabs>
              <w:suppressAutoHyphens/>
              <w:snapToGrid w:val="0"/>
              <w:jc w:val="both"/>
              <w:rPr>
                <w:rFonts w:eastAsia="Calibri"/>
                <w:color w:val="000000"/>
                <w:spacing w:val="-1"/>
                <w:sz w:val="20"/>
                <w:szCs w:val="20"/>
              </w:rPr>
            </w:pPr>
            <w:r w:rsidRPr="00C74F9E">
              <w:rPr>
                <w:rFonts w:eastAsia="Calibri"/>
                <w:color w:val="000000"/>
                <w:spacing w:val="-1"/>
                <w:sz w:val="20"/>
                <w:szCs w:val="20"/>
              </w:rPr>
              <w:t>(код 9.1)</w:t>
            </w:r>
          </w:p>
        </w:tc>
        <w:tc>
          <w:tcPr>
            <w:tcW w:w="3118" w:type="dxa"/>
            <w:tcBorders>
              <w:top w:val="single" w:sz="4" w:space="0" w:color="000000"/>
              <w:left w:val="single" w:sz="4" w:space="0" w:color="000000"/>
              <w:bottom w:val="single" w:sz="4" w:space="0" w:color="000000"/>
              <w:right w:val="nil"/>
            </w:tcBorders>
            <w:hideMark/>
          </w:tcPr>
          <w:p w:rsidR="00A027C4" w:rsidRPr="00C74F9E" w:rsidRDefault="00A027C4" w:rsidP="009D2DFE">
            <w:pPr>
              <w:shd w:val="clear" w:color="auto" w:fill="FFFFFF"/>
              <w:tabs>
                <w:tab w:val="left" w:pos="1425"/>
                <w:tab w:val="left" w:pos="9781"/>
              </w:tabs>
              <w:suppressAutoHyphens/>
              <w:snapToGrid w:val="0"/>
              <w:jc w:val="both"/>
              <w:rPr>
                <w:rFonts w:eastAsia="Calibri"/>
                <w:color w:val="000000"/>
                <w:spacing w:val="-1"/>
                <w:sz w:val="20"/>
                <w:szCs w:val="20"/>
              </w:rPr>
            </w:pPr>
            <w:r w:rsidRPr="00C74F9E">
              <w:rPr>
                <w:rFonts w:eastAsia="Calibri"/>
                <w:color w:val="000000"/>
                <w:spacing w:val="-1"/>
                <w:sz w:val="20"/>
                <w:szCs w:val="20"/>
              </w:rPr>
              <w:t>лесные массивы;</w:t>
            </w:r>
          </w:p>
          <w:p w:rsidR="00CA467A" w:rsidRPr="00C74F9E" w:rsidRDefault="00A027C4" w:rsidP="009D2DFE">
            <w:pPr>
              <w:shd w:val="clear" w:color="auto" w:fill="FFFFFF"/>
              <w:tabs>
                <w:tab w:val="left" w:pos="1425"/>
                <w:tab w:val="left" w:pos="9781"/>
              </w:tabs>
              <w:suppressAutoHyphens/>
              <w:jc w:val="both"/>
              <w:rPr>
                <w:rFonts w:eastAsia="Calibri"/>
                <w:color w:val="000000"/>
                <w:spacing w:val="-2"/>
                <w:sz w:val="20"/>
                <w:szCs w:val="20"/>
              </w:rPr>
            </w:pPr>
            <w:r w:rsidRPr="00C74F9E">
              <w:rPr>
                <w:rFonts w:eastAsia="Calibri"/>
                <w:color w:val="000000"/>
                <w:spacing w:val="-2"/>
                <w:sz w:val="20"/>
                <w:szCs w:val="20"/>
              </w:rPr>
              <w:t xml:space="preserve">лесопарки; </w:t>
            </w:r>
          </w:p>
          <w:p w:rsidR="00A027C4" w:rsidRPr="00C74F9E" w:rsidRDefault="00A027C4" w:rsidP="009D2DFE">
            <w:pPr>
              <w:shd w:val="clear" w:color="auto" w:fill="FFFFFF"/>
              <w:tabs>
                <w:tab w:val="left" w:pos="1425"/>
                <w:tab w:val="left" w:pos="9781"/>
              </w:tabs>
              <w:suppressAutoHyphens/>
              <w:jc w:val="both"/>
              <w:rPr>
                <w:rFonts w:eastAsia="Calibri"/>
                <w:color w:val="000000"/>
                <w:spacing w:val="-2"/>
                <w:sz w:val="20"/>
                <w:szCs w:val="20"/>
              </w:rPr>
            </w:pPr>
            <w:proofErr w:type="spellStart"/>
            <w:r w:rsidRPr="00C74F9E">
              <w:rPr>
                <w:rFonts w:eastAsia="Calibri"/>
                <w:color w:val="000000"/>
                <w:spacing w:val="-2"/>
                <w:sz w:val="20"/>
                <w:szCs w:val="20"/>
              </w:rPr>
              <w:t>лугопарки</w:t>
            </w:r>
            <w:proofErr w:type="spellEnd"/>
            <w:r w:rsidRPr="00C74F9E">
              <w:rPr>
                <w:rFonts w:eastAsia="Calibri"/>
                <w:color w:val="000000"/>
                <w:spacing w:val="-2"/>
                <w:sz w:val="20"/>
                <w:szCs w:val="20"/>
              </w:rPr>
              <w:t>;</w:t>
            </w:r>
          </w:p>
          <w:p w:rsidR="00CA467A" w:rsidRPr="00C74F9E" w:rsidRDefault="00A027C4" w:rsidP="009D2DFE">
            <w:pPr>
              <w:shd w:val="clear" w:color="auto" w:fill="FFFFFF"/>
              <w:tabs>
                <w:tab w:val="left" w:pos="1425"/>
                <w:tab w:val="left" w:pos="9781"/>
              </w:tabs>
              <w:suppressAutoHyphens/>
              <w:jc w:val="both"/>
              <w:rPr>
                <w:rFonts w:eastAsia="Calibri"/>
                <w:color w:val="000000"/>
                <w:spacing w:val="-2"/>
                <w:sz w:val="20"/>
                <w:szCs w:val="20"/>
              </w:rPr>
            </w:pPr>
            <w:proofErr w:type="spellStart"/>
            <w:r w:rsidRPr="00C74F9E">
              <w:rPr>
                <w:rFonts w:eastAsia="Calibri"/>
                <w:color w:val="000000"/>
                <w:spacing w:val="-2"/>
                <w:sz w:val="20"/>
                <w:szCs w:val="20"/>
              </w:rPr>
              <w:t>гидропарки</w:t>
            </w:r>
            <w:proofErr w:type="spellEnd"/>
            <w:r w:rsidRPr="00C74F9E">
              <w:rPr>
                <w:rFonts w:eastAsia="Calibri"/>
                <w:color w:val="000000"/>
                <w:spacing w:val="-2"/>
                <w:sz w:val="20"/>
                <w:szCs w:val="20"/>
              </w:rPr>
              <w:t xml:space="preserve">; </w:t>
            </w:r>
          </w:p>
          <w:p w:rsidR="00A027C4" w:rsidRPr="00C74F9E" w:rsidRDefault="00A027C4" w:rsidP="009D2DFE">
            <w:pPr>
              <w:shd w:val="clear" w:color="auto" w:fill="FFFFFF"/>
              <w:tabs>
                <w:tab w:val="left" w:pos="1425"/>
                <w:tab w:val="left" w:pos="9781"/>
              </w:tabs>
              <w:suppressAutoHyphens/>
              <w:jc w:val="both"/>
              <w:rPr>
                <w:rFonts w:eastAsia="Calibri"/>
                <w:color w:val="000000"/>
                <w:spacing w:val="-3"/>
                <w:sz w:val="20"/>
                <w:szCs w:val="20"/>
              </w:rPr>
            </w:pPr>
            <w:r w:rsidRPr="00C74F9E">
              <w:rPr>
                <w:rFonts w:eastAsia="Calibri"/>
                <w:color w:val="000000"/>
                <w:spacing w:val="1"/>
                <w:sz w:val="20"/>
                <w:szCs w:val="20"/>
              </w:rPr>
              <w:t xml:space="preserve">лесополосы (в том числе лесополосы санитарно-защитных зон без размещения в них производственных </w:t>
            </w:r>
            <w:r w:rsidRPr="00C74F9E">
              <w:rPr>
                <w:rFonts w:eastAsia="Calibri"/>
                <w:color w:val="000000"/>
                <w:spacing w:val="-3"/>
                <w:sz w:val="20"/>
                <w:szCs w:val="20"/>
              </w:rPr>
              <w:t>объектов)</w:t>
            </w:r>
          </w:p>
        </w:tc>
        <w:tc>
          <w:tcPr>
            <w:tcW w:w="5103" w:type="dxa"/>
            <w:tcBorders>
              <w:top w:val="single" w:sz="4" w:space="0" w:color="000000"/>
              <w:left w:val="single" w:sz="4" w:space="0" w:color="000000"/>
              <w:bottom w:val="single" w:sz="4" w:space="0" w:color="000000"/>
              <w:right w:val="single" w:sz="4" w:space="0" w:color="000000"/>
            </w:tcBorders>
          </w:tcPr>
          <w:p w:rsidR="00A027C4" w:rsidRPr="00C74F9E" w:rsidRDefault="00A027C4" w:rsidP="009D2DFE">
            <w:pPr>
              <w:suppressAutoHyphens/>
              <w:autoSpaceDE w:val="0"/>
              <w:snapToGrid w:val="0"/>
              <w:jc w:val="both"/>
              <w:rPr>
                <w:sz w:val="20"/>
                <w:szCs w:val="20"/>
              </w:rPr>
            </w:pPr>
            <w:r w:rsidRPr="00C74F9E">
              <w:rPr>
                <w:b/>
                <w:bCs/>
                <w:sz w:val="20"/>
                <w:szCs w:val="20"/>
              </w:rPr>
              <w:t>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w:t>
            </w:r>
            <w:r w:rsidRPr="00C74F9E">
              <w:rPr>
                <w:sz w:val="20"/>
                <w:szCs w:val="20"/>
              </w:rPr>
              <w:t xml:space="preserve"> не подлежат установлению.</w:t>
            </w:r>
          </w:p>
          <w:p w:rsidR="00A027C4" w:rsidRPr="00C74F9E" w:rsidRDefault="00A027C4" w:rsidP="009D2DFE">
            <w:pPr>
              <w:suppressAutoHyphens/>
              <w:autoSpaceDE w:val="0"/>
              <w:jc w:val="both"/>
              <w:rPr>
                <w:rFonts w:eastAsia="Calibri"/>
                <w:b/>
                <w:bCs/>
                <w:color w:val="000000"/>
                <w:sz w:val="20"/>
                <w:szCs w:val="20"/>
              </w:rPr>
            </w:pPr>
            <w:r w:rsidRPr="00C74F9E">
              <w:rPr>
                <w:rFonts w:eastAsia="Calibri"/>
                <w:b/>
                <w:bCs/>
                <w:color w:val="000000"/>
                <w:sz w:val="20"/>
                <w:szCs w:val="20"/>
              </w:rPr>
              <w:t>Максимальный процент застройки земельного участка – 0 %</w:t>
            </w:r>
          </w:p>
          <w:p w:rsidR="00A027C4" w:rsidRPr="00C74F9E" w:rsidRDefault="00A027C4" w:rsidP="009D2DFE">
            <w:pPr>
              <w:suppressAutoHyphens/>
              <w:autoSpaceDE w:val="0"/>
              <w:jc w:val="both"/>
              <w:rPr>
                <w:b/>
                <w:bCs/>
                <w:color w:val="000000"/>
                <w:sz w:val="20"/>
                <w:szCs w:val="20"/>
              </w:rPr>
            </w:pPr>
          </w:p>
          <w:p w:rsidR="00A027C4" w:rsidRPr="00C74F9E" w:rsidRDefault="00A027C4" w:rsidP="009D2DFE">
            <w:pPr>
              <w:suppressAutoHyphens/>
              <w:autoSpaceDE w:val="0"/>
              <w:jc w:val="both"/>
              <w:rPr>
                <w:b/>
                <w:bCs/>
                <w:sz w:val="20"/>
                <w:szCs w:val="20"/>
              </w:rPr>
            </w:pPr>
            <w:r w:rsidRPr="00C74F9E">
              <w:rPr>
                <w:b/>
                <w:bCs/>
                <w:sz w:val="20"/>
                <w:szCs w:val="20"/>
              </w:rPr>
              <w:t>Иные параметры:</w:t>
            </w:r>
          </w:p>
          <w:p w:rsidR="00A027C4" w:rsidRPr="00C74F9E" w:rsidRDefault="00A027C4" w:rsidP="009D2DFE">
            <w:pPr>
              <w:tabs>
                <w:tab w:val="left" w:pos="9781"/>
              </w:tabs>
              <w:suppressAutoHyphens/>
              <w:autoSpaceDE w:val="0"/>
              <w:ind w:right="-82"/>
              <w:jc w:val="both"/>
              <w:rPr>
                <w:rFonts w:eastAsia="Calibri"/>
                <w:sz w:val="20"/>
                <w:szCs w:val="20"/>
              </w:rPr>
            </w:pPr>
            <w:r w:rsidRPr="00C74F9E">
              <w:rPr>
                <w:rFonts w:eastAsia="Calibri"/>
                <w:sz w:val="20"/>
                <w:szCs w:val="20"/>
              </w:rPr>
              <w:t>1.Минимальный процент озеленения – 85%</w:t>
            </w:r>
          </w:p>
        </w:tc>
      </w:tr>
    </w:tbl>
    <w:p w:rsidR="00B5342E" w:rsidRDefault="00B5342E" w:rsidP="009D2DFE">
      <w:pPr>
        <w:shd w:val="clear" w:color="auto" w:fill="FFFFFF"/>
        <w:tabs>
          <w:tab w:val="left" w:pos="9781"/>
        </w:tabs>
        <w:suppressAutoHyphens/>
        <w:ind w:right="-82" w:firstLine="360"/>
        <w:jc w:val="both"/>
      </w:pPr>
    </w:p>
    <w:p w:rsidR="00B5342E" w:rsidRDefault="00B5342E" w:rsidP="009D2DFE">
      <w:pPr>
        <w:shd w:val="clear" w:color="auto" w:fill="FFFFFF"/>
        <w:tabs>
          <w:tab w:val="left" w:pos="9781"/>
        </w:tabs>
        <w:suppressAutoHyphens/>
        <w:ind w:right="-82" w:firstLine="360"/>
        <w:jc w:val="both"/>
      </w:pPr>
      <w:r>
        <w:rPr>
          <w:b/>
          <w:bCs/>
          <w:color w:val="000000"/>
          <w:spacing w:val="-1"/>
        </w:rPr>
        <w:t>Условно</w:t>
      </w:r>
      <w:r w:rsidR="00125ACC">
        <w:rPr>
          <w:b/>
          <w:bCs/>
          <w:color w:val="000000"/>
          <w:spacing w:val="-1"/>
        </w:rPr>
        <w:t>-</w:t>
      </w:r>
      <w:r>
        <w:rPr>
          <w:b/>
          <w:bCs/>
          <w:color w:val="000000"/>
          <w:spacing w:val="-1"/>
        </w:rPr>
        <w:t xml:space="preserve">разрешенные виды использования </w:t>
      </w:r>
      <w:r>
        <w:t>земельных участков и объектов капитального строительства:</w:t>
      </w:r>
    </w:p>
    <w:p w:rsidR="00B5342E" w:rsidRDefault="00B5342E" w:rsidP="009D2DFE">
      <w:pPr>
        <w:shd w:val="clear" w:color="auto" w:fill="FFFFFF"/>
        <w:tabs>
          <w:tab w:val="left" w:pos="9781"/>
        </w:tabs>
        <w:suppressAutoHyphens/>
        <w:ind w:right="-82" w:firstLine="360"/>
        <w:jc w:val="both"/>
      </w:pPr>
    </w:p>
    <w:tbl>
      <w:tblPr>
        <w:tblW w:w="10408" w:type="dxa"/>
        <w:tblInd w:w="-235" w:type="dxa"/>
        <w:tblLayout w:type="fixed"/>
        <w:tblLook w:val="04A0" w:firstRow="1" w:lastRow="0" w:firstColumn="1" w:lastColumn="0" w:noHBand="0" w:noVBand="1"/>
      </w:tblPr>
      <w:tblGrid>
        <w:gridCol w:w="2895"/>
        <w:gridCol w:w="2835"/>
        <w:gridCol w:w="4678"/>
      </w:tblGrid>
      <w:tr w:rsidR="00CA467A" w:rsidRPr="00C74F9E" w:rsidTr="00C74F9E">
        <w:tc>
          <w:tcPr>
            <w:tcW w:w="2895" w:type="dxa"/>
            <w:tcBorders>
              <w:top w:val="single" w:sz="4" w:space="0" w:color="000000"/>
              <w:left w:val="single" w:sz="4" w:space="0" w:color="000000"/>
              <w:bottom w:val="single" w:sz="4" w:space="0" w:color="000000"/>
              <w:right w:val="nil"/>
            </w:tcBorders>
            <w:shd w:val="clear" w:color="auto" w:fill="D9D9D9"/>
          </w:tcPr>
          <w:p w:rsidR="00CA467A" w:rsidRPr="00C74F9E" w:rsidRDefault="00CA467A"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p>
          <w:p w:rsidR="00CA467A" w:rsidRPr="00C74F9E" w:rsidRDefault="00CA467A"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2835" w:type="dxa"/>
            <w:tcBorders>
              <w:top w:val="single" w:sz="4" w:space="0" w:color="000000"/>
              <w:left w:val="single" w:sz="4" w:space="0" w:color="000000"/>
              <w:bottom w:val="single" w:sz="4" w:space="0" w:color="auto"/>
              <w:right w:val="nil"/>
            </w:tcBorders>
            <w:shd w:val="clear" w:color="auto" w:fill="D9D9D9"/>
            <w:vAlign w:val="center"/>
            <w:hideMark/>
          </w:tcPr>
          <w:p w:rsidR="00CA467A" w:rsidRPr="00C74F9E" w:rsidRDefault="00CA467A"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4678"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CA467A" w:rsidRPr="00C74F9E" w:rsidRDefault="00CA467A"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C74F9E" w:rsidRPr="00C74F9E" w:rsidTr="00C74F9E">
        <w:trPr>
          <w:cantSplit/>
          <w:trHeight w:val="470"/>
        </w:trPr>
        <w:tc>
          <w:tcPr>
            <w:tcW w:w="2895" w:type="dxa"/>
            <w:tcBorders>
              <w:top w:val="single" w:sz="4" w:space="0" w:color="000000"/>
              <w:left w:val="single" w:sz="4" w:space="0" w:color="000000"/>
              <w:bottom w:val="single" w:sz="4" w:space="0" w:color="auto"/>
              <w:right w:val="nil"/>
            </w:tcBorders>
          </w:tcPr>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Площадки для занятий спортом</w:t>
            </w:r>
          </w:p>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Pr>
                <w:color w:val="000000"/>
                <w:spacing w:val="-1"/>
                <w:sz w:val="20"/>
                <w:szCs w:val="20"/>
              </w:rPr>
              <w:t>(код 5.1.3)</w:t>
            </w:r>
          </w:p>
        </w:tc>
        <w:tc>
          <w:tcPr>
            <w:tcW w:w="2835" w:type="dxa"/>
            <w:tcBorders>
              <w:top w:val="single" w:sz="4" w:space="0" w:color="000000"/>
              <w:left w:val="single" w:sz="4" w:space="0" w:color="000000"/>
              <w:bottom w:val="single" w:sz="4" w:space="0" w:color="auto"/>
              <w:right w:val="nil"/>
            </w:tcBorders>
            <w:hideMark/>
          </w:tcPr>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спо</w:t>
            </w:r>
            <w:r>
              <w:rPr>
                <w:color w:val="000000"/>
                <w:spacing w:val="-1"/>
                <w:sz w:val="20"/>
                <w:szCs w:val="20"/>
              </w:rPr>
              <w:t>ртплощадки, спортивные дорожки;</w:t>
            </w:r>
          </w:p>
        </w:tc>
        <w:tc>
          <w:tcPr>
            <w:tcW w:w="4678" w:type="dxa"/>
            <w:vMerge w:val="restart"/>
            <w:tcBorders>
              <w:top w:val="single" w:sz="4" w:space="0" w:color="000000"/>
              <w:left w:val="single" w:sz="4" w:space="0" w:color="000000"/>
              <w:right w:val="single" w:sz="4" w:space="0" w:color="000000"/>
            </w:tcBorders>
          </w:tcPr>
          <w:p w:rsidR="00C74F9E" w:rsidRPr="00C74F9E" w:rsidRDefault="00C74F9E" w:rsidP="009D2DFE">
            <w:pPr>
              <w:suppressAutoHyphens/>
              <w:autoSpaceDE w:val="0"/>
              <w:snapToGrid w:val="0"/>
              <w:jc w:val="both"/>
              <w:rPr>
                <w:sz w:val="20"/>
                <w:szCs w:val="20"/>
              </w:rPr>
            </w:pPr>
            <w:r w:rsidRPr="00C74F9E">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sz w:val="20"/>
                <w:szCs w:val="20"/>
              </w:rPr>
              <w:t xml:space="preserve"> не подлежат установлению.</w:t>
            </w:r>
          </w:p>
          <w:p w:rsidR="00C74F9E" w:rsidRPr="00C74F9E" w:rsidRDefault="00C74F9E" w:rsidP="009D2DFE">
            <w:pPr>
              <w:suppressAutoHyphens/>
              <w:autoSpaceDE w:val="0"/>
              <w:snapToGrid w:val="0"/>
              <w:jc w:val="both"/>
              <w:rPr>
                <w:sz w:val="20"/>
                <w:szCs w:val="20"/>
              </w:rPr>
            </w:pPr>
          </w:p>
          <w:p w:rsidR="00C74F9E" w:rsidRPr="00C74F9E" w:rsidRDefault="00C74F9E" w:rsidP="009D2DFE">
            <w:pPr>
              <w:suppressAutoHyphens/>
              <w:autoSpaceDE w:val="0"/>
              <w:jc w:val="both"/>
              <w:rPr>
                <w:b/>
                <w:bCs/>
                <w:sz w:val="20"/>
                <w:szCs w:val="20"/>
              </w:rPr>
            </w:pPr>
            <w:r w:rsidRPr="00C74F9E">
              <w:rPr>
                <w:b/>
                <w:bCs/>
                <w:sz w:val="20"/>
                <w:szCs w:val="20"/>
              </w:rPr>
              <w:t>Иные параметры:</w:t>
            </w:r>
          </w:p>
          <w:p w:rsidR="00C74F9E" w:rsidRPr="00C74F9E" w:rsidRDefault="00C74F9E" w:rsidP="009D2DFE">
            <w:pPr>
              <w:tabs>
                <w:tab w:val="left" w:pos="9781"/>
              </w:tabs>
              <w:suppressAutoHyphens/>
              <w:autoSpaceDE w:val="0"/>
              <w:ind w:right="-82"/>
              <w:jc w:val="both"/>
              <w:rPr>
                <w:color w:val="000000"/>
                <w:sz w:val="20"/>
                <w:szCs w:val="20"/>
              </w:rPr>
            </w:pPr>
            <w:r w:rsidRPr="00C74F9E">
              <w:rPr>
                <w:color w:val="000000"/>
                <w:sz w:val="20"/>
                <w:szCs w:val="20"/>
              </w:rPr>
              <w:t>1.Максимальный процент использования территор</w:t>
            </w:r>
            <w:r>
              <w:rPr>
                <w:color w:val="000000"/>
                <w:sz w:val="20"/>
                <w:szCs w:val="20"/>
              </w:rPr>
              <w:t>ии для указанных объектов – 15%</w:t>
            </w:r>
          </w:p>
        </w:tc>
      </w:tr>
      <w:tr w:rsidR="00C74F9E" w:rsidRPr="00C74F9E" w:rsidTr="0053308A">
        <w:trPr>
          <w:cantSplit/>
          <w:trHeight w:val="669"/>
        </w:trPr>
        <w:tc>
          <w:tcPr>
            <w:tcW w:w="2895" w:type="dxa"/>
            <w:tcBorders>
              <w:top w:val="single" w:sz="4" w:space="0" w:color="auto"/>
              <w:left w:val="single" w:sz="4" w:space="0" w:color="000000"/>
              <w:bottom w:val="single" w:sz="4" w:space="0" w:color="auto"/>
              <w:right w:val="nil"/>
            </w:tcBorders>
          </w:tcPr>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Развлечения</w:t>
            </w:r>
          </w:p>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w:t>
            </w:r>
            <w:r>
              <w:rPr>
                <w:color w:val="000000"/>
                <w:spacing w:val="-1"/>
                <w:sz w:val="20"/>
                <w:szCs w:val="20"/>
              </w:rPr>
              <w:t>код 4.8)</w:t>
            </w:r>
          </w:p>
        </w:tc>
        <w:tc>
          <w:tcPr>
            <w:tcW w:w="2835" w:type="dxa"/>
            <w:tcBorders>
              <w:top w:val="single" w:sz="4" w:space="0" w:color="auto"/>
              <w:left w:val="single" w:sz="4" w:space="0" w:color="000000"/>
              <w:bottom w:val="single" w:sz="4" w:space="0" w:color="auto"/>
              <w:right w:val="nil"/>
            </w:tcBorders>
          </w:tcPr>
          <w:p w:rsidR="00C74F9E" w:rsidRPr="00C74F9E" w:rsidRDefault="00C74F9E" w:rsidP="009D2DFE">
            <w:pPr>
              <w:shd w:val="clear" w:color="auto" w:fill="FFFFFF"/>
              <w:tabs>
                <w:tab w:val="left" w:pos="9781"/>
              </w:tabs>
              <w:suppressAutoHyphens/>
              <w:snapToGrid w:val="0"/>
              <w:ind w:right="-82"/>
              <w:jc w:val="both"/>
              <w:rPr>
                <w:sz w:val="20"/>
                <w:szCs w:val="20"/>
              </w:rPr>
            </w:pPr>
            <w:r w:rsidRPr="00C74F9E">
              <w:rPr>
                <w:color w:val="000000"/>
                <w:spacing w:val="-1"/>
                <w:sz w:val="20"/>
                <w:szCs w:val="20"/>
              </w:rPr>
              <w:t xml:space="preserve"> игровые площадки, аттракционы;</w:t>
            </w:r>
            <w:r>
              <w:rPr>
                <w:sz w:val="20"/>
                <w:szCs w:val="20"/>
              </w:rPr>
              <w:t xml:space="preserve"> </w:t>
            </w:r>
          </w:p>
        </w:tc>
        <w:tc>
          <w:tcPr>
            <w:tcW w:w="4678" w:type="dxa"/>
            <w:vMerge/>
            <w:tcBorders>
              <w:left w:val="single" w:sz="4" w:space="0" w:color="000000"/>
              <w:right w:val="single" w:sz="4" w:space="0" w:color="000000"/>
            </w:tcBorders>
          </w:tcPr>
          <w:p w:rsidR="00C74F9E" w:rsidRPr="00C74F9E" w:rsidRDefault="00C74F9E" w:rsidP="009D2DFE">
            <w:pPr>
              <w:suppressAutoHyphens/>
              <w:autoSpaceDE w:val="0"/>
              <w:snapToGrid w:val="0"/>
              <w:jc w:val="both"/>
              <w:rPr>
                <w:b/>
                <w:bCs/>
                <w:sz w:val="20"/>
                <w:szCs w:val="20"/>
              </w:rPr>
            </w:pPr>
          </w:p>
        </w:tc>
      </w:tr>
      <w:tr w:rsidR="00C74F9E" w:rsidRPr="00C74F9E" w:rsidTr="00C74F9E">
        <w:trPr>
          <w:cantSplit/>
          <w:trHeight w:val="516"/>
        </w:trPr>
        <w:tc>
          <w:tcPr>
            <w:tcW w:w="2895" w:type="dxa"/>
            <w:tcBorders>
              <w:top w:val="single" w:sz="4" w:space="0" w:color="auto"/>
              <w:left w:val="single" w:sz="4" w:space="0" w:color="000000"/>
              <w:bottom w:val="single" w:sz="4" w:space="0" w:color="auto"/>
              <w:right w:val="nil"/>
            </w:tcBorders>
          </w:tcPr>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Причалы для маломерных судов</w:t>
            </w:r>
          </w:p>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Pr>
                <w:color w:val="000000"/>
                <w:spacing w:val="-1"/>
                <w:sz w:val="20"/>
                <w:szCs w:val="20"/>
              </w:rPr>
              <w:t>(код 5.4)</w:t>
            </w:r>
          </w:p>
        </w:tc>
        <w:tc>
          <w:tcPr>
            <w:tcW w:w="2835" w:type="dxa"/>
            <w:tcBorders>
              <w:top w:val="single" w:sz="4" w:space="0" w:color="auto"/>
              <w:left w:val="single" w:sz="4" w:space="0" w:color="000000"/>
              <w:bottom w:val="single" w:sz="4" w:space="0" w:color="auto"/>
              <w:right w:val="nil"/>
            </w:tcBorders>
          </w:tcPr>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л</w:t>
            </w:r>
            <w:r>
              <w:rPr>
                <w:color w:val="000000"/>
                <w:spacing w:val="-1"/>
                <w:sz w:val="20"/>
                <w:szCs w:val="20"/>
              </w:rPr>
              <w:t>одочные и спасательные станции;</w:t>
            </w:r>
          </w:p>
        </w:tc>
        <w:tc>
          <w:tcPr>
            <w:tcW w:w="4678" w:type="dxa"/>
            <w:vMerge/>
            <w:tcBorders>
              <w:left w:val="single" w:sz="4" w:space="0" w:color="000000"/>
              <w:right w:val="single" w:sz="4" w:space="0" w:color="000000"/>
            </w:tcBorders>
          </w:tcPr>
          <w:p w:rsidR="00C74F9E" w:rsidRPr="00C74F9E" w:rsidRDefault="00C74F9E" w:rsidP="009D2DFE">
            <w:pPr>
              <w:suppressAutoHyphens/>
              <w:autoSpaceDE w:val="0"/>
              <w:snapToGrid w:val="0"/>
              <w:jc w:val="both"/>
              <w:rPr>
                <w:b/>
                <w:bCs/>
                <w:sz w:val="20"/>
                <w:szCs w:val="20"/>
              </w:rPr>
            </w:pPr>
          </w:p>
        </w:tc>
      </w:tr>
      <w:tr w:rsidR="00C74F9E" w:rsidRPr="00C74F9E" w:rsidTr="002E5FEA">
        <w:trPr>
          <w:cantSplit/>
          <w:trHeight w:val="226"/>
        </w:trPr>
        <w:tc>
          <w:tcPr>
            <w:tcW w:w="2895" w:type="dxa"/>
            <w:tcBorders>
              <w:top w:val="single" w:sz="4" w:space="0" w:color="auto"/>
              <w:left w:val="single" w:sz="4" w:space="0" w:color="000000"/>
              <w:bottom w:val="single" w:sz="4" w:space="0" w:color="auto"/>
              <w:right w:val="nil"/>
            </w:tcBorders>
          </w:tcPr>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Водные объекты</w:t>
            </w:r>
          </w:p>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(код 11.0)</w:t>
            </w:r>
          </w:p>
        </w:tc>
        <w:tc>
          <w:tcPr>
            <w:tcW w:w="2835" w:type="dxa"/>
            <w:tcBorders>
              <w:top w:val="single" w:sz="4" w:space="0" w:color="auto"/>
              <w:left w:val="single" w:sz="4" w:space="0" w:color="000000"/>
              <w:bottom w:val="single" w:sz="4" w:space="0" w:color="auto"/>
              <w:right w:val="nil"/>
            </w:tcBorders>
          </w:tcPr>
          <w:p w:rsidR="00C74F9E" w:rsidRPr="00C74F9E" w:rsidRDefault="00C74F9E" w:rsidP="009D2DFE">
            <w:pPr>
              <w:shd w:val="clear" w:color="auto" w:fill="FFFFFF"/>
              <w:tabs>
                <w:tab w:val="left" w:pos="9781"/>
              </w:tabs>
              <w:suppressAutoHyphens/>
              <w:ind w:right="-82"/>
              <w:jc w:val="both"/>
              <w:rPr>
                <w:sz w:val="20"/>
                <w:szCs w:val="20"/>
              </w:rPr>
            </w:pPr>
            <w:r w:rsidRPr="00C74F9E">
              <w:rPr>
                <w:color w:val="000000"/>
                <w:spacing w:val="-1"/>
                <w:sz w:val="20"/>
                <w:szCs w:val="20"/>
              </w:rPr>
              <w:t>водоемы;</w:t>
            </w:r>
          </w:p>
        </w:tc>
        <w:tc>
          <w:tcPr>
            <w:tcW w:w="4678" w:type="dxa"/>
            <w:vMerge/>
            <w:tcBorders>
              <w:left w:val="single" w:sz="4" w:space="0" w:color="000000"/>
              <w:right w:val="single" w:sz="4" w:space="0" w:color="000000"/>
            </w:tcBorders>
          </w:tcPr>
          <w:p w:rsidR="00C74F9E" w:rsidRPr="00C74F9E" w:rsidRDefault="00C74F9E" w:rsidP="009D2DFE">
            <w:pPr>
              <w:suppressAutoHyphens/>
              <w:autoSpaceDE w:val="0"/>
              <w:snapToGrid w:val="0"/>
              <w:jc w:val="both"/>
              <w:rPr>
                <w:b/>
                <w:bCs/>
                <w:sz w:val="20"/>
                <w:szCs w:val="20"/>
              </w:rPr>
            </w:pPr>
          </w:p>
        </w:tc>
      </w:tr>
      <w:tr w:rsidR="00C74F9E" w:rsidRPr="00C74F9E" w:rsidTr="002E5FEA">
        <w:trPr>
          <w:cantSplit/>
          <w:trHeight w:val="2153"/>
        </w:trPr>
        <w:tc>
          <w:tcPr>
            <w:tcW w:w="2895" w:type="dxa"/>
            <w:tcBorders>
              <w:top w:val="single" w:sz="4" w:space="0" w:color="auto"/>
              <w:left w:val="single" w:sz="4" w:space="0" w:color="000000"/>
              <w:bottom w:val="single" w:sz="4" w:space="0" w:color="000000"/>
              <w:right w:val="nil"/>
            </w:tcBorders>
          </w:tcPr>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Отды</w:t>
            </w:r>
            <w:proofErr w:type="gramStart"/>
            <w:r w:rsidRPr="00C74F9E">
              <w:rPr>
                <w:color w:val="000000"/>
                <w:spacing w:val="-1"/>
                <w:sz w:val="20"/>
                <w:szCs w:val="20"/>
              </w:rPr>
              <w:t>х(</w:t>
            </w:r>
            <w:proofErr w:type="gramEnd"/>
            <w:r w:rsidRPr="00C74F9E">
              <w:rPr>
                <w:color w:val="000000"/>
                <w:spacing w:val="-1"/>
                <w:sz w:val="20"/>
                <w:szCs w:val="20"/>
              </w:rPr>
              <w:t>рекреация)</w:t>
            </w:r>
          </w:p>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(код 5.0)</w:t>
            </w:r>
          </w:p>
          <w:p w:rsidR="00C74F9E" w:rsidRPr="00C74F9E" w:rsidRDefault="00C74F9E" w:rsidP="009D2DFE">
            <w:pPr>
              <w:shd w:val="clear" w:color="auto" w:fill="FFFFFF"/>
              <w:tabs>
                <w:tab w:val="left" w:pos="9781"/>
              </w:tabs>
              <w:suppressAutoHyphens/>
              <w:snapToGrid w:val="0"/>
              <w:ind w:right="-82"/>
              <w:jc w:val="both"/>
              <w:rPr>
                <w:color w:val="000000"/>
                <w:spacing w:val="-1"/>
                <w:sz w:val="20"/>
                <w:szCs w:val="20"/>
              </w:rPr>
            </w:pPr>
          </w:p>
        </w:tc>
        <w:tc>
          <w:tcPr>
            <w:tcW w:w="2835" w:type="dxa"/>
            <w:tcBorders>
              <w:top w:val="single" w:sz="4" w:space="0" w:color="auto"/>
              <w:left w:val="single" w:sz="4" w:space="0" w:color="000000"/>
              <w:bottom w:val="single" w:sz="4" w:space="0" w:color="000000"/>
              <w:right w:val="nil"/>
            </w:tcBorders>
          </w:tcPr>
          <w:p w:rsidR="00CE426B" w:rsidRDefault="00C74F9E" w:rsidP="009D2DFE">
            <w:pPr>
              <w:shd w:val="clear" w:color="auto" w:fill="FFFFFF"/>
              <w:tabs>
                <w:tab w:val="left" w:pos="9781"/>
              </w:tabs>
              <w:suppressAutoHyphens/>
              <w:ind w:right="-82"/>
              <w:jc w:val="both"/>
              <w:rPr>
                <w:color w:val="000000"/>
                <w:spacing w:val="-1"/>
                <w:sz w:val="20"/>
                <w:szCs w:val="20"/>
              </w:rPr>
            </w:pPr>
            <w:r w:rsidRPr="00C74F9E">
              <w:rPr>
                <w:color w:val="000000"/>
                <w:spacing w:val="-3"/>
                <w:sz w:val="20"/>
                <w:szCs w:val="20"/>
              </w:rPr>
              <w:t>пляжи;</w:t>
            </w:r>
            <w:r w:rsidRPr="00C74F9E">
              <w:rPr>
                <w:sz w:val="20"/>
                <w:szCs w:val="20"/>
              </w:rPr>
              <w:t xml:space="preserve"> п</w:t>
            </w:r>
            <w:r w:rsidRPr="00C74F9E">
              <w:rPr>
                <w:color w:val="000000"/>
                <w:spacing w:val="-1"/>
                <w:sz w:val="20"/>
                <w:szCs w:val="20"/>
              </w:rPr>
              <w:t xml:space="preserve">рокат игрового и спортивного инвентаря; </w:t>
            </w:r>
          </w:p>
          <w:p w:rsidR="00C74F9E" w:rsidRPr="00C74F9E" w:rsidRDefault="00C74F9E" w:rsidP="009D2DFE">
            <w:pPr>
              <w:shd w:val="clear" w:color="auto" w:fill="FFFFFF"/>
              <w:tabs>
                <w:tab w:val="left" w:pos="9781"/>
              </w:tabs>
              <w:suppressAutoHyphens/>
              <w:ind w:right="-82"/>
              <w:jc w:val="both"/>
              <w:rPr>
                <w:color w:val="000000"/>
                <w:spacing w:val="-1"/>
                <w:sz w:val="20"/>
                <w:szCs w:val="20"/>
              </w:rPr>
            </w:pPr>
            <w:r w:rsidRPr="00C74F9E">
              <w:rPr>
                <w:color w:val="000000"/>
                <w:spacing w:val="2"/>
                <w:sz w:val="20"/>
                <w:szCs w:val="20"/>
              </w:rPr>
              <w:t xml:space="preserve">места для пикников, вспомогательные строения и инфраструктура для отдыха </w:t>
            </w:r>
            <w:r w:rsidRPr="00C74F9E">
              <w:rPr>
                <w:color w:val="000000"/>
                <w:spacing w:val="-2"/>
                <w:sz w:val="20"/>
                <w:szCs w:val="20"/>
              </w:rPr>
              <w:t>на природе</w:t>
            </w:r>
          </w:p>
        </w:tc>
        <w:tc>
          <w:tcPr>
            <w:tcW w:w="4678" w:type="dxa"/>
            <w:vMerge/>
            <w:tcBorders>
              <w:left w:val="single" w:sz="4" w:space="0" w:color="000000"/>
              <w:bottom w:val="single" w:sz="4" w:space="0" w:color="000000"/>
              <w:right w:val="single" w:sz="4" w:space="0" w:color="000000"/>
            </w:tcBorders>
          </w:tcPr>
          <w:p w:rsidR="00C74F9E" w:rsidRPr="00C74F9E" w:rsidRDefault="00C74F9E" w:rsidP="009D2DFE">
            <w:pPr>
              <w:tabs>
                <w:tab w:val="left" w:pos="9781"/>
              </w:tabs>
              <w:suppressAutoHyphens/>
              <w:ind w:right="-82"/>
              <w:jc w:val="center"/>
              <w:rPr>
                <w:b/>
                <w:bCs/>
                <w:sz w:val="20"/>
                <w:szCs w:val="20"/>
              </w:rPr>
            </w:pPr>
          </w:p>
        </w:tc>
      </w:tr>
    </w:tbl>
    <w:p w:rsidR="0053308A" w:rsidRDefault="0053308A" w:rsidP="009D2DFE">
      <w:pPr>
        <w:shd w:val="clear" w:color="auto" w:fill="FFFFFF"/>
        <w:tabs>
          <w:tab w:val="left" w:pos="9781"/>
        </w:tabs>
        <w:suppressAutoHyphens/>
        <w:ind w:right="-82"/>
        <w:jc w:val="both"/>
        <w:rPr>
          <w:color w:val="000000"/>
          <w:spacing w:val="-2"/>
        </w:rPr>
      </w:pPr>
    </w:p>
    <w:p w:rsidR="0053308A" w:rsidRDefault="0053308A" w:rsidP="009D2DFE">
      <w:pPr>
        <w:shd w:val="clear" w:color="auto" w:fill="FFFFFF"/>
        <w:tabs>
          <w:tab w:val="left" w:pos="9781"/>
        </w:tabs>
        <w:suppressAutoHyphens/>
        <w:ind w:right="-82" w:firstLine="360"/>
        <w:jc w:val="both"/>
        <w:rPr>
          <w:color w:val="000000"/>
          <w:spacing w:val="-2"/>
        </w:rPr>
      </w:pPr>
    </w:p>
    <w:p w:rsidR="00CA467A" w:rsidRDefault="00CA467A" w:rsidP="009D2DFE">
      <w:pPr>
        <w:shd w:val="clear" w:color="auto" w:fill="FFFFFF"/>
        <w:tabs>
          <w:tab w:val="left" w:pos="9781"/>
        </w:tabs>
        <w:suppressAutoHyphens/>
        <w:ind w:right="-82"/>
        <w:jc w:val="both"/>
        <w:rPr>
          <w:color w:val="000000"/>
          <w:spacing w:val="-2"/>
        </w:rPr>
      </w:pPr>
    </w:p>
    <w:p w:rsidR="00A027C4" w:rsidRDefault="00A027C4" w:rsidP="009D2DFE">
      <w:pPr>
        <w:shd w:val="clear" w:color="auto" w:fill="FFFFFF"/>
        <w:tabs>
          <w:tab w:val="left" w:pos="9781"/>
        </w:tabs>
        <w:suppressAutoHyphens/>
        <w:ind w:right="-82" w:firstLine="360"/>
        <w:jc w:val="both"/>
        <w:rPr>
          <w:color w:val="000000"/>
          <w:spacing w:val="-2"/>
        </w:rPr>
      </w:pPr>
    </w:p>
    <w:p w:rsidR="00B5342E" w:rsidRPr="0053308A" w:rsidRDefault="00B5342E" w:rsidP="009D2DFE">
      <w:pPr>
        <w:shd w:val="clear" w:color="auto" w:fill="FFFFFF"/>
        <w:tabs>
          <w:tab w:val="left" w:pos="9781"/>
        </w:tabs>
        <w:suppressAutoHyphens/>
        <w:ind w:right="-82" w:firstLine="360"/>
        <w:jc w:val="both"/>
        <w:rPr>
          <w:b/>
        </w:rPr>
      </w:pPr>
      <w:r w:rsidRPr="0053308A">
        <w:rPr>
          <w:b/>
        </w:rPr>
        <w:t xml:space="preserve">Вспомогательные виды разрешенного использования </w:t>
      </w:r>
      <w:r w:rsidR="00555069">
        <w:rPr>
          <w:b/>
        </w:rPr>
        <w:t>не установлены.</w:t>
      </w:r>
    </w:p>
    <w:p w:rsidR="00B5342E" w:rsidRDefault="00B5342E" w:rsidP="009D2DFE">
      <w:pPr>
        <w:shd w:val="clear" w:color="auto" w:fill="FFFFFF"/>
        <w:tabs>
          <w:tab w:val="left" w:pos="9781"/>
        </w:tabs>
        <w:suppressAutoHyphens/>
        <w:ind w:right="-82" w:firstLine="360"/>
        <w:jc w:val="both"/>
      </w:pPr>
    </w:p>
    <w:p w:rsidR="00B5342E" w:rsidRDefault="00B5342E" w:rsidP="009D2DFE">
      <w:pPr>
        <w:shd w:val="clear" w:color="auto" w:fill="FFFFFF"/>
        <w:tabs>
          <w:tab w:val="left" w:pos="1368"/>
          <w:tab w:val="left" w:pos="9781"/>
        </w:tabs>
        <w:suppressAutoHyphens/>
        <w:ind w:firstLine="709"/>
        <w:jc w:val="both"/>
      </w:pPr>
    </w:p>
    <w:p w:rsidR="00125ACC" w:rsidRPr="0059664C" w:rsidRDefault="00125ACC" w:rsidP="00125ACC">
      <w:pPr>
        <w:shd w:val="clear" w:color="auto" w:fill="FFFFFF"/>
        <w:tabs>
          <w:tab w:val="left" w:pos="1368"/>
          <w:tab w:val="left" w:pos="9781"/>
        </w:tabs>
        <w:suppressAutoHyphens/>
        <w:jc w:val="both"/>
        <w:rPr>
          <w:b/>
        </w:rPr>
      </w:pPr>
      <w:r w:rsidRPr="0059664C">
        <w:rPr>
          <w:b/>
        </w:rPr>
        <w:t>Ограничения использования земельных участков и объектов капитального строительства, устанавливаемые в соответствии с законод</w:t>
      </w:r>
      <w:r>
        <w:rPr>
          <w:b/>
        </w:rPr>
        <w:t>ательством Российской Федерации</w:t>
      </w:r>
    </w:p>
    <w:p w:rsidR="00125ACC" w:rsidRDefault="00125ACC" w:rsidP="00125ACC">
      <w:pPr>
        <w:tabs>
          <w:tab w:val="left" w:pos="9781"/>
        </w:tabs>
        <w:suppressAutoHyphens/>
        <w:ind w:firstLine="709"/>
        <w:jc w:val="both"/>
        <w:rPr>
          <w:b/>
          <w:bCs/>
          <w:color w:val="000000"/>
        </w:rPr>
      </w:pPr>
    </w:p>
    <w:p w:rsidR="00B5342E" w:rsidRPr="007757E8" w:rsidRDefault="007757E8" w:rsidP="009D2DFE">
      <w:pPr>
        <w:tabs>
          <w:tab w:val="left" w:pos="9781"/>
        </w:tabs>
        <w:suppressAutoHyphens/>
        <w:ind w:firstLine="709"/>
        <w:jc w:val="both"/>
        <w:rPr>
          <w:b/>
          <w:bCs/>
          <w:color w:val="000000"/>
        </w:rPr>
      </w:pPr>
      <w:proofErr w:type="spellStart"/>
      <w:r w:rsidRPr="007757E8">
        <w:rPr>
          <w:b/>
          <w:bCs/>
          <w:color w:val="000000"/>
        </w:rPr>
        <w:t>Водоохранные</w:t>
      </w:r>
      <w:proofErr w:type="spellEnd"/>
      <w:r w:rsidRPr="007757E8">
        <w:rPr>
          <w:b/>
          <w:bCs/>
          <w:color w:val="000000"/>
        </w:rPr>
        <w:t xml:space="preserve"> зоны</w:t>
      </w:r>
      <w:r w:rsidR="00125ACC">
        <w:rPr>
          <w:b/>
          <w:bCs/>
          <w:color w:val="000000"/>
        </w:rPr>
        <w:t>:</w:t>
      </w:r>
    </w:p>
    <w:p w:rsidR="00B5342E" w:rsidRPr="007757E8" w:rsidRDefault="00B5342E" w:rsidP="007757E8">
      <w:pPr>
        <w:pStyle w:val="311"/>
        <w:tabs>
          <w:tab w:val="left" w:pos="9781"/>
        </w:tabs>
        <w:suppressAutoHyphens/>
        <w:rPr>
          <w:b w:val="0"/>
          <w:bCs w:val="0"/>
          <w:color w:val="000000"/>
          <w:u w:val="single"/>
          <w:lang w:val="ru-RU"/>
        </w:rPr>
      </w:pPr>
    </w:p>
    <w:p w:rsidR="00B5342E" w:rsidRDefault="00B5342E" w:rsidP="009D2DFE">
      <w:pPr>
        <w:pStyle w:val="311"/>
        <w:tabs>
          <w:tab w:val="left" w:pos="9781"/>
        </w:tabs>
        <w:suppressAutoHyphens/>
        <w:ind w:left="0" w:firstLine="709"/>
        <w:rPr>
          <w:b w:val="0"/>
        </w:rPr>
      </w:pPr>
      <w:r>
        <w:rPr>
          <w:b w:val="0"/>
        </w:rPr>
        <w:t xml:space="preserve">Виды ограничений использования земельных участков и объектов капитального строительства в </w:t>
      </w:r>
      <w:r>
        <w:rPr>
          <w:b w:val="0"/>
          <w:lang w:val="ru-RU"/>
        </w:rPr>
        <w:t>кадастровых кварталах 43:30:110103; 43:30:410611 в</w:t>
      </w:r>
      <w:r>
        <w:rPr>
          <w:b w:val="0"/>
        </w:rPr>
        <w:t xml:space="preserve"> </w:t>
      </w:r>
      <w:proofErr w:type="spellStart"/>
      <w:r>
        <w:rPr>
          <w:b w:val="0"/>
        </w:rPr>
        <w:t>водоохранной</w:t>
      </w:r>
      <w:proofErr w:type="spellEnd"/>
      <w:r>
        <w:rPr>
          <w:b w:val="0"/>
        </w:rPr>
        <w:t xml:space="preserve"> зоне водного объекта</w:t>
      </w:r>
      <w:r w:rsidR="007757E8">
        <w:rPr>
          <w:b w:val="0"/>
          <w:lang w:val="ru-RU"/>
        </w:rPr>
        <w:t xml:space="preserve"> </w:t>
      </w:r>
      <w:r w:rsidR="007757E8" w:rsidRPr="007757E8">
        <w:rPr>
          <w:b w:val="0"/>
        </w:rPr>
        <w:t>– в соответствии с требованиями Водного кодекса РФ.</w:t>
      </w:r>
    </w:p>
    <w:p w:rsidR="00B5342E" w:rsidRDefault="00B5342E" w:rsidP="009D2DFE">
      <w:pPr>
        <w:pStyle w:val="311"/>
        <w:tabs>
          <w:tab w:val="left" w:pos="9781"/>
        </w:tabs>
        <w:suppressAutoHyphens/>
        <w:ind w:left="0" w:firstLine="709"/>
        <w:rPr>
          <w:b w:val="0"/>
        </w:rPr>
      </w:pPr>
    </w:p>
    <w:p w:rsidR="00B5342E" w:rsidRPr="00125ACC" w:rsidRDefault="00B5342E" w:rsidP="009D2DFE">
      <w:pPr>
        <w:pStyle w:val="211"/>
        <w:tabs>
          <w:tab w:val="left" w:pos="9781"/>
        </w:tabs>
        <w:suppressAutoHyphens/>
        <w:ind w:left="0" w:firstLine="709"/>
        <w:jc w:val="both"/>
        <w:rPr>
          <w:bCs w:val="0"/>
          <w:color w:val="000000"/>
          <w:lang w:val="ru-RU"/>
        </w:rPr>
      </w:pPr>
      <w:r w:rsidRPr="007757E8">
        <w:rPr>
          <w:bCs w:val="0"/>
          <w:color w:val="000000"/>
        </w:rPr>
        <w:t>Зона санитарной охраны подземных источников водоснабжения</w:t>
      </w:r>
      <w:r w:rsidR="00125ACC">
        <w:rPr>
          <w:bCs w:val="0"/>
          <w:color w:val="000000"/>
          <w:lang w:val="ru-RU"/>
        </w:rPr>
        <w:t>:</w:t>
      </w:r>
    </w:p>
    <w:p w:rsidR="00B5342E" w:rsidRDefault="00B5342E" w:rsidP="009D2DFE">
      <w:pPr>
        <w:pStyle w:val="211"/>
        <w:tabs>
          <w:tab w:val="left" w:pos="9781"/>
        </w:tabs>
        <w:suppressAutoHyphens/>
        <w:ind w:left="0" w:firstLine="709"/>
        <w:jc w:val="both"/>
        <w:rPr>
          <w:b w:val="0"/>
          <w:bCs w:val="0"/>
          <w:color w:val="000000"/>
          <w:u w:val="single"/>
        </w:rPr>
      </w:pPr>
    </w:p>
    <w:p w:rsidR="00B5342E" w:rsidRDefault="00B5342E" w:rsidP="009D2DFE">
      <w:pPr>
        <w:pStyle w:val="211"/>
        <w:tabs>
          <w:tab w:val="left" w:pos="9781"/>
        </w:tabs>
        <w:suppressAutoHyphens/>
        <w:ind w:left="0" w:firstLine="709"/>
        <w:jc w:val="both"/>
        <w:rPr>
          <w:b w:val="0"/>
          <w:bCs w:val="0"/>
          <w:color w:val="000000"/>
          <w:lang w:val="ru-RU"/>
        </w:rPr>
      </w:pPr>
      <w:r>
        <w:rPr>
          <w:b w:val="0"/>
          <w:bCs w:val="0"/>
          <w:color w:val="000000"/>
        </w:rPr>
        <w:t xml:space="preserve">Зона санитарной охраны подземных источников водоснабжения </w:t>
      </w:r>
      <w:r>
        <w:rPr>
          <w:b w:val="0"/>
          <w:bCs w:val="0"/>
          <w:color w:val="000000"/>
          <w:lang w:val="ru-RU"/>
        </w:rPr>
        <w:t>в кадастровом квартале 43:30:110103</w:t>
      </w:r>
      <w:r>
        <w:rPr>
          <w:b w:val="0"/>
          <w:bCs w:val="0"/>
          <w:color w:val="000000"/>
        </w:rPr>
        <w:t xml:space="preserve"> предназначена для защиты используемых вод от поверхностного загрязнения.</w:t>
      </w:r>
    </w:p>
    <w:p w:rsidR="00125ACC" w:rsidRDefault="00125ACC" w:rsidP="00125ACC">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125ACC" w:rsidRPr="00125ACC" w:rsidRDefault="00125ACC" w:rsidP="009D2DFE">
      <w:pPr>
        <w:pStyle w:val="211"/>
        <w:tabs>
          <w:tab w:val="left" w:pos="9781"/>
        </w:tabs>
        <w:suppressAutoHyphens/>
        <w:ind w:left="0" w:firstLine="709"/>
        <w:jc w:val="both"/>
        <w:rPr>
          <w:b w:val="0"/>
          <w:bCs w:val="0"/>
          <w:color w:val="000000"/>
          <w:lang w:val="ru-RU"/>
        </w:rPr>
      </w:pPr>
    </w:p>
    <w:p w:rsidR="00B5342E" w:rsidRPr="00125ACC" w:rsidRDefault="00B5342E" w:rsidP="009D2DFE">
      <w:pPr>
        <w:pStyle w:val="311"/>
        <w:tabs>
          <w:tab w:val="left" w:pos="9781"/>
        </w:tabs>
        <w:suppressAutoHyphens/>
        <w:ind w:left="0" w:firstLine="709"/>
        <w:rPr>
          <w:bCs w:val="0"/>
          <w:color w:val="000000"/>
          <w:lang w:val="ru-RU"/>
        </w:rPr>
      </w:pPr>
      <w:r w:rsidRPr="007757E8">
        <w:rPr>
          <w:bCs w:val="0"/>
          <w:color w:val="000000"/>
        </w:rPr>
        <w:t>СЗЗ предприятий и объектов</w:t>
      </w:r>
      <w:r w:rsidR="00125ACC">
        <w:rPr>
          <w:bCs w:val="0"/>
          <w:color w:val="000000"/>
          <w:lang w:val="ru-RU"/>
        </w:rPr>
        <w:t>:</w:t>
      </w:r>
    </w:p>
    <w:p w:rsidR="00B5342E" w:rsidRDefault="00B5342E" w:rsidP="009D2DFE">
      <w:pPr>
        <w:suppressAutoHyphens/>
        <w:ind w:firstLine="709"/>
        <w:jc w:val="both"/>
        <w:rPr>
          <w:color w:val="000000"/>
        </w:rPr>
      </w:pPr>
      <w:r>
        <w:rPr>
          <w:color w:val="000000"/>
        </w:rPr>
        <w:t xml:space="preserve">      </w:t>
      </w:r>
    </w:p>
    <w:p w:rsidR="00B5342E" w:rsidRPr="007757E8" w:rsidRDefault="00B5342E" w:rsidP="009D2DFE">
      <w:pPr>
        <w:pStyle w:val="311"/>
        <w:tabs>
          <w:tab w:val="left" w:pos="9781"/>
        </w:tabs>
        <w:suppressAutoHyphens/>
        <w:ind w:left="0" w:firstLine="709"/>
        <w:rPr>
          <w:b w:val="0"/>
          <w:color w:val="000000"/>
        </w:rPr>
      </w:pPr>
      <w:r>
        <w:t xml:space="preserve">      </w:t>
      </w:r>
      <w:r w:rsidRPr="007757E8">
        <w:rPr>
          <w:b w:val="0"/>
          <w:color w:val="000000"/>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B5342E" w:rsidRDefault="00B5342E" w:rsidP="009D2DFE">
      <w:pPr>
        <w:pStyle w:val="311"/>
        <w:tabs>
          <w:tab w:val="left" w:pos="360"/>
          <w:tab w:val="left" w:pos="9781"/>
        </w:tabs>
        <w:suppressAutoHyphens/>
        <w:ind w:left="0" w:firstLine="709"/>
        <w:rPr>
          <w:b w:val="0"/>
          <w:bCs w:val="0"/>
        </w:rPr>
      </w:pPr>
      <w:r>
        <w:rPr>
          <w:b w:val="0"/>
          <w:bCs w:val="0"/>
        </w:rPr>
        <w:t xml:space="preserve"> </w:t>
      </w:r>
    </w:p>
    <w:p w:rsidR="00B5342E" w:rsidRDefault="00B5342E" w:rsidP="009D2DFE">
      <w:pPr>
        <w:pStyle w:val="s1"/>
        <w:shd w:val="clear" w:color="auto" w:fill="FFFFFF"/>
        <w:suppressAutoHyphens/>
        <w:spacing w:before="0" w:after="0"/>
        <w:ind w:firstLine="709"/>
        <w:jc w:val="both"/>
        <w:rPr>
          <w:color w:val="000000"/>
        </w:rPr>
      </w:pPr>
      <w:r>
        <w:rPr>
          <w:color w:val="000000"/>
          <w:u w:val="single"/>
        </w:rPr>
        <w:t>В санитарно-защитной зоне не допускается размещать:</w:t>
      </w:r>
      <w:r>
        <w:rPr>
          <w:color w:val="000000"/>
        </w:rPr>
        <w:t xml:space="preserve">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жилую застройку, включая отдельные жилые дома;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ландшафтно-рекреационные зоны;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зоны отдыха;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курортов, санаториев и домов отдыха;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садоводческих товариществ и коттеджной застройки;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спортивные сооружения;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детские площадки; </w:t>
      </w:r>
    </w:p>
    <w:p w:rsidR="00B5342E" w:rsidRDefault="00B5342E" w:rsidP="009D2DFE">
      <w:pPr>
        <w:pStyle w:val="s1"/>
        <w:shd w:val="clear" w:color="auto" w:fill="FFFFFF"/>
        <w:suppressAutoHyphens/>
        <w:spacing w:before="0" w:after="0"/>
        <w:ind w:firstLine="709"/>
        <w:jc w:val="both"/>
        <w:rPr>
          <w:color w:val="000000"/>
        </w:rPr>
      </w:pPr>
      <w:r>
        <w:rPr>
          <w:color w:val="000000"/>
        </w:rPr>
        <w:t xml:space="preserve">образовательные и детские учреждения; </w:t>
      </w:r>
    </w:p>
    <w:p w:rsidR="00B5342E" w:rsidRDefault="00B5342E" w:rsidP="009D2DFE">
      <w:pPr>
        <w:pStyle w:val="s1"/>
        <w:shd w:val="clear" w:color="auto" w:fill="FFFFFF"/>
        <w:suppressAutoHyphens/>
        <w:spacing w:before="0" w:after="0"/>
        <w:ind w:firstLine="709"/>
        <w:jc w:val="both"/>
        <w:rPr>
          <w:color w:val="000000"/>
        </w:rPr>
      </w:pPr>
      <w:r>
        <w:rPr>
          <w:color w:val="000000"/>
        </w:rPr>
        <w:t>лечебно-профилактические и оздоровительные учреждения общего пользования.</w:t>
      </w:r>
    </w:p>
    <w:p w:rsidR="00B5342E" w:rsidRDefault="00B5342E" w:rsidP="009D2DFE">
      <w:pPr>
        <w:pStyle w:val="s1"/>
        <w:shd w:val="clear" w:color="auto" w:fill="FFFFFF"/>
        <w:suppressAutoHyphens/>
        <w:spacing w:before="0" w:after="0"/>
        <w:ind w:firstLine="709"/>
        <w:jc w:val="both"/>
        <w:rPr>
          <w:color w:val="000000"/>
        </w:rPr>
      </w:pPr>
    </w:p>
    <w:p w:rsidR="00B5342E" w:rsidRDefault="00B5342E" w:rsidP="009D2DFE">
      <w:pPr>
        <w:pStyle w:val="s1"/>
        <w:shd w:val="clear" w:color="auto" w:fill="FFFFFF"/>
        <w:suppressAutoHyphens/>
        <w:spacing w:before="0" w:after="0"/>
        <w:ind w:firstLine="709"/>
        <w:jc w:val="both"/>
        <w:rPr>
          <w:color w:val="000000"/>
        </w:rPr>
      </w:pPr>
      <w:r>
        <w:rPr>
          <w:b/>
          <w:bCs/>
        </w:rPr>
        <w:t xml:space="preserve"> </w:t>
      </w:r>
      <w:proofErr w:type="gramStart"/>
      <w:r>
        <w:rPr>
          <w:color w:val="00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5342E" w:rsidRDefault="00B5342E" w:rsidP="009D2DFE">
      <w:pPr>
        <w:pStyle w:val="s1"/>
        <w:shd w:val="clear" w:color="auto" w:fill="FFFFFF"/>
        <w:suppressAutoHyphens/>
        <w:spacing w:before="0" w:after="0"/>
        <w:ind w:firstLine="709"/>
        <w:jc w:val="both"/>
        <w:rPr>
          <w:color w:val="000000"/>
          <w:u w:val="single"/>
        </w:rPr>
      </w:pPr>
    </w:p>
    <w:p w:rsidR="00B5342E" w:rsidRDefault="00B5342E" w:rsidP="009D2DFE">
      <w:pPr>
        <w:pStyle w:val="s1"/>
        <w:shd w:val="clear" w:color="auto" w:fill="FFFFFF"/>
        <w:suppressAutoHyphens/>
        <w:spacing w:before="0" w:after="0"/>
        <w:ind w:firstLine="709"/>
        <w:jc w:val="both"/>
        <w:rPr>
          <w:color w:val="000000"/>
          <w:u w:val="single"/>
        </w:rPr>
      </w:pPr>
      <w:r>
        <w:rPr>
          <w:color w:val="000000"/>
          <w:u w:val="single"/>
        </w:rPr>
        <w:t>Допускается размещать в границах санитарно-защитной зоны промышленного объекта или производства:</w:t>
      </w:r>
    </w:p>
    <w:p w:rsidR="00B5342E" w:rsidRDefault="00B5342E" w:rsidP="009D2DFE">
      <w:pPr>
        <w:pStyle w:val="s1"/>
        <w:shd w:val="clear" w:color="auto" w:fill="FFFFFF"/>
        <w:suppressAutoHyphens/>
        <w:spacing w:before="0" w:after="0"/>
        <w:ind w:firstLine="709"/>
        <w:jc w:val="both"/>
        <w:rPr>
          <w:color w:val="000000"/>
        </w:rPr>
      </w:pPr>
      <w:r>
        <w:rPr>
          <w:color w:val="000000"/>
        </w:rPr>
        <w:t>нежилые помещения для дежурного аварийного персонала;</w:t>
      </w:r>
    </w:p>
    <w:p w:rsidR="00B5342E" w:rsidRDefault="00B5342E" w:rsidP="009D2DFE">
      <w:pPr>
        <w:pStyle w:val="s1"/>
        <w:shd w:val="clear" w:color="auto" w:fill="FFFFFF"/>
        <w:suppressAutoHyphens/>
        <w:spacing w:before="0" w:after="0"/>
        <w:ind w:firstLine="709"/>
        <w:jc w:val="both"/>
        <w:rPr>
          <w:color w:val="000000"/>
        </w:rPr>
      </w:pPr>
      <w:r>
        <w:rPr>
          <w:color w:val="000000"/>
        </w:rPr>
        <w:t>помещения для пребывания работающих по вахтовому методу (не более двух недель);</w:t>
      </w:r>
    </w:p>
    <w:p w:rsidR="00B5342E" w:rsidRDefault="00B5342E" w:rsidP="009D2DFE">
      <w:pPr>
        <w:pStyle w:val="s1"/>
        <w:shd w:val="clear" w:color="auto" w:fill="FFFFFF"/>
        <w:suppressAutoHyphens/>
        <w:spacing w:before="0" w:after="0"/>
        <w:ind w:firstLine="709"/>
        <w:jc w:val="both"/>
        <w:rPr>
          <w:color w:val="000000"/>
        </w:rPr>
      </w:pPr>
      <w:r>
        <w:rPr>
          <w:color w:val="000000"/>
        </w:rPr>
        <w:t>здания управления;</w:t>
      </w:r>
    </w:p>
    <w:p w:rsidR="00B5342E" w:rsidRDefault="00B5342E" w:rsidP="009D2DFE">
      <w:pPr>
        <w:pStyle w:val="s1"/>
        <w:shd w:val="clear" w:color="auto" w:fill="FFFFFF"/>
        <w:suppressAutoHyphens/>
        <w:spacing w:before="0" w:after="0"/>
        <w:ind w:firstLine="709"/>
        <w:jc w:val="both"/>
        <w:rPr>
          <w:color w:val="000000"/>
        </w:rPr>
      </w:pPr>
      <w:r>
        <w:rPr>
          <w:color w:val="000000"/>
        </w:rPr>
        <w:t>конструкторские бюро;</w:t>
      </w:r>
    </w:p>
    <w:p w:rsidR="00B5342E" w:rsidRDefault="00B5342E" w:rsidP="009D2DFE">
      <w:pPr>
        <w:pStyle w:val="s1"/>
        <w:shd w:val="clear" w:color="auto" w:fill="FFFFFF"/>
        <w:suppressAutoHyphens/>
        <w:spacing w:before="0" w:after="0"/>
        <w:ind w:firstLine="709"/>
        <w:jc w:val="both"/>
        <w:rPr>
          <w:color w:val="000000"/>
        </w:rPr>
      </w:pPr>
      <w:r>
        <w:rPr>
          <w:color w:val="000000"/>
        </w:rPr>
        <w:t>здания административного назначения;</w:t>
      </w:r>
    </w:p>
    <w:p w:rsidR="00B5342E" w:rsidRDefault="00B5342E" w:rsidP="009D2DFE">
      <w:pPr>
        <w:pStyle w:val="s1"/>
        <w:shd w:val="clear" w:color="auto" w:fill="FFFFFF"/>
        <w:suppressAutoHyphens/>
        <w:spacing w:before="0" w:after="0"/>
        <w:ind w:firstLine="709"/>
        <w:jc w:val="both"/>
        <w:rPr>
          <w:color w:val="000000"/>
        </w:rPr>
      </w:pPr>
      <w:r>
        <w:rPr>
          <w:color w:val="000000"/>
        </w:rPr>
        <w:t>научно-исследовательские лаборатории;</w:t>
      </w:r>
    </w:p>
    <w:p w:rsidR="00B5342E" w:rsidRDefault="00B5342E" w:rsidP="009D2DFE">
      <w:pPr>
        <w:pStyle w:val="s1"/>
        <w:shd w:val="clear" w:color="auto" w:fill="FFFFFF"/>
        <w:suppressAutoHyphens/>
        <w:spacing w:before="0" w:after="0"/>
        <w:ind w:firstLine="709"/>
        <w:jc w:val="both"/>
        <w:rPr>
          <w:color w:val="000000"/>
        </w:rPr>
      </w:pPr>
      <w:r>
        <w:rPr>
          <w:color w:val="000000"/>
        </w:rPr>
        <w:t>поликлиники;</w:t>
      </w:r>
    </w:p>
    <w:p w:rsidR="00B5342E" w:rsidRDefault="00B5342E" w:rsidP="009D2DFE">
      <w:pPr>
        <w:pStyle w:val="s1"/>
        <w:shd w:val="clear" w:color="auto" w:fill="FFFFFF"/>
        <w:suppressAutoHyphens/>
        <w:spacing w:before="0" w:after="0"/>
        <w:ind w:firstLine="709"/>
        <w:jc w:val="both"/>
        <w:rPr>
          <w:color w:val="000000"/>
        </w:rPr>
      </w:pPr>
      <w:r>
        <w:rPr>
          <w:color w:val="000000"/>
        </w:rPr>
        <w:lastRenderedPageBreak/>
        <w:t>спортивно-оздоровительные сооружения закрытого типа;</w:t>
      </w:r>
    </w:p>
    <w:p w:rsidR="00B5342E" w:rsidRDefault="00B5342E" w:rsidP="009D2DFE">
      <w:pPr>
        <w:pStyle w:val="s1"/>
        <w:shd w:val="clear" w:color="auto" w:fill="FFFFFF"/>
        <w:suppressAutoHyphens/>
        <w:spacing w:before="0" w:after="0"/>
        <w:ind w:firstLine="709"/>
        <w:jc w:val="both"/>
        <w:rPr>
          <w:color w:val="000000"/>
        </w:rPr>
      </w:pPr>
      <w:r>
        <w:rPr>
          <w:color w:val="000000"/>
        </w:rPr>
        <w:t>бани;</w:t>
      </w:r>
    </w:p>
    <w:p w:rsidR="00B5342E" w:rsidRDefault="00B5342E" w:rsidP="009D2DFE">
      <w:pPr>
        <w:pStyle w:val="s1"/>
        <w:shd w:val="clear" w:color="auto" w:fill="FFFFFF"/>
        <w:suppressAutoHyphens/>
        <w:spacing w:before="0" w:after="0"/>
        <w:ind w:firstLine="709"/>
        <w:jc w:val="both"/>
        <w:rPr>
          <w:color w:val="000000"/>
        </w:rPr>
      </w:pPr>
      <w:r>
        <w:rPr>
          <w:color w:val="000000"/>
        </w:rPr>
        <w:t>прачечные;</w:t>
      </w:r>
    </w:p>
    <w:p w:rsidR="00B5342E" w:rsidRDefault="00B5342E" w:rsidP="009D2DFE">
      <w:pPr>
        <w:pStyle w:val="s1"/>
        <w:shd w:val="clear" w:color="auto" w:fill="FFFFFF"/>
        <w:suppressAutoHyphens/>
        <w:spacing w:before="0" w:after="0"/>
        <w:ind w:firstLine="709"/>
        <w:jc w:val="both"/>
        <w:rPr>
          <w:color w:val="000000"/>
        </w:rPr>
      </w:pPr>
      <w:r>
        <w:rPr>
          <w:color w:val="000000"/>
        </w:rPr>
        <w:t>объекты торговли и общественного питания;</w:t>
      </w:r>
    </w:p>
    <w:p w:rsidR="00B5342E" w:rsidRDefault="00B5342E" w:rsidP="009D2DFE">
      <w:pPr>
        <w:pStyle w:val="s1"/>
        <w:shd w:val="clear" w:color="auto" w:fill="FFFFFF"/>
        <w:suppressAutoHyphens/>
        <w:spacing w:before="0" w:after="0"/>
        <w:ind w:firstLine="709"/>
        <w:jc w:val="both"/>
        <w:rPr>
          <w:color w:val="000000"/>
        </w:rPr>
      </w:pPr>
      <w:r>
        <w:rPr>
          <w:color w:val="000000"/>
        </w:rPr>
        <w:t>мотели;</w:t>
      </w:r>
    </w:p>
    <w:p w:rsidR="00B5342E" w:rsidRDefault="00B5342E" w:rsidP="009D2DFE">
      <w:pPr>
        <w:pStyle w:val="s1"/>
        <w:shd w:val="clear" w:color="auto" w:fill="FFFFFF"/>
        <w:suppressAutoHyphens/>
        <w:spacing w:before="0" w:after="0"/>
        <w:ind w:firstLine="709"/>
        <w:jc w:val="both"/>
        <w:rPr>
          <w:color w:val="000000"/>
        </w:rPr>
      </w:pPr>
      <w:r>
        <w:rPr>
          <w:color w:val="000000"/>
        </w:rPr>
        <w:t>гостиницы;</w:t>
      </w:r>
    </w:p>
    <w:p w:rsidR="00B5342E" w:rsidRDefault="00B5342E" w:rsidP="009D2DFE">
      <w:pPr>
        <w:pStyle w:val="s1"/>
        <w:shd w:val="clear" w:color="auto" w:fill="FFFFFF"/>
        <w:suppressAutoHyphens/>
        <w:spacing w:before="0" w:after="0"/>
        <w:ind w:firstLine="709"/>
        <w:jc w:val="both"/>
        <w:rPr>
          <w:color w:val="000000"/>
        </w:rPr>
      </w:pPr>
      <w:r>
        <w:rPr>
          <w:color w:val="000000"/>
        </w:rPr>
        <w:t>гаражи;</w:t>
      </w:r>
    </w:p>
    <w:p w:rsidR="00B5342E" w:rsidRDefault="00B5342E" w:rsidP="009D2DFE">
      <w:pPr>
        <w:pStyle w:val="s1"/>
        <w:shd w:val="clear" w:color="auto" w:fill="FFFFFF"/>
        <w:suppressAutoHyphens/>
        <w:spacing w:before="0" w:after="0"/>
        <w:ind w:firstLine="709"/>
        <w:jc w:val="both"/>
        <w:rPr>
          <w:color w:val="000000"/>
        </w:rPr>
      </w:pPr>
      <w:r>
        <w:rPr>
          <w:color w:val="000000"/>
        </w:rPr>
        <w:t>площадки и сооружения для хранения общественного и индивидуального транспорта;</w:t>
      </w:r>
    </w:p>
    <w:p w:rsidR="00B5342E" w:rsidRDefault="00B5342E" w:rsidP="009D2DFE">
      <w:pPr>
        <w:pStyle w:val="s1"/>
        <w:shd w:val="clear" w:color="auto" w:fill="FFFFFF"/>
        <w:suppressAutoHyphens/>
        <w:spacing w:before="0" w:after="0"/>
        <w:ind w:firstLine="709"/>
        <w:jc w:val="both"/>
        <w:rPr>
          <w:color w:val="000000"/>
        </w:rPr>
      </w:pPr>
      <w:r>
        <w:rPr>
          <w:color w:val="000000"/>
        </w:rPr>
        <w:t>пожарные депо;</w:t>
      </w:r>
    </w:p>
    <w:p w:rsidR="00B5342E" w:rsidRDefault="00B5342E" w:rsidP="009D2DFE">
      <w:pPr>
        <w:pStyle w:val="s1"/>
        <w:shd w:val="clear" w:color="auto" w:fill="FFFFFF"/>
        <w:suppressAutoHyphens/>
        <w:spacing w:before="0" w:after="0"/>
        <w:ind w:firstLine="709"/>
        <w:jc w:val="both"/>
        <w:rPr>
          <w:color w:val="000000"/>
        </w:rPr>
      </w:pPr>
      <w:r>
        <w:rPr>
          <w:color w:val="000000"/>
        </w:rPr>
        <w:t>местные и транзитные коммуникации;</w:t>
      </w:r>
    </w:p>
    <w:p w:rsidR="00B5342E" w:rsidRDefault="00B5342E" w:rsidP="009D2DFE">
      <w:pPr>
        <w:pStyle w:val="s1"/>
        <w:shd w:val="clear" w:color="auto" w:fill="FFFFFF"/>
        <w:suppressAutoHyphens/>
        <w:spacing w:before="0" w:after="0"/>
        <w:ind w:firstLine="709"/>
        <w:jc w:val="both"/>
        <w:rPr>
          <w:color w:val="000000"/>
        </w:rPr>
      </w:pPr>
      <w:r>
        <w:rPr>
          <w:color w:val="000000"/>
        </w:rPr>
        <w:t>ЛЭП, электроподстанции;</w:t>
      </w:r>
    </w:p>
    <w:p w:rsidR="00B5342E" w:rsidRDefault="00B5342E" w:rsidP="009D2DFE">
      <w:pPr>
        <w:pStyle w:val="s1"/>
        <w:shd w:val="clear" w:color="auto" w:fill="FFFFFF"/>
        <w:suppressAutoHyphens/>
        <w:spacing w:before="0" w:after="0"/>
        <w:ind w:firstLine="709"/>
        <w:jc w:val="both"/>
        <w:rPr>
          <w:color w:val="000000"/>
        </w:rPr>
      </w:pPr>
      <w:proofErr w:type="spellStart"/>
      <w:r>
        <w:rPr>
          <w:color w:val="000000"/>
        </w:rPr>
        <w:t>нефте</w:t>
      </w:r>
      <w:proofErr w:type="spellEnd"/>
      <w:r>
        <w:rPr>
          <w:color w:val="000000"/>
        </w:rPr>
        <w:t>- и газопроводы;</w:t>
      </w:r>
    </w:p>
    <w:p w:rsidR="00B5342E" w:rsidRDefault="00B5342E" w:rsidP="009D2DFE">
      <w:pPr>
        <w:pStyle w:val="s1"/>
        <w:shd w:val="clear" w:color="auto" w:fill="FFFFFF"/>
        <w:suppressAutoHyphens/>
        <w:spacing w:before="0" w:after="0"/>
        <w:ind w:firstLine="709"/>
        <w:jc w:val="both"/>
        <w:rPr>
          <w:color w:val="000000"/>
        </w:rPr>
      </w:pPr>
      <w:r>
        <w:rPr>
          <w:color w:val="000000"/>
        </w:rPr>
        <w:t>артезианские скважины для технического водоснабжения;</w:t>
      </w:r>
    </w:p>
    <w:p w:rsidR="00B5342E" w:rsidRDefault="00B5342E" w:rsidP="009D2DFE">
      <w:pPr>
        <w:pStyle w:val="s1"/>
        <w:shd w:val="clear" w:color="auto" w:fill="FFFFFF"/>
        <w:suppressAutoHyphens/>
        <w:spacing w:before="0" w:after="0"/>
        <w:ind w:firstLine="709"/>
        <w:jc w:val="both"/>
        <w:rPr>
          <w:color w:val="000000"/>
        </w:rPr>
      </w:pPr>
      <w:proofErr w:type="spellStart"/>
      <w:r>
        <w:rPr>
          <w:color w:val="000000"/>
        </w:rPr>
        <w:t>водоохлаждающие</w:t>
      </w:r>
      <w:proofErr w:type="spellEnd"/>
      <w:r>
        <w:rPr>
          <w:color w:val="000000"/>
        </w:rPr>
        <w:t xml:space="preserve"> сооружения для подготовки технической воды;</w:t>
      </w:r>
    </w:p>
    <w:p w:rsidR="00B5342E" w:rsidRDefault="00B5342E" w:rsidP="009D2DFE">
      <w:pPr>
        <w:pStyle w:val="s1"/>
        <w:shd w:val="clear" w:color="auto" w:fill="FFFFFF"/>
        <w:suppressAutoHyphens/>
        <w:spacing w:before="0" w:after="0"/>
        <w:ind w:firstLine="709"/>
        <w:jc w:val="both"/>
        <w:rPr>
          <w:color w:val="000000"/>
        </w:rPr>
      </w:pPr>
      <w:r>
        <w:rPr>
          <w:color w:val="000000"/>
        </w:rPr>
        <w:t>канализационные насосные станции, сооружения оборотного водоснабжения;</w:t>
      </w:r>
    </w:p>
    <w:p w:rsidR="00B5342E" w:rsidRDefault="00B5342E" w:rsidP="009D2DFE">
      <w:pPr>
        <w:pStyle w:val="s1"/>
        <w:shd w:val="clear" w:color="auto" w:fill="FFFFFF"/>
        <w:suppressAutoHyphens/>
        <w:spacing w:before="0" w:after="0"/>
        <w:ind w:firstLine="709"/>
        <w:jc w:val="both"/>
        <w:rPr>
          <w:color w:val="000000"/>
        </w:rPr>
      </w:pPr>
      <w:r>
        <w:rPr>
          <w:color w:val="000000"/>
        </w:rPr>
        <w:t>автозаправочные станции;</w:t>
      </w:r>
    </w:p>
    <w:p w:rsidR="00B5342E" w:rsidRDefault="00B5342E" w:rsidP="009D2DFE">
      <w:pPr>
        <w:pStyle w:val="s1"/>
        <w:shd w:val="clear" w:color="auto" w:fill="FFFFFF"/>
        <w:suppressAutoHyphens/>
        <w:spacing w:before="0" w:after="0"/>
        <w:ind w:firstLine="709"/>
        <w:jc w:val="both"/>
        <w:rPr>
          <w:color w:val="000000"/>
        </w:rPr>
      </w:pPr>
      <w:r>
        <w:rPr>
          <w:color w:val="000000"/>
        </w:rPr>
        <w:t>станции технического обслуживания автомобилей.</w:t>
      </w:r>
    </w:p>
    <w:p w:rsidR="00B5342E" w:rsidRDefault="00B5342E" w:rsidP="009D2DFE">
      <w:pPr>
        <w:pStyle w:val="311"/>
        <w:tabs>
          <w:tab w:val="left" w:pos="0"/>
          <w:tab w:val="left" w:pos="1425"/>
          <w:tab w:val="left" w:pos="2432"/>
          <w:tab w:val="left" w:pos="9781"/>
        </w:tabs>
        <w:suppressAutoHyphens/>
        <w:ind w:left="0" w:firstLine="709"/>
        <w:rPr>
          <w:b w:val="0"/>
          <w:color w:val="000000"/>
        </w:rPr>
      </w:pPr>
    </w:p>
    <w:p w:rsidR="00B5342E" w:rsidRDefault="00B5342E" w:rsidP="009D2DFE">
      <w:pPr>
        <w:shd w:val="clear" w:color="auto" w:fill="FFFFFF"/>
        <w:tabs>
          <w:tab w:val="left" w:pos="9781"/>
        </w:tabs>
        <w:suppressAutoHyphens/>
        <w:ind w:firstLine="709"/>
        <w:jc w:val="both"/>
        <w:rPr>
          <w:color w:val="000000"/>
        </w:rPr>
      </w:pPr>
      <w:r>
        <w:rPr>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342E" w:rsidRDefault="00B5342E" w:rsidP="009D2DFE">
      <w:pPr>
        <w:shd w:val="clear" w:color="auto" w:fill="FFFFFF"/>
        <w:tabs>
          <w:tab w:val="left" w:pos="9781"/>
        </w:tabs>
        <w:suppressAutoHyphens/>
        <w:ind w:firstLine="709"/>
        <w:jc w:val="both"/>
        <w:rPr>
          <w:b/>
          <w:color w:val="000000"/>
        </w:rPr>
      </w:pPr>
    </w:p>
    <w:p w:rsidR="00B5342E" w:rsidRDefault="00B5342E" w:rsidP="009D2DFE">
      <w:pPr>
        <w:shd w:val="clear" w:color="auto" w:fill="FFFFFF"/>
        <w:tabs>
          <w:tab w:val="left" w:pos="1368"/>
          <w:tab w:val="left" w:pos="9781"/>
        </w:tabs>
        <w:suppressAutoHyphens/>
        <w:ind w:firstLine="709"/>
        <w:jc w:val="both"/>
        <w:rPr>
          <w:color w:val="000000"/>
        </w:rPr>
      </w:pPr>
      <w:r>
        <w:rPr>
          <w:color w:val="00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B52F5" w:rsidRDefault="00BB52F5" w:rsidP="009D2DFE">
      <w:pPr>
        <w:shd w:val="clear" w:color="auto" w:fill="FFFFFF"/>
        <w:tabs>
          <w:tab w:val="left" w:pos="1368"/>
          <w:tab w:val="left" w:pos="9781"/>
        </w:tabs>
        <w:suppressAutoHyphens/>
        <w:ind w:firstLine="709"/>
        <w:jc w:val="both"/>
        <w:rPr>
          <w:color w:val="000000"/>
        </w:rPr>
      </w:pPr>
    </w:p>
    <w:p w:rsidR="000A4EC3" w:rsidRPr="007757E8" w:rsidRDefault="000A4EC3" w:rsidP="000A4EC3">
      <w:pPr>
        <w:shd w:val="clear" w:color="auto" w:fill="FFFFFF"/>
        <w:tabs>
          <w:tab w:val="left" w:pos="1368"/>
          <w:tab w:val="left" w:pos="9781"/>
        </w:tabs>
        <w:suppressAutoHyphens/>
        <w:ind w:firstLine="709"/>
        <w:jc w:val="both"/>
        <w:rPr>
          <w:b/>
          <w:color w:val="000000"/>
        </w:rPr>
      </w:pPr>
      <w:r w:rsidRPr="007757E8">
        <w:rPr>
          <w:b/>
          <w:color w:val="000000"/>
        </w:rPr>
        <w:t>Зона ограничения хозяйственной деятельности от полигонов ТКО</w:t>
      </w:r>
      <w:r w:rsidR="00125ACC">
        <w:rPr>
          <w:b/>
          <w:color w:val="000000"/>
        </w:rPr>
        <w:t>:</w:t>
      </w:r>
    </w:p>
    <w:p w:rsidR="00555069" w:rsidRPr="00FA6B96" w:rsidRDefault="00555069" w:rsidP="000A4EC3">
      <w:pPr>
        <w:shd w:val="clear" w:color="auto" w:fill="FFFFFF"/>
        <w:tabs>
          <w:tab w:val="left" w:pos="1368"/>
          <w:tab w:val="left" w:pos="9781"/>
        </w:tabs>
        <w:suppressAutoHyphens/>
        <w:ind w:firstLine="709"/>
        <w:jc w:val="both"/>
        <w:rPr>
          <w:b/>
          <w:color w:val="000000"/>
          <w:u w:val="single"/>
        </w:rPr>
      </w:pPr>
    </w:p>
    <w:p w:rsidR="000A4EC3" w:rsidRPr="00FA6B96" w:rsidRDefault="000A4EC3" w:rsidP="00555069">
      <w:pPr>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555069">
        <w:t>, руления и стоянки самолетов).</w:t>
      </w:r>
    </w:p>
    <w:p w:rsidR="00E42EB0" w:rsidRDefault="00E42EB0">
      <w:pPr>
        <w:spacing w:after="200"/>
        <w:jc w:val="both"/>
        <w:rPr>
          <w:b/>
          <w:bCs/>
          <w:color w:val="000000"/>
        </w:rPr>
      </w:pPr>
      <w:r>
        <w:rPr>
          <w:b/>
          <w:bCs/>
          <w:color w:val="000000"/>
        </w:rPr>
        <w:br w:type="page"/>
      </w:r>
    </w:p>
    <w:p w:rsidR="00B5342E" w:rsidRDefault="00B5342E" w:rsidP="009D2DFE">
      <w:pPr>
        <w:shd w:val="clear" w:color="auto" w:fill="FFFFFF"/>
        <w:tabs>
          <w:tab w:val="left" w:pos="9781"/>
        </w:tabs>
        <w:suppressAutoHyphens/>
        <w:ind w:right="-82" w:firstLine="360"/>
        <w:jc w:val="both"/>
        <w:rPr>
          <w:b/>
          <w:bCs/>
          <w:color w:val="000000"/>
        </w:rPr>
      </w:pPr>
      <w:r>
        <w:rPr>
          <w:b/>
          <w:bCs/>
          <w:color w:val="000000"/>
        </w:rPr>
        <w:lastRenderedPageBreak/>
        <w:t>Р-2 - зона парков, бульваров</w:t>
      </w:r>
    </w:p>
    <w:p w:rsidR="00B5342E" w:rsidRDefault="00B5342E" w:rsidP="009D2DFE">
      <w:pPr>
        <w:shd w:val="clear" w:color="auto" w:fill="FFFFFF"/>
        <w:tabs>
          <w:tab w:val="left" w:pos="9781"/>
        </w:tabs>
        <w:suppressAutoHyphens/>
        <w:ind w:right="-82" w:firstLine="360"/>
        <w:jc w:val="both"/>
        <w:rPr>
          <w:b/>
          <w:bCs/>
          <w:color w:val="000000"/>
          <w:spacing w:val="-1"/>
        </w:rPr>
      </w:pPr>
    </w:p>
    <w:p w:rsidR="00B5342E" w:rsidRDefault="00B5342E" w:rsidP="009D2DFE">
      <w:pPr>
        <w:shd w:val="clear" w:color="auto" w:fill="FFFFFF"/>
        <w:tabs>
          <w:tab w:val="left" w:pos="0"/>
        </w:tabs>
        <w:suppressAutoHyphens/>
        <w:ind w:right="-82"/>
        <w:jc w:val="both"/>
        <w:rPr>
          <w:b/>
          <w:bCs/>
          <w:color w:val="000000"/>
          <w:spacing w:val="-1"/>
        </w:rPr>
      </w:pPr>
      <w:r>
        <w:rPr>
          <w:b/>
          <w:bCs/>
          <w:color w:val="000000"/>
          <w:spacing w:val="-1"/>
        </w:rPr>
        <w:t xml:space="preserve">        Зона предназначена для озеленения территории сельского поселения, использования  для отдыха населения, для кратковременного занятия</w:t>
      </w:r>
      <w:r w:rsidR="00C74F9E">
        <w:rPr>
          <w:b/>
          <w:bCs/>
          <w:color w:val="000000"/>
          <w:spacing w:val="-1"/>
        </w:rPr>
        <w:t xml:space="preserve"> физической культурой и спортом</w:t>
      </w:r>
    </w:p>
    <w:p w:rsidR="00B5342E" w:rsidRDefault="00B5342E" w:rsidP="009D2DFE">
      <w:pPr>
        <w:shd w:val="clear" w:color="auto" w:fill="FFFFFF"/>
        <w:tabs>
          <w:tab w:val="left" w:pos="9781"/>
        </w:tabs>
        <w:suppressAutoHyphens/>
        <w:ind w:right="-82" w:firstLine="360"/>
        <w:jc w:val="both"/>
        <w:rPr>
          <w:b/>
          <w:bCs/>
        </w:rPr>
      </w:pPr>
      <w:r>
        <w:rPr>
          <w:b/>
          <w:bCs/>
        </w:rPr>
        <w:t>Основные виды разрешенного использования земельных участков и объектов капитального строительства:</w:t>
      </w:r>
    </w:p>
    <w:tbl>
      <w:tblPr>
        <w:tblW w:w="0" w:type="auto"/>
        <w:tblInd w:w="-235" w:type="dxa"/>
        <w:tblLayout w:type="fixed"/>
        <w:tblLook w:val="04A0" w:firstRow="1" w:lastRow="0" w:firstColumn="1" w:lastColumn="0" w:noHBand="0" w:noVBand="1"/>
      </w:tblPr>
      <w:tblGrid>
        <w:gridCol w:w="1903"/>
        <w:gridCol w:w="1903"/>
        <w:gridCol w:w="5953"/>
      </w:tblGrid>
      <w:tr w:rsidR="00D8328B" w:rsidRPr="00C74F9E" w:rsidTr="001B64E8">
        <w:tc>
          <w:tcPr>
            <w:tcW w:w="1903" w:type="dxa"/>
            <w:tcBorders>
              <w:top w:val="single" w:sz="4" w:space="0" w:color="000000"/>
              <w:left w:val="single" w:sz="4" w:space="0" w:color="000000"/>
              <w:bottom w:val="single" w:sz="4" w:space="0" w:color="000000"/>
              <w:right w:val="nil"/>
            </w:tcBorders>
            <w:shd w:val="clear" w:color="auto" w:fill="D9D9D9"/>
          </w:tcPr>
          <w:p w:rsidR="00D8328B" w:rsidRPr="00C74F9E" w:rsidRDefault="00D8328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1903" w:type="dxa"/>
            <w:tcBorders>
              <w:top w:val="single" w:sz="4" w:space="0" w:color="000000"/>
              <w:left w:val="single" w:sz="4" w:space="0" w:color="000000"/>
              <w:bottom w:val="single" w:sz="4" w:space="0" w:color="000000"/>
              <w:right w:val="nil"/>
            </w:tcBorders>
            <w:shd w:val="clear" w:color="auto" w:fill="D9D9D9"/>
            <w:vAlign w:val="center"/>
            <w:hideMark/>
          </w:tcPr>
          <w:p w:rsidR="00D8328B" w:rsidRPr="00C74F9E" w:rsidRDefault="00D8328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328B" w:rsidRPr="00C74F9E" w:rsidRDefault="00D8328B"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D8328B" w:rsidRPr="00C74F9E" w:rsidTr="001B64E8">
        <w:tc>
          <w:tcPr>
            <w:tcW w:w="1903" w:type="dxa"/>
            <w:tcBorders>
              <w:top w:val="single" w:sz="4" w:space="0" w:color="000000"/>
              <w:left w:val="single" w:sz="4" w:space="0" w:color="000000"/>
              <w:bottom w:val="single" w:sz="4" w:space="0" w:color="000000"/>
              <w:right w:val="nil"/>
            </w:tcBorders>
          </w:tcPr>
          <w:p w:rsidR="00E2463A" w:rsidRPr="00C74F9E" w:rsidRDefault="00E2463A" w:rsidP="009D2DFE">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Отдых</w:t>
            </w:r>
          </w:p>
          <w:p w:rsidR="00D8328B" w:rsidRPr="00C74F9E" w:rsidRDefault="00E2463A" w:rsidP="009D2DFE">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(рекреация)</w:t>
            </w:r>
          </w:p>
          <w:p w:rsidR="00E2463A" w:rsidRPr="00C74F9E" w:rsidRDefault="00E2463A" w:rsidP="009D2DFE">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(код 5.0)</w:t>
            </w:r>
          </w:p>
        </w:tc>
        <w:tc>
          <w:tcPr>
            <w:tcW w:w="1903" w:type="dxa"/>
            <w:tcBorders>
              <w:top w:val="single" w:sz="4" w:space="0" w:color="000000"/>
              <w:left w:val="single" w:sz="4" w:space="0" w:color="000000"/>
              <w:bottom w:val="single" w:sz="4" w:space="0" w:color="000000"/>
              <w:right w:val="nil"/>
            </w:tcBorders>
          </w:tcPr>
          <w:p w:rsidR="00D8328B" w:rsidRPr="00C74F9E" w:rsidRDefault="00D8328B" w:rsidP="009D2DFE">
            <w:pPr>
              <w:shd w:val="clear" w:color="auto" w:fill="FFFFFF"/>
              <w:tabs>
                <w:tab w:val="left" w:pos="1425"/>
                <w:tab w:val="left" w:pos="9781"/>
              </w:tabs>
              <w:suppressAutoHyphens/>
              <w:snapToGrid w:val="0"/>
              <w:ind w:right="-82"/>
              <w:jc w:val="both"/>
              <w:rPr>
                <w:color w:val="000000"/>
                <w:spacing w:val="-1"/>
                <w:sz w:val="20"/>
                <w:szCs w:val="20"/>
              </w:rPr>
            </w:pPr>
            <w:r w:rsidRPr="00C74F9E">
              <w:rPr>
                <w:color w:val="000000"/>
                <w:spacing w:val="-1"/>
                <w:sz w:val="20"/>
                <w:szCs w:val="20"/>
              </w:rPr>
              <w:t>скверы;</w:t>
            </w:r>
          </w:p>
          <w:p w:rsidR="00D8328B" w:rsidRPr="00C74F9E" w:rsidRDefault="00D8328B" w:rsidP="009D2DFE">
            <w:pPr>
              <w:shd w:val="clear" w:color="auto" w:fill="FFFFFF"/>
              <w:tabs>
                <w:tab w:val="left" w:pos="1425"/>
                <w:tab w:val="left" w:pos="9781"/>
              </w:tabs>
              <w:suppressAutoHyphens/>
              <w:ind w:right="-82"/>
              <w:jc w:val="both"/>
              <w:rPr>
                <w:color w:val="000000"/>
                <w:spacing w:val="-1"/>
                <w:sz w:val="20"/>
                <w:szCs w:val="20"/>
              </w:rPr>
            </w:pPr>
            <w:r w:rsidRPr="00C74F9E">
              <w:rPr>
                <w:color w:val="000000"/>
                <w:spacing w:val="-1"/>
                <w:sz w:val="20"/>
                <w:szCs w:val="20"/>
              </w:rPr>
              <w:t>парки;</w:t>
            </w:r>
          </w:p>
          <w:p w:rsidR="00D8328B" w:rsidRPr="00C74F9E" w:rsidRDefault="00E42EB0" w:rsidP="009D2DFE">
            <w:pPr>
              <w:shd w:val="clear" w:color="auto" w:fill="FFFFFF"/>
              <w:tabs>
                <w:tab w:val="left" w:pos="1425"/>
                <w:tab w:val="left" w:pos="9781"/>
              </w:tabs>
              <w:suppressAutoHyphens/>
              <w:ind w:right="-82"/>
              <w:jc w:val="both"/>
              <w:rPr>
                <w:color w:val="000000"/>
                <w:spacing w:val="-1"/>
                <w:sz w:val="20"/>
                <w:szCs w:val="20"/>
              </w:rPr>
            </w:pPr>
            <w:r>
              <w:rPr>
                <w:color w:val="000000"/>
                <w:spacing w:val="-1"/>
                <w:sz w:val="20"/>
                <w:szCs w:val="20"/>
              </w:rPr>
              <w:t>бульвары</w:t>
            </w:r>
          </w:p>
        </w:tc>
        <w:tc>
          <w:tcPr>
            <w:tcW w:w="5953" w:type="dxa"/>
            <w:tcBorders>
              <w:top w:val="single" w:sz="4" w:space="0" w:color="000000"/>
              <w:left w:val="single" w:sz="4" w:space="0" w:color="000000"/>
              <w:bottom w:val="single" w:sz="4" w:space="0" w:color="000000"/>
              <w:right w:val="single" w:sz="4" w:space="0" w:color="000000"/>
            </w:tcBorders>
          </w:tcPr>
          <w:p w:rsidR="00D8328B" w:rsidRPr="00C74F9E" w:rsidRDefault="00D8328B" w:rsidP="009D2DFE">
            <w:pPr>
              <w:suppressAutoHyphens/>
              <w:autoSpaceDE w:val="0"/>
              <w:snapToGrid w:val="0"/>
              <w:jc w:val="both"/>
              <w:rPr>
                <w:sz w:val="20"/>
                <w:szCs w:val="20"/>
              </w:rPr>
            </w:pPr>
            <w:r w:rsidRPr="00C74F9E">
              <w:rPr>
                <w:b/>
                <w:bCs/>
                <w:sz w:val="20"/>
                <w:szCs w:val="20"/>
              </w:rPr>
              <w:t>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w:t>
            </w:r>
            <w:r w:rsidRPr="00C74F9E">
              <w:rPr>
                <w:sz w:val="20"/>
                <w:szCs w:val="20"/>
              </w:rPr>
              <w:t xml:space="preserve"> не подлежат установлению.</w:t>
            </w:r>
          </w:p>
          <w:p w:rsidR="00D8328B" w:rsidRPr="00C74F9E" w:rsidRDefault="00D8328B" w:rsidP="009D2DFE">
            <w:pPr>
              <w:suppressAutoHyphens/>
              <w:autoSpaceDE w:val="0"/>
              <w:jc w:val="both"/>
              <w:rPr>
                <w:b/>
                <w:bCs/>
                <w:color w:val="000000"/>
                <w:sz w:val="20"/>
                <w:szCs w:val="20"/>
              </w:rPr>
            </w:pPr>
            <w:r w:rsidRPr="00C74F9E">
              <w:rPr>
                <w:b/>
                <w:bCs/>
                <w:color w:val="000000"/>
                <w:sz w:val="20"/>
                <w:szCs w:val="20"/>
              </w:rPr>
              <w:t>Максимальный процент застройки земельного участка – 0 %</w:t>
            </w:r>
          </w:p>
          <w:p w:rsidR="00D8328B" w:rsidRPr="00C74F9E" w:rsidRDefault="00D8328B" w:rsidP="009D2DFE">
            <w:pPr>
              <w:suppressAutoHyphens/>
              <w:autoSpaceDE w:val="0"/>
              <w:jc w:val="both"/>
              <w:rPr>
                <w:b/>
                <w:bCs/>
                <w:color w:val="000000"/>
                <w:sz w:val="20"/>
                <w:szCs w:val="20"/>
              </w:rPr>
            </w:pPr>
            <w:r w:rsidRPr="00C74F9E">
              <w:rPr>
                <w:b/>
                <w:bCs/>
                <w:color w:val="000000"/>
                <w:sz w:val="20"/>
                <w:szCs w:val="20"/>
              </w:rPr>
              <w:t>Иные параметры:</w:t>
            </w:r>
          </w:p>
          <w:p w:rsidR="00D8328B" w:rsidRPr="00C74F9E" w:rsidRDefault="00D8328B" w:rsidP="009D2DFE">
            <w:pPr>
              <w:tabs>
                <w:tab w:val="left" w:pos="9781"/>
              </w:tabs>
              <w:suppressAutoHyphens/>
              <w:autoSpaceDE w:val="0"/>
              <w:ind w:right="-82"/>
              <w:jc w:val="both"/>
              <w:rPr>
                <w:sz w:val="20"/>
                <w:szCs w:val="20"/>
              </w:rPr>
            </w:pPr>
            <w:r w:rsidRPr="00C74F9E">
              <w:rPr>
                <w:sz w:val="20"/>
                <w:szCs w:val="20"/>
              </w:rPr>
              <w:t>1.Минимальный процент озеленения – 85%.</w:t>
            </w:r>
          </w:p>
        </w:tc>
      </w:tr>
    </w:tbl>
    <w:p w:rsidR="00555069" w:rsidRDefault="00555069" w:rsidP="009D2DFE">
      <w:pPr>
        <w:shd w:val="clear" w:color="auto" w:fill="FFFFFF"/>
        <w:tabs>
          <w:tab w:val="left" w:pos="9781"/>
        </w:tabs>
        <w:suppressAutoHyphens/>
        <w:ind w:right="-82" w:firstLine="360"/>
        <w:jc w:val="both"/>
        <w:rPr>
          <w:b/>
          <w:bCs/>
          <w:color w:val="000000"/>
          <w:spacing w:val="-1"/>
        </w:rPr>
      </w:pPr>
    </w:p>
    <w:p w:rsidR="00B5342E" w:rsidRDefault="00B5342E" w:rsidP="009D2DFE">
      <w:pPr>
        <w:shd w:val="clear" w:color="auto" w:fill="FFFFFF"/>
        <w:tabs>
          <w:tab w:val="left" w:pos="9781"/>
        </w:tabs>
        <w:suppressAutoHyphens/>
        <w:ind w:right="-82" w:firstLine="360"/>
        <w:jc w:val="both"/>
        <w:rPr>
          <w:b/>
          <w:bCs/>
        </w:rPr>
      </w:pPr>
      <w:r>
        <w:rPr>
          <w:b/>
          <w:bCs/>
          <w:color w:val="000000"/>
          <w:spacing w:val="-1"/>
        </w:rPr>
        <w:t xml:space="preserve">Условно разрешенные виды использования </w:t>
      </w:r>
      <w:r>
        <w:rPr>
          <w:b/>
          <w:bCs/>
        </w:rPr>
        <w:t>земельных участков и объектов капитального строительства:</w:t>
      </w:r>
    </w:p>
    <w:p w:rsidR="00B5342E" w:rsidRDefault="00B5342E" w:rsidP="009D2DFE">
      <w:pPr>
        <w:shd w:val="clear" w:color="auto" w:fill="FFFFFF"/>
        <w:tabs>
          <w:tab w:val="left" w:pos="9781"/>
        </w:tabs>
        <w:suppressAutoHyphens/>
        <w:ind w:right="-82" w:firstLine="360"/>
        <w:jc w:val="both"/>
      </w:pPr>
    </w:p>
    <w:tbl>
      <w:tblPr>
        <w:tblW w:w="0" w:type="auto"/>
        <w:tblInd w:w="-235" w:type="dxa"/>
        <w:tblLayout w:type="fixed"/>
        <w:tblLook w:val="04A0" w:firstRow="1" w:lastRow="0" w:firstColumn="1" w:lastColumn="0" w:noHBand="0" w:noVBand="1"/>
      </w:tblPr>
      <w:tblGrid>
        <w:gridCol w:w="2044"/>
        <w:gridCol w:w="2328"/>
        <w:gridCol w:w="5327"/>
      </w:tblGrid>
      <w:tr w:rsidR="00D8328B" w:rsidRPr="00C74F9E" w:rsidTr="00D8328B">
        <w:tc>
          <w:tcPr>
            <w:tcW w:w="2044" w:type="dxa"/>
            <w:tcBorders>
              <w:top w:val="single" w:sz="4" w:space="0" w:color="000000"/>
              <w:left w:val="single" w:sz="4" w:space="0" w:color="000000"/>
              <w:bottom w:val="single" w:sz="4" w:space="0" w:color="000000"/>
              <w:right w:val="nil"/>
            </w:tcBorders>
            <w:shd w:val="clear" w:color="auto" w:fill="D9D9D9"/>
          </w:tcPr>
          <w:p w:rsidR="00D8328B" w:rsidRPr="00C74F9E" w:rsidRDefault="00D8328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2328" w:type="dxa"/>
            <w:tcBorders>
              <w:top w:val="single" w:sz="4" w:space="0" w:color="000000"/>
              <w:left w:val="single" w:sz="4" w:space="0" w:color="000000"/>
              <w:bottom w:val="single" w:sz="4" w:space="0" w:color="000000"/>
              <w:right w:val="nil"/>
            </w:tcBorders>
            <w:shd w:val="clear" w:color="auto" w:fill="D9D9D9"/>
            <w:vAlign w:val="center"/>
            <w:hideMark/>
          </w:tcPr>
          <w:p w:rsidR="00D8328B" w:rsidRPr="00C74F9E" w:rsidRDefault="00D8328B"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3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328B" w:rsidRPr="00C74F9E" w:rsidRDefault="00D8328B"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D8328B" w:rsidRPr="00C74F9E" w:rsidTr="00D8328B">
        <w:trPr>
          <w:cantSplit/>
        </w:trPr>
        <w:tc>
          <w:tcPr>
            <w:tcW w:w="2044" w:type="dxa"/>
            <w:tcBorders>
              <w:top w:val="single" w:sz="4" w:space="0" w:color="000000"/>
              <w:left w:val="single" w:sz="4" w:space="0" w:color="000000"/>
              <w:bottom w:val="single" w:sz="4" w:space="0" w:color="000000"/>
              <w:right w:val="nil"/>
            </w:tcBorders>
          </w:tcPr>
          <w:p w:rsidR="00D8328B" w:rsidRPr="00C74F9E" w:rsidRDefault="000E3DB5"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 xml:space="preserve">Отдых </w:t>
            </w:r>
          </w:p>
          <w:p w:rsidR="000E3DB5" w:rsidRPr="00C74F9E" w:rsidRDefault="000E3DB5"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(рекреация)</w:t>
            </w:r>
          </w:p>
          <w:p w:rsidR="000E3DB5" w:rsidRPr="00C74F9E" w:rsidRDefault="000E3DB5"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(код 5.0)</w:t>
            </w:r>
          </w:p>
        </w:tc>
        <w:tc>
          <w:tcPr>
            <w:tcW w:w="2328" w:type="dxa"/>
            <w:tcBorders>
              <w:top w:val="single" w:sz="4" w:space="0" w:color="000000"/>
              <w:left w:val="single" w:sz="4" w:space="0" w:color="000000"/>
              <w:bottom w:val="single" w:sz="4" w:space="0" w:color="000000"/>
              <w:right w:val="nil"/>
            </w:tcBorders>
            <w:hideMark/>
          </w:tcPr>
          <w:p w:rsidR="00D8328B" w:rsidRPr="00C74F9E" w:rsidRDefault="00D8328B" w:rsidP="009D2DFE">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спортплощадки, спортивные дорожки; игровые площадки, аттракционы;</w:t>
            </w:r>
            <w:r w:rsidRPr="00C74F9E">
              <w:rPr>
                <w:sz w:val="20"/>
                <w:szCs w:val="20"/>
              </w:rPr>
              <w:t xml:space="preserve"> </w:t>
            </w:r>
            <w:r w:rsidRPr="00C74F9E">
              <w:rPr>
                <w:color w:val="000000"/>
                <w:spacing w:val="-3"/>
                <w:sz w:val="20"/>
                <w:szCs w:val="20"/>
              </w:rPr>
              <w:t>пляжи;</w:t>
            </w:r>
            <w:r w:rsidRPr="00C74F9E">
              <w:rPr>
                <w:sz w:val="20"/>
                <w:szCs w:val="20"/>
              </w:rPr>
              <w:t xml:space="preserve"> </w:t>
            </w:r>
            <w:r w:rsidRPr="00C74F9E">
              <w:rPr>
                <w:color w:val="000000"/>
                <w:spacing w:val="-1"/>
                <w:sz w:val="20"/>
                <w:szCs w:val="20"/>
              </w:rPr>
              <w:t>лодочные и спасательные станции;</w:t>
            </w:r>
          </w:p>
          <w:p w:rsidR="00D8328B" w:rsidRPr="00C74F9E" w:rsidRDefault="00D8328B" w:rsidP="009D2DFE">
            <w:pPr>
              <w:shd w:val="clear" w:color="auto" w:fill="FFFFFF"/>
              <w:tabs>
                <w:tab w:val="left" w:pos="9781"/>
              </w:tabs>
              <w:suppressAutoHyphens/>
              <w:ind w:right="-82"/>
              <w:jc w:val="both"/>
              <w:rPr>
                <w:color w:val="000000"/>
                <w:spacing w:val="-2"/>
                <w:sz w:val="20"/>
                <w:szCs w:val="20"/>
              </w:rPr>
            </w:pPr>
            <w:r w:rsidRPr="00C74F9E">
              <w:rPr>
                <w:color w:val="000000"/>
                <w:spacing w:val="-1"/>
                <w:sz w:val="20"/>
                <w:szCs w:val="20"/>
              </w:rPr>
              <w:t>водоемы;</w:t>
            </w:r>
            <w:r w:rsidRPr="00C74F9E">
              <w:rPr>
                <w:sz w:val="20"/>
                <w:szCs w:val="20"/>
              </w:rPr>
              <w:t xml:space="preserve"> п</w:t>
            </w:r>
            <w:r w:rsidRPr="00C74F9E">
              <w:rPr>
                <w:color w:val="000000"/>
                <w:spacing w:val="-1"/>
                <w:sz w:val="20"/>
                <w:szCs w:val="20"/>
              </w:rPr>
              <w:t xml:space="preserve">рокат игрового и спортивного инвентаря; </w:t>
            </w:r>
            <w:r w:rsidRPr="00C74F9E">
              <w:rPr>
                <w:color w:val="000000"/>
                <w:spacing w:val="2"/>
                <w:sz w:val="20"/>
                <w:szCs w:val="20"/>
              </w:rPr>
              <w:t xml:space="preserve">места для пикников, вспомогательные строения и инфраструктура для отдыха </w:t>
            </w:r>
            <w:r w:rsidRPr="00C74F9E">
              <w:rPr>
                <w:color w:val="000000"/>
                <w:spacing w:val="-2"/>
                <w:sz w:val="20"/>
                <w:szCs w:val="20"/>
              </w:rPr>
              <w:t>на природе.</w:t>
            </w:r>
          </w:p>
        </w:tc>
        <w:tc>
          <w:tcPr>
            <w:tcW w:w="5327" w:type="dxa"/>
            <w:tcBorders>
              <w:top w:val="single" w:sz="4" w:space="0" w:color="000000"/>
              <w:left w:val="single" w:sz="4" w:space="0" w:color="000000"/>
              <w:bottom w:val="single" w:sz="4" w:space="0" w:color="000000"/>
              <w:right w:val="single" w:sz="4" w:space="0" w:color="000000"/>
            </w:tcBorders>
          </w:tcPr>
          <w:p w:rsidR="00D8328B" w:rsidRPr="00C74F9E" w:rsidRDefault="00D8328B" w:rsidP="009D2DFE">
            <w:pPr>
              <w:suppressAutoHyphens/>
              <w:autoSpaceDE w:val="0"/>
              <w:snapToGrid w:val="0"/>
              <w:jc w:val="both"/>
              <w:rPr>
                <w:sz w:val="20"/>
                <w:szCs w:val="20"/>
              </w:rPr>
            </w:pPr>
            <w:r w:rsidRPr="00C74F9E">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sz w:val="20"/>
                <w:szCs w:val="20"/>
              </w:rPr>
              <w:t xml:space="preserve"> не подлежат установлению.</w:t>
            </w:r>
          </w:p>
          <w:p w:rsidR="00D8328B" w:rsidRPr="00C74F9E" w:rsidRDefault="00D8328B" w:rsidP="009D2DFE">
            <w:pPr>
              <w:suppressAutoHyphens/>
              <w:autoSpaceDE w:val="0"/>
              <w:snapToGrid w:val="0"/>
              <w:jc w:val="both"/>
              <w:rPr>
                <w:sz w:val="20"/>
                <w:szCs w:val="20"/>
              </w:rPr>
            </w:pPr>
          </w:p>
          <w:p w:rsidR="00D8328B" w:rsidRPr="00C74F9E" w:rsidRDefault="00D8328B" w:rsidP="009D2DFE">
            <w:pPr>
              <w:suppressAutoHyphens/>
              <w:autoSpaceDE w:val="0"/>
              <w:jc w:val="both"/>
              <w:rPr>
                <w:b/>
                <w:bCs/>
                <w:sz w:val="20"/>
                <w:szCs w:val="20"/>
              </w:rPr>
            </w:pPr>
            <w:r w:rsidRPr="00C74F9E">
              <w:rPr>
                <w:b/>
                <w:bCs/>
                <w:sz w:val="20"/>
                <w:szCs w:val="20"/>
              </w:rPr>
              <w:t>Иные параметры:</w:t>
            </w:r>
          </w:p>
          <w:p w:rsidR="00D8328B" w:rsidRPr="00C74F9E" w:rsidRDefault="00D8328B" w:rsidP="009D2DFE">
            <w:pPr>
              <w:tabs>
                <w:tab w:val="left" w:pos="9781"/>
              </w:tabs>
              <w:suppressAutoHyphens/>
              <w:autoSpaceDE w:val="0"/>
              <w:ind w:right="-82"/>
              <w:jc w:val="both"/>
              <w:rPr>
                <w:color w:val="000000"/>
                <w:sz w:val="20"/>
                <w:szCs w:val="20"/>
              </w:rPr>
            </w:pPr>
            <w:r w:rsidRPr="00C74F9E">
              <w:rPr>
                <w:color w:val="000000"/>
                <w:sz w:val="20"/>
                <w:szCs w:val="20"/>
              </w:rPr>
              <w:t>Максимальный процент использования территории для указанных объектов – 15%</w:t>
            </w:r>
          </w:p>
          <w:p w:rsidR="00D8328B" w:rsidRPr="00C74F9E" w:rsidRDefault="00D8328B" w:rsidP="009D2DFE">
            <w:pPr>
              <w:tabs>
                <w:tab w:val="left" w:pos="9781"/>
              </w:tabs>
              <w:suppressAutoHyphens/>
              <w:ind w:right="-82"/>
              <w:jc w:val="both"/>
              <w:rPr>
                <w:b/>
                <w:bCs/>
                <w:color w:val="000000"/>
                <w:spacing w:val="-1"/>
                <w:sz w:val="20"/>
                <w:szCs w:val="20"/>
              </w:rPr>
            </w:pPr>
          </w:p>
          <w:p w:rsidR="00D8328B" w:rsidRPr="00C74F9E" w:rsidRDefault="00D8328B" w:rsidP="009D2DFE">
            <w:pPr>
              <w:tabs>
                <w:tab w:val="left" w:pos="9781"/>
              </w:tabs>
              <w:suppressAutoHyphens/>
              <w:ind w:right="-82"/>
              <w:jc w:val="center"/>
              <w:rPr>
                <w:b/>
                <w:bCs/>
                <w:color w:val="000000"/>
                <w:spacing w:val="-1"/>
                <w:sz w:val="20"/>
                <w:szCs w:val="20"/>
              </w:rPr>
            </w:pPr>
          </w:p>
        </w:tc>
      </w:tr>
    </w:tbl>
    <w:p w:rsidR="00B5342E" w:rsidRDefault="00B5342E" w:rsidP="009D2DFE">
      <w:pPr>
        <w:shd w:val="clear" w:color="auto" w:fill="FFFFFF"/>
        <w:tabs>
          <w:tab w:val="left" w:pos="9781"/>
        </w:tabs>
        <w:suppressAutoHyphens/>
        <w:ind w:right="-82" w:firstLine="360"/>
        <w:jc w:val="both"/>
      </w:pPr>
    </w:p>
    <w:p w:rsidR="00B5342E" w:rsidRDefault="00B5342E" w:rsidP="009D2DFE">
      <w:pPr>
        <w:shd w:val="clear" w:color="auto" w:fill="FFFFFF"/>
        <w:tabs>
          <w:tab w:val="left" w:pos="9781"/>
        </w:tabs>
        <w:suppressAutoHyphens/>
        <w:ind w:right="-82" w:firstLine="360"/>
        <w:jc w:val="both"/>
        <w:rPr>
          <w:b/>
          <w:bCs/>
        </w:rPr>
      </w:pPr>
      <w:r>
        <w:rPr>
          <w:b/>
          <w:bCs/>
        </w:rPr>
        <w:t xml:space="preserve">Вспомогательные виды разрешенного использования </w:t>
      </w:r>
      <w:r w:rsidR="00555069">
        <w:rPr>
          <w:b/>
          <w:bCs/>
        </w:rPr>
        <w:t>не установлены.</w:t>
      </w:r>
    </w:p>
    <w:p w:rsidR="00B5342E" w:rsidRDefault="00B5342E" w:rsidP="009D2DFE">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470404" w:rsidRDefault="00470404" w:rsidP="00C52171">
      <w:pPr>
        <w:shd w:val="clear" w:color="auto" w:fill="FFFFFF"/>
        <w:tabs>
          <w:tab w:val="left" w:pos="3900"/>
        </w:tabs>
        <w:suppressAutoHyphens/>
        <w:ind w:right="-82" w:firstLine="360"/>
        <w:jc w:val="both"/>
        <w:rPr>
          <w:b/>
          <w:bCs/>
          <w:color w:val="000000"/>
          <w:highlight w:val="yellow"/>
        </w:rPr>
      </w:pPr>
    </w:p>
    <w:p w:rsidR="00C52171" w:rsidRDefault="00C52171" w:rsidP="00C52171">
      <w:pPr>
        <w:shd w:val="clear" w:color="auto" w:fill="FFFFFF"/>
        <w:tabs>
          <w:tab w:val="left" w:pos="3900"/>
        </w:tabs>
        <w:suppressAutoHyphens/>
        <w:ind w:right="-82" w:firstLine="360"/>
        <w:jc w:val="both"/>
        <w:rPr>
          <w:b/>
          <w:bCs/>
          <w:color w:val="000000"/>
        </w:rPr>
      </w:pPr>
      <w:r w:rsidRPr="00470404">
        <w:rPr>
          <w:b/>
          <w:bCs/>
          <w:color w:val="000000"/>
        </w:rPr>
        <w:t>Р-3 – зона спорта и отдыха</w:t>
      </w:r>
      <w:r w:rsidRPr="00470404">
        <w:rPr>
          <w:b/>
          <w:bCs/>
          <w:color w:val="000000"/>
        </w:rPr>
        <w:tab/>
      </w:r>
    </w:p>
    <w:p w:rsidR="00C52171" w:rsidRDefault="00C52171" w:rsidP="00C52171">
      <w:pPr>
        <w:shd w:val="clear" w:color="auto" w:fill="FFFFFF"/>
        <w:tabs>
          <w:tab w:val="left" w:pos="9781"/>
        </w:tabs>
        <w:suppressAutoHyphens/>
        <w:ind w:right="-82" w:firstLine="360"/>
        <w:jc w:val="both"/>
        <w:rPr>
          <w:b/>
          <w:bCs/>
          <w:color w:val="000000"/>
          <w:spacing w:val="-1"/>
        </w:rPr>
      </w:pPr>
    </w:p>
    <w:p w:rsidR="00C52171" w:rsidRDefault="00C52171" w:rsidP="00555069">
      <w:pPr>
        <w:shd w:val="clear" w:color="auto" w:fill="FFFFFF"/>
        <w:tabs>
          <w:tab w:val="left" w:pos="0"/>
        </w:tabs>
        <w:suppressAutoHyphens/>
        <w:ind w:right="-82" w:firstLine="709"/>
        <w:jc w:val="both"/>
        <w:rPr>
          <w:b/>
          <w:bCs/>
          <w:color w:val="000000"/>
          <w:spacing w:val="-1"/>
        </w:rPr>
      </w:pPr>
      <w:r>
        <w:rPr>
          <w:b/>
          <w:bCs/>
          <w:color w:val="000000"/>
          <w:spacing w:val="-1"/>
        </w:rPr>
        <w:lastRenderedPageBreak/>
        <w:t>Зона предназначена для озеленения территории сельского поселения, использования  для отдыха населения, для кратковременного занятия физической культурой и спортом</w:t>
      </w:r>
      <w:r w:rsidR="00555069">
        <w:rPr>
          <w:b/>
          <w:bCs/>
          <w:color w:val="000000"/>
          <w:spacing w:val="-1"/>
        </w:rPr>
        <w:t>.</w:t>
      </w:r>
    </w:p>
    <w:p w:rsidR="00C52171" w:rsidRDefault="00C52171" w:rsidP="00555069">
      <w:pPr>
        <w:shd w:val="clear" w:color="auto" w:fill="FFFFFF"/>
        <w:tabs>
          <w:tab w:val="left" w:pos="9781"/>
        </w:tabs>
        <w:suppressAutoHyphens/>
        <w:ind w:right="-82" w:firstLine="709"/>
        <w:jc w:val="both"/>
        <w:rPr>
          <w:b/>
          <w:bCs/>
        </w:rPr>
      </w:pPr>
      <w:r>
        <w:rPr>
          <w:b/>
          <w:bCs/>
        </w:rPr>
        <w:t>Основные виды разрешенного использования земельных участков и объектов капитального строительства:</w:t>
      </w:r>
    </w:p>
    <w:p w:rsidR="00555069" w:rsidRDefault="00555069" w:rsidP="00555069">
      <w:pPr>
        <w:shd w:val="clear" w:color="auto" w:fill="FFFFFF"/>
        <w:tabs>
          <w:tab w:val="left" w:pos="9781"/>
        </w:tabs>
        <w:suppressAutoHyphens/>
        <w:ind w:right="-82" w:firstLine="709"/>
        <w:jc w:val="both"/>
        <w:rPr>
          <w:b/>
          <w:bCs/>
        </w:rPr>
      </w:pPr>
    </w:p>
    <w:tbl>
      <w:tblPr>
        <w:tblW w:w="0" w:type="auto"/>
        <w:tblInd w:w="-235" w:type="dxa"/>
        <w:tblLayout w:type="fixed"/>
        <w:tblLook w:val="04A0" w:firstRow="1" w:lastRow="0" w:firstColumn="1" w:lastColumn="0" w:noHBand="0" w:noVBand="1"/>
      </w:tblPr>
      <w:tblGrid>
        <w:gridCol w:w="1903"/>
        <w:gridCol w:w="1903"/>
        <w:gridCol w:w="5953"/>
      </w:tblGrid>
      <w:tr w:rsidR="00C52171" w:rsidRPr="00C74F9E" w:rsidTr="005F7090">
        <w:tc>
          <w:tcPr>
            <w:tcW w:w="1903" w:type="dxa"/>
            <w:tcBorders>
              <w:top w:val="single" w:sz="4" w:space="0" w:color="000000"/>
              <w:left w:val="single" w:sz="4" w:space="0" w:color="000000"/>
              <w:bottom w:val="single" w:sz="4" w:space="0" w:color="000000"/>
              <w:right w:val="nil"/>
            </w:tcBorders>
            <w:shd w:val="clear" w:color="auto" w:fill="D9D9D9"/>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1903" w:type="dxa"/>
            <w:tcBorders>
              <w:top w:val="single" w:sz="4" w:space="0" w:color="000000"/>
              <w:left w:val="single" w:sz="4" w:space="0" w:color="000000"/>
              <w:bottom w:val="single" w:sz="4" w:space="0" w:color="000000"/>
              <w:right w:val="nil"/>
            </w:tcBorders>
            <w:shd w:val="clear" w:color="auto" w:fill="D9D9D9"/>
            <w:vAlign w:val="center"/>
            <w:hideMark/>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52171" w:rsidRPr="00C74F9E" w:rsidRDefault="00C52171" w:rsidP="005F7090">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C52171" w:rsidRPr="00C74F9E" w:rsidTr="005F7090">
        <w:tc>
          <w:tcPr>
            <w:tcW w:w="1903"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Отдых</w:t>
            </w:r>
          </w:p>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(рекреация)</w:t>
            </w:r>
          </w:p>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(код 5.0)</w:t>
            </w:r>
          </w:p>
        </w:tc>
        <w:tc>
          <w:tcPr>
            <w:tcW w:w="1903"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1425"/>
                <w:tab w:val="left" w:pos="9781"/>
              </w:tabs>
              <w:suppressAutoHyphens/>
              <w:snapToGrid w:val="0"/>
              <w:ind w:right="-82"/>
              <w:jc w:val="both"/>
              <w:rPr>
                <w:color w:val="000000"/>
                <w:spacing w:val="-1"/>
                <w:sz w:val="20"/>
                <w:szCs w:val="20"/>
              </w:rPr>
            </w:pPr>
            <w:r w:rsidRPr="00C74F9E">
              <w:rPr>
                <w:color w:val="000000"/>
                <w:spacing w:val="-1"/>
                <w:sz w:val="20"/>
                <w:szCs w:val="20"/>
              </w:rPr>
              <w:t>скверы;</w:t>
            </w:r>
          </w:p>
          <w:p w:rsidR="00C52171" w:rsidRPr="00C74F9E" w:rsidRDefault="00C52171" w:rsidP="005F7090">
            <w:pPr>
              <w:shd w:val="clear" w:color="auto" w:fill="FFFFFF"/>
              <w:tabs>
                <w:tab w:val="left" w:pos="1425"/>
                <w:tab w:val="left" w:pos="9781"/>
              </w:tabs>
              <w:suppressAutoHyphens/>
              <w:ind w:right="-82"/>
              <w:jc w:val="both"/>
              <w:rPr>
                <w:color w:val="000000"/>
                <w:spacing w:val="-1"/>
                <w:sz w:val="20"/>
                <w:szCs w:val="20"/>
              </w:rPr>
            </w:pPr>
            <w:r w:rsidRPr="00C74F9E">
              <w:rPr>
                <w:color w:val="000000"/>
                <w:spacing w:val="-1"/>
                <w:sz w:val="20"/>
                <w:szCs w:val="20"/>
              </w:rPr>
              <w:t>парки;</w:t>
            </w:r>
          </w:p>
          <w:p w:rsidR="00C52171" w:rsidRPr="00C74F9E" w:rsidRDefault="00C52171" w:rsidP="005F7090">
            <w:pPr>
              <w:shd w:val="clear" w:color="auto" w:fill="FFFFFF"/>
              <w:tabs>
                <w:tab w:val="left" w:pos="1425"/>
                <w:tab w:val="left" w:pos="9781"/>
              </w:tabs>
              <w:suppressAutoHyphens/>
              <w:ind w:right="-82"/>
              <w:jc w:val="both"/>
              <w:rPr>
                <w:color w:val="000000"/>
                <w:spacing w:val="-1"/>
                <w:sz w:val="20"/>
                <w:szCs w:val="20"/>
              </w:rPr>
            </w:pPr>
            <w:r>
              <w:rPr>
                <w:color w:val="000000"/>
                <w:spacing w:val="-1"/>
                <w:sz w:val="20"/>
                <w:szCs w:val="20"/>
              </w:rPr>
              <w:t>бульвары</w:t>
            </w:r>
          </w:p>
        </w:tc>
        <w:tc>
          <w:tcPr>
            <w:tcW w:w="5953" w:type="dxa"/>
            <w:tcBorders>
              <w:top w:val="single" w:sz="4" w:space="0" w:color="000000"/>
              <w:left w:val="single" w:sz="4" w:space="0" w:color="000000"/>
              <w:bottom w:val="single" w:sz="4" w:space="0" w:color="000000"/>
              <w:right w:val="single" w:sz="4" w:space="0" w:color="000000"/>
            </w:tcBorders>
          </w:tcPr>
          <w:p w:rsidR="00C52171" w:rsidRPr="00C74F9E" w:rsidRDefault="00C52171" w:rsidP="005F7090">
            <w:pPr>
              <w:suppressAutoHyphens/>
              <w:autoSpaceDE w:val="0"/>
              <w:snapToGrid w:val="0"/>
              <w:jc w:val="both"/>
              <w:rPr>
                <w:sz w:val="20"/>
                <w:szCs w:val="20"/>
              </w:rPr>
            </w:pPr>
            <w:r w:rsidRPr="00C74F9E">
              <w:rPr>
                <w:b/>
                <w:bCs/>
                <w:sz w:val="20"/>
                <w:szCs w:val="20"/>
              </w:rPr>
              <w:t>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w:t>
            </w:r>
            <w:r w:rsidRPr="00C74F9E">
              <w:rPr>
                <w:sz w:val="20"/>
                <w:szCs w:val="20"/>
              </w:rPr>
              <w:t xml:space="preserve"> не подлежат установлению.</w:t>
            </w:r>
          </w:p>
          <w:p w:rsidR="00C52171" w:rsidRPr="00C74F9E" w:rsidRDefault="00C52171" w:rsidP="005F7090">
            <w:pPr>
              <w:suppressAutoHyphens/>
              <w:autoSpaceDE w:val="0"/>
              <w:jc w:val="both"/>
              <w:rPr>
                <w:b/>
                <w:bCs/>
                <w:color w:val="000000"/>
                <w:sz w:val="20"/>
                <w:szCs w:val="20"/>
              </w:rPr>
            </w:pPr>
            <w:r w:rsidRPr="00C74F9E">
              <w:rPr>
                <w:b/>
                <w:bCs/>
                <w:color w:val="000000"/>
                <w:sz w:val="20"/>
                <w:szCs w:val="20"/>
              </w:rPr>
              <w:t>Максимальный процент застройки земельного участка – 0 %</w:t>
            </w:r>
          </w:p>
          <w:p w:rsidR="00C52171" w:rsidRPr="00C74F9E" w:rsidRDefault="00C52171" w:rsidP="005F7090">
            <w:pPr>
              <w:suppressAutoHyphens/>
              <w:autoSpaceDE w:val="0"/>
              <w:jc w:val="both"/>
              <w:rPr>
                <w:b/>
                <w:bCs/>
                <w:color w:val="000000"/>
                <w:sz w:val="20"/>
                <w:szCs w:val="20"/>
              </w:rPr>
            </w:pPr>
            <w:r w:rsidRPr="00C74F9E">
              <w:rPr>
                <w:b/>
                <w:bCs/>
                <w:color w:val="000000"/>
                <w:sz w:val="20"/>
                <w:szCs w:val="20"/>
              </w:rPr>
              <w:t>Иные параметры:</w:t>
            </w:r>
          </w:p>
          <w:p w:rsidR="00C52171" w:rsidRPr="00C74F9E" w:rsidRDefault="00C52171" w:rsidP="005F7090">
            <w:pPr>
              <w:tabs>
                <w:tab w:val="left" w:pos="9781"/>
              </w:tabs>
              <w:suppressAutoHyphens/>
              <w:autoSpaceDE w:val="0"/>
              <w:ind w:right="-82"/>
              <w:jc w:val="both"/>
              <w:rPr>
                <w:sz w:val="20"/>
                <w:szCs w:val="20"/>
              </w:rPr>
            </w:pPr>
            <w:r w:rsidRPr="00C74F9E">
              <w:rPr>
                <w:sz w:val="20"/>
                <w:szCs w:val="20"/>
              </w:rPr>
              <w:t>1.Минимальный процент озеленения – 85%.</w:t>
            </w:r>
          </w:p>
        </w:tc>
      </w:tr>
    </w:tbl>
    <w:p w:rsidR="00555069" w:rsidRDefault="00555069" w:rsidP="00C52171">
      <w:pPr>
        <w:shd w:val="clear" w:color="auto" w:fill="FFFFFF"/>
        <w:tabs>
          <w:tab w:val="left" w:pos="9781"/>
        </w:tabs>
        <w:suppressAutoHyphens/>
        <w:ind w:right="-82" w:firstLine="360"/>
        <w:jc w:val="both"/>
        <w:rPr>
          <w:b/>
          <w:bCs/>
          <w:color w:val="000000"/>
          <w:spacing w:val="-1"/>
        </w:rPr>
      </w:pPr>
    </w:p>
    <w:p w:rsidR="00C52171" w:rsidRDefault="00C52171" w:rsidP="00C52171">
      <w:pPr>
        <w:shd w:val="clear" w:color="auto" w:fill="FFFFFF"/>
        <w:tabs>
          <w:tab w:val="left" w:pos="9781"/>
        </w:tabs>
        <w:suppressAutoHyphens/>
        <w:ind w:right="-82" w:firstLine="360"/>
        <w:jc w:val="both"/>
        <w:rPr>
          <w:b/>
          <w:bCs/>
        </w:rPr>
      </w:pPr>
      <w:r>
        <w:rPr>
          <w:b/>
          <w:bCs/>
          <w:color w:val="000000"/>
          <w:spacing w:val="-1"/>
        </w:rPr>
        <w:t>Условно</w:t>
      </w:r>
      <w:r w:rsidR="00125ACC">
        <w:rPr>
          <w:b/>
          <w:bCs/>
          <w:color w:val="000000"/>
          <w:spacing w:val="-1"/>
        </w:rPr>
        <w:t>-</w:t>
      </w:r>
      <w:r>
        <w:rPr>
          <w:b/>
          <w:bCs/>
          <w:color w:val="000000"/>
          <w:spacing w:val="-1"/>
        </w:rPr>
        <w:t xml:space="preserve">разрешенные виды использования </w:t>
      </w:r>
      <w:r>
        <w:rPr>
          <w:b/>
          <w:bCs/>
        </w:rPr>
        <w:t>земельных участков и объектов капитального строительства:</w:t>
      </w:r>
    </w:p>
    <w:p w:rsidR="00C52171" w:rsidRDefault="00C52171" w:rsidP="00C52171">
      <w:pPr>
        <w:shd w:val="clear" w:color="auto" w:fill="FFFFFF"/>
        <w:tabs>
          <w:tab w:val="left" w:pos="9781"/>
        </w:tabs>
        <w:suppressAutoHyphens/>
        <w:ind w:right="-82" w:firstLine="360"/>
        <w:jc w:val="both"/>
      </w:pPr>
    </w:p>
    <w:tbl>
      <w:tblPr>
        <w:tblW w:w="0" w:type="auto"/>
        <w:tblInd w:w="-235" w:type="dxa"/>
        <w:tblLayout w:type="fixed"/>
        <w:tblLook w:val="04A0" w:firstRow="1" w:lastRow="0" w:firstColumn="1" w:lastColumn="0" w:noHBand="0" w:noVBand="1"/>
      </w:tblPr>
      <w:tblGrid>
        <w:gridCol w:w="2044"/>
        <w:gridCol w:w="2328"/>
        <w:gridCol w:w="5327"/>
      </w:tblGrid>
      <w:tr w:rsidR="00C52171" w:rsidRPr="00C74F9E" w:rsidTr="005F7090">
        <w:tc>
          <w:tcPr>
            <w:tcW w:w="2044" w:type="dxa"/>
            <w:tcBorders>
              <w:top w:val="single" w:sz="4" w:space="0" w:color="000000"/>
              <w:left w:val="single" w:sz="4" w:space="0" w:color="000000"/>
              <w:bottom w:val="single" w:sz="4" w:space="0" w:color="000000"/>
              <w:right w:val="nil"/>
            </w:tcBorders>
            <w:shd w:val="clear" w:color="auto" w:fill="D9D9D9"/>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2328" w:type="dxa"/>
            <w:tcBorders>
              <w:top w:val="single" w:sz="4" w:space="0" w:color="000000"/>
              <w:left w:val="single" w:sz="4" w:space="0" w:color="000000"/>
              <w:bottom w:val="single" w:sz="4" w:space="0" w:color="000000"/>
              <w:right w:val="nil"/>
            </w:tcBorders>
            <w:shd w:val="clear" w:color="auto" w:fill="D9D9D9"/>
            <w:vAlign w:val="center"/>
            <w:hideMark/>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3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52171" w:rsidRPr="00C74F9E" w:rsidRDefault="00C52171" w:rsidP="005F7090">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C52171" w:rsidRPr="00C74F9E" w:rsidTr="005F7090">
        <w:trPr>
          <w:cantSplit/>
        </w:trPr>
        <w:tc>
          <w:tcPr>
            <w:tcW w:w="2044"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 xml:space="preserve">Отдых </w:t>
            </w:r>
          </w:p>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(рекреация)</w:t>
            </w:r>
          </w:p>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(код 5.0)</w:t>
            </w:r>
          </w:p>
        </w:tc>
        <w:tc>
          <w:tcPr>
            <w:tcW w:w="2328" w:type="dxa"/>
            <w:tcBorders>
              <w:top w:val="single" w:sz="4" w:space="0" w:color="000000"/>
              <w:left w:val="single" w:sz="4" w:space="0" w:color="000000"/>
              <w:bottom w:val="single" w:sz="4" w:space="0" w:color="000000"/>
              <w:right w:val="nil"/>
            </w:tcBorders>
            <w:hideMark/>
          </w:tcPr>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спортплощадки, спортивные дорожки; игровые площадки, аттракционы;</w:t>
            </w:r>
            <w:r w:rsidRPr="00C74F9E">
              <w:rPr>
                <w:sz w:val="20"/>
                <w:szCs w:val="20"/>
              </w:rPr>
              <w:t xml:space="preserve"> </w:t>
            </w:r>
            <w:r w:rsidRPr="00C74F9E">
              <w:rPr>
                <w:color w:val="000000"/>
                <w:spacing w:val="-3"/>
                <w:sz w:val="20"/>
                <w:szCs w:val="20"/>
              </w:rPr>
              <w:t>пляжи;</w:t>
            </w:r>
            <w:r w:rsidRPr="00C74F9E">
              <w:rPr>
                <w:sz w:val="20"/>
                <w:szCs w:val="20"/>
              </w:rPr>
              <w:t xml:space="preserve"> </w:t>
            </w:r>
            <w:r w:rsidRPr="00C74F9E">
              <w:rPr>
                <w:color w:val="000000"/>
                <w:spacing w:val="-1"/>
                <w:sz w:val="20"/>
                <w:szCs w:val="20"/>
              </w:rPr>
              <w:t>лодочные и спасательные станции;</w:t>
            </w:r>
          </w:p>
          <w:p w:rsidR="00C52171" w:rsidRPr="00C74F9E" w:rsidRDefault="00C52171" w:rsidP="005F7090">
            <w:pPr>
              <w:shd w:val="clear" w:color="auto" w:fill="FFFFFF"/>
              <w:tabs>
                <w:tab w:val="left" w:pos="9781"/>
              </w:tabs>
              <w:suppressAutoHyphens/>
              <w:ind w:right="-82"/>
              <w:jc w:val="both"/>
              <w:rPr>
                <w:color w:val="000000"/>
                <w:spacing w:val="-2"/>
                <w:sz w:val="20"/>
                <w:szCs w:val="20"/>
              </w:rPr>
            </w:pPr>
            <w:r w:rsidRPr="00C74F9E">
              <w:rPr>
                <w:color w:val="000000"/>
                <w:spacing w:val="-1"/>
                <w:sz w:val="20"/>
                <w:szCs w:val="20"/>
              </w:rPr>
              <w:t>водоемы;</w:t>
            </w:r>
            <w:r w:rsidRPr="00C74F9E">
              <w:rPr>
                <w:sz w:val="20"/>
                <w:szCs w:val="20"/>
              </w:rPr>
              <w:t xml:space="preserve"> п</w:t>
            </w:r>
            <w:r w:rsidRPr="00C74F9E">
              <w:rPr>
                <w:color w:val="000000"/>
                <w:spacing w:val="-1"/>
                <w:sz w:val="20"/>
                <w:szCs w:val="20"/>
              </w:rPr>
              <w:t xml:space="preserve">рокат игрового и спортивного инвентаря; </w:t>
            </w:r>
            <w:r w:rsidRPr="00C74F9E">
              <w:rPr>
                <w:color w:val="000000"/>
                <w:spacing w:val="2"/>
                <w:sz w:val="20"/>
                <w:szCs w:val="20"/>
              </w:rPr>
              <w:t xml:space="preserve">места для пикников, вспомогательные строения и инфраструктура для отдыха </w:t>
            </w:r>
            <w:r w:rsidRPr="00C74F9E">
              <w:rPr>
                <w:color w:val="000000"/>
                <w:spacing w:val="-2"/>
                <w:sz w:val="20"/>
                <w:szCs w:val="20"/>
              </w:rPr>
              <w:t>на природе.</w:t>
            </w:r>
          </w:p>
        </w:tc>
        <w:tc>
          <w:tcPr>
            <w:tcW w:w="5327" w:type="dxa"/>
            <w:tcBorders>
              <w:top w:val="single" w:sz="4" w:space="0" w:color="000000"/>
              <w:left w:val="single" w:sz="4" w:space="0" w:color="000000"/>
              <w:bottom w:val="single" w:sz="4" w:space="0" w:color="000000"/>
              <w:right w:val="single" w:sz="4" w:space="0" w:color="000000"/>
            </w:tcBorders>
          </w:tcPr>
          <w:p w:rsidR="00C52171" w:rsidRPr="00C74F9E" w:rsidRDefault="00C52171" w:rsidP="005F7090">
            <w:pPr>
              <w:suppressAutoHyphens/>
              <w:autoSpaceDE w:val="0"/>
              <w:snapToGrid w:val="0"/>
              <w:jc w:val="both"/>
              <w:rPr>
                <w:sz w:val="20"/>
                <w:szCs w:val="20"/>
              </w:rPr>
            </w:pPr>
            <w:r w:rsidRPr="00C74F9E">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sz w:val="20"/>
                <w:szCs w:val="20"/>
              </w:rPr>
              <w:t xml:space="preserve"> не подлежат установлению.</w:t>
            </w:r>
          </w:p>
          <w:p w:rsidR="00C52171" w:rsidRPr="00C74F9E" w:rsidRDefault="00C52171" w:rsidP="005F7090">
            <w:pPr>
              <w:suppressAutoHyphens/>
              <w:autoSpaceDE w:val="0"/>
              <w:snapToGrid w:val="0"/>
              <w:jc w:val="both"/>
              <w:rPr>
                <w:sz w:val="20"/>
                <w:szCs w:val="20"/>
              </w:rPr>
            </w:pPr>
          </w:p>
          <w:p w:rsidR="00C52171" w:rsidRPr="00C74F9E" w:rsidRDefault="00C52171" w:rsidP="005F7090">
            <w:pPr>
              <w:suppressAutoHyphens/>
              <w:autoSpaceDE w:val="0"/>
              <w:jc w:val="both"/>
              <w:rPr>
                <w:b/>
                <w:bCs/>
                <w:sz w:val="20"/>
                <w:szCs w:val="20"/>
              </w:rPr>
            </w:pPr>
            <w:r w:rsidRPr="00C74F9E">
              <w:rPr>
                <w:b/>
                <w:bCs/>
                <w:sz w:val="20"/>
                <w:szCs w:val="20"/>
              </w:rPr>
              <w:t>Иные параметры:</w:t>
            </w:r>
          </w:p>
          <w:p w:rsidR="00C52171" w:rsidRPr="00C74F9E" w:rsidRDefault="00C52171" w:rsidP="005F7090">
            <w:pPr>
              <w:tabs>
                <w:tab w:val="left" w:pos="9781"/>
              </w:tabs>
              <w:suppressAutoHyphens/>
              <w:autoSpaceDE w:val="0"/>
              <w:ind w:right="-82"/>
              <w:jc w:val="both"/>
              <w:rPr>
                <w:color w:val="000000"/>
                <w:sz w:val="20"/>
                <w:szCs w:val="20"/>
              </w:rPr>
            </w:pPr>
            <w:r w:rsidRPr="00C74F9E">
              <w:rPr>
                <w:color w:val="000000"/>
                <w:sz w:val="20"/>
                <w:szCs w:val="20"/>
              </w:rPr>
              <w:t>Максимальный процент использования территории для указанных объектов – 15%</w:t>
            </w:r>
          </w:p>
          <w:p w:rsidR="00C52171" w:rsidRPr="00C74F9E" w:rsidRDefault="00C52171" w:rsidP="005F7090">
            <w:pPr>
              <w:tabs>
                <w:tab w:val="left" w:pos="9781"/>
              </w:tabs>
              <w:suppressAutoHyphens/>
              <w:ind w:right="-82"/>
              <w:jc w:val="both"/>
              <w:rPr>
                <w:b/>
                <w:bCs/>
                <w:color w:val="000000"/>
                <w:spacing w:val="-1"/>
                <w:sz w:val="20"/>
                <w:szCs w:val="20"/>
              </w:rPr>
            </w:pPr>
          </w:p>
          <w:p w:rsidR="00C52171" w:rsidRPr="00C74F9E" w:rsidRDefault="00C52171" w:rsidP="005F7090">
            <w:pPr>
              <w:tabs>
                <w:tab w:val="left" w:pos="9781"/>
              </w:tabs>
              <w:suppressAutoHyphens/>
              <w:ind w:right="-82"/>
              <w:jc w:val="center"/>
              <w:rPr>
                <w:b/>
                <w:bCs/>
                <w:color w:val="000000"/>
                <w:spacing w:val="-1"/>
                <w:sz w:val="20"/>
                <w:szCs w:val="20"/>
              </w:rPr>
            </w:pPr>
          </w:p>
        </w:tc>
      </w:tr>
    </w:tbl>
    <w:p w:rsidR="00C52171" w:rsidRDefault="00C52171" w:rsidP="00C52171">
      <w:pPr>
        <w:shd w:val="clear" w:color="auto" w:fill="FFFFFF"/>
        <w:tabs>
          <w:tab w:val="left" w:pos="9781"/>
        </w:tabs>
        <w:suppressAutoHyphens/>
        <w:ind w:right="-82" w:firstLine="360"/>
        <w:jc w:val="both"/>
      </w:pPr>
    </w:p>
    <w:p w:rsidR="00C52171" w:rsidRDefault="00C52171" w:rsidP="00C52171">
      <w:pPr>
        <w:shd w:val="clear" w:color="auto" w:fill="FFFFFF"/>
        <w:tabs>
          <w:tab w:val="left" w:pos="9781"/>
        </w:tabs>
        <w:suppressAutoHyphens/>
        <w:ind w:right="-82" w:firstLine="360"/>
        <w:jc w:val="both"/>
        <w:rPr>
          <w:b/>
          <w:bCs/>
        </w:rPr>
      </w:pPr>
      <w:r>
        <w:rPr>
          <w:b/>
          <w:bCs/>
        </w:rPr>
        <w:t xml:space="preserve">Вспомогательные виды разрешенного использования </w:t>
      </w:r>
      <w:r w:rsidR="00555069">
        <w:rPr>
          <w:b/>
          <w:bCs/>
        </w:rPr>
        <w:t>не установлены.</w:t>
      </w:r>
    </w:p>
    <w:p w:rsidR="00C52171" w:rsidRDefault="00C52171" w:rsidP="00C52171">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9781"/>
        </w:tabs>
        <w:suppressAutoHyphens/>
        <w:ind w:right="-82" w:firstLine="360"/>
        <w:jc w:val="both"/>
        <w:rPr>
          <w:b/>
          <w:bCs/>
        </w:rPr>
      </w:pPr>
    </w:p>
    <w:p w:rsidR="00470404" w:rsidRDefault="00470404" w:rsidP="00C52171">
      <w:pPr>
        <w:shd w:val="clear" w:color="auto" w:fill="FFFFFF"/>
        <w:tabs>
          <w:tab w:val="left" w:pos="9781"/>
        </w:tabs>
        <w:suppressAutoHyphens/>
        <w:ind w:right="-82" w:firstLine="360"/>
        <w:jc w:val="both"/>
        <w:rPr>
          <w:b/>
          <w:bCs/>
        </w:rPr>
      </w:pPr>
    </w:p>
    <w:p w:rsidR="00C52171" w:rsidRDefault="00C52171" w:rsidP="00C52171">
      <w:pPr>
        <w:shd w:val="clear" w:color="auto" w:fill="FFFFFF"/>
        <w:tabs>
          <w:tab w:val="left" w:pos="9781"/>
        </w:tabs>
        <w:suppressAutoHyphens/>
        <w:ind w:right="-82" w:firstLine="453"/>
        <w:jc w:val="both"/>
        <w:rPr>
          <w:b/>
          <w:bCs/>
          <w:color w:val="000000"/>
        </w:rPr>
      </w:pPr>
    </w:p>
    <w:p w:rsidR="00C52171" w:rsidRPr="000A41C6" w:rsidRDefault="00C52171" w:rsidP="00C52171">
      <w:pPr>
        <w:shd w:val="clear" w:color="auto" w:fill="FFFFFF"/>
        <w:tabs>
          <w:tab w:val="left" w:pos="9781"/>
        </w:tabs>
        <w:suppressAutoHyphens/>
        <w:ind w:right="-82" w:firstLine="360"/>
        <w:jc w:val="both"/>
        <w:rPr>
          <w:b/>
          <w:bCs/>
          <w:color w:val="000000"/>
          <w:sz w:val="28"/>
          <w:szCs w:val="28"/>
        </w:rPr>
      </w:pPr>
      <w:r w:rsidRPr="00470404">
        <w:rPr>
          <w:b/>
          <w:bCs/>
          <w:color w:val="000000"/>
          <w:sz w:val="28"/>
          <w:szCs w:val="28"/>
        </w:rPr>
        <w:t>Р-4 –</w:t>
      </w:r>
      <w:r w:rsidR="00555069" w:rsidRPr="00470404">
        <w:rPr>
          <w:b/>
          <w:bCs/>
          <w:color w:val="000000"/>
          <w:sz w:val="28"/>
          <w:szCs w:val="28"/>
        </w:rPr>
        <w:t xml:space="preserve"> </w:t>
      </w:r>
      <w:r w:rsidRPr="00470404">
        <w:rPr>
          <w:b/>
          <w:bCs/>
          <w:color w:val="000000"/>
          <w:sz w:val="28"/>
          <w:szCs w:val="28"/>
        </w:rPr>
        <w:t>зона защитных лесов и территорий.</w:t>
      </w:r>
    </w:p>
    <w:p w:rsidR="00C52171" w:rsidRDefault="00C52171" w:rsidP="00C52171">
      <w:pPr>
        <w:shd w:val="clear" w:color="auto" w:fill="FFFFFF"/>
        <w:tabs>
          <w:tab w:val="left" w:pos="9781"/>
        </w:tabs>
        <w:suppressAutoHyphens/>
        <w:ind w:right="-82" w:firstLine="360"/>
        <w:jc w:val="both"/>
        <w:rPr>
          <w:b/>
          <w:bCs/>
          <w:color w:val="000000"/>
          <w:spacing w:val="-1"/>
        </w:rPr>
      </w:pPr>
    </w:p>
    <w:p w:rsidR="00C52171" w:rsidRDefault="00C52171" w:rsidP="00C52171">
      <w:pPr>
        <w:shd w:val="clear" w:color="auto" w:fill="FFFFFF"/>
        <w:tabs>
          <w:tab w:val="left" w:pos="0"/>
        </w:tabs>
        <w:suppressAutoHyphens/>
        <w:ind w:right="-82"/>
        <w:jc w:val="both"/>
        <w:rPr>
          <w:b/>
          <w:bCs/>
          <w:color w:val="000000"/>
          <w:spacing w:val="-1"/>
        </w:rPr>
      </w:pPr>
      <w:r>
        <w:rPr>
          <w:b/>
          <w:bCs/>
          <w:color w:val="000000"/>
          <w:spacing w:val="-1"/>
        </w:rPr>
        <w:t xml:space="preserve">        Зона предназначена для озеленения территории сельского поселения, использования  для отдыха населения, для кратковременного занятия физической культурой и спортом</w:t>
      </w:r>
      <w:r w:rsidR="00555069">
        <w:rPr>
          <w:b/>
          <w:bCs/>
          <w:color w:val="000000"/>
          <w:spacing w:val="-1"/>
        </w:rPr>
        <w:t>.</w:t>
      </w:r>
    </w:p>
    <w:p w:rsidR="00C52171" w:rsidRDefault="00C52171" w:rsidP="00C52171">
      <w:pPr>
        <w:shd w:val="clear" w:color="auto" w:fill="FFFFFF"/>
        <w:tabs>
          <w:tab w:val="left" w:pos="9781"/>
        </w:tabs>
        <w:suppressAutoHyphens/>
        <w:ind w:right="-82" w:firstLine="360"/>
        <w:jc w:val="both"/>
        <w:rPr>
          <w:b/>
          <w:bCs/>
        </w:rPr>
      </w:pPr>
      <w:r>
        <w:rPr>
          <w:b/>
          <w:bCs/>
        </w:rPr>
        <w:lastRenderedPageBreak/>
        <w:t>Основные виды разрешенного использования земельных участков и объектов капитального строительства:</w:t>
      </w:r>
    </w:p>
    <w:tbl>
      <w:tblPr>
        <w:tblW w:w="0" w:type="auto"/>
        <w:tblInd w:w="-235" w:type="dxa"/>
        <w:tblLayout w:type="fixed"/>
        <w:tblLook w:val="04A0" w:firstRow="1" w:lastRow="0" w:firstColumn="1" w:lastColumn="0" w:noHBand="0" w:noVBand="1"/>
      </w:tblPr>
      <w:tblGrid>
        <w:gridCol w:w="1903"/>
        <w:gridCol w:w="1903"/>
        <w:gridCol w:w="5953"/>
      </w:tblGrid>
      <w:tr w:rsidR="00C52171" w:rsidRPr="00C74F9E" w:rsidTr="005F7090">
        <w:tc>
          <w:tcPr>
            <w:tcW w:w="1903" w:type="dxa"/>
            <w:tcBorders>
              <w:top w:val="single" w:sz="4" w:space="0" w:color="000000"/>
              <w:left w:val="single" w:sz="4" w:space="0" w:color="000000"/>
              <w:bottom w:val="single" w:sz="4" w:space="0" w:color="000000"/>
              <w:right w:val="nil"/>
            </w:tcBorders>
            <w:shd w:val="clear" w:color="auto" w:fill="D9D9D9"/>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1903" w:type="dxa"/>
            <w:tcBorders>
              <w:top w:val="single" w:sz="4" w:space="0" w:color="000000"/>
              <w:left w:val="single" w:sz="4" w:space="0" w:color="000000"/>
              <w:bottom w:val="single" w:sz="4" w:space="0" w:color="000000"/>
              <w:right w:val="nil"/>
            </w:tcBorders>
            <w:shd w:val="clear" w:color="auto" w:fill="D9D9D9"/>
            <w:vAlign w:val="center"/>
            <w:hideMark/>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52171" w:rsidRPr="00C74F9E" w:rsidRDefault="00C52171" w:rsidP="005F7090">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C52171" w:rsidRPr="00C74F9E" w:rsidTr="005F7090">
        <w:tc>
          <w:tcPr>
            <w:tcW w:w="1903"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Отдых</w:t>
            </w:r>
          </w:p>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(рекреация)</w:t>
            </w:r>
          </w:p>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(код 5.0)</w:t>
            </w:r>
          </w:p>
        </w:tc>
        <w:tc>
          <w:tcPr>
            <w:tcW w:w="1903"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1425"/>
                <w:tab w:val="left" w:pos="9781"/>
              </w:tabs>
              <w:suppressAutoHyphens/>
              <w:snapToGrid w:val="0"/>
              <w:ind w:right="-82"/>
              <w:jc w:val="both"/>
              <w:rPr>
                <w:color w:val="000000"/>
                <w:spacing w:val="-1"/>
                <w:sz w:val="20"/>
                <w:szCs w:val="20"/>
              </w:rPr>
            </w:pPr>
            <w:r w:rsidRPr="00C74F9E">
              <w:rPr>
                <w:color w:val="000000"/>
                <w:spacing w:val="-1"/>
                <w:sz w:val="20"/>
                <w:szCs w:val="20"/>
              </w:rPr>
              <w:t>скверы;</w:t>
            </w:r>
          </w:p>
          <w:p w:rsidR="00C52171" w:rsidRPr="00C74F9E" w:rsidRDefault="00C52171" w:rsidP="005F7090">
            <w:pPr>
              <w:shd w:val="clear" w:color="auto" w:fill="FFFFFF"/>
              <w:tabs>
                <w:tab w:val="left" w:pos="1425"/>
                <w:tab w:val="left" w:pos="9781"/>
              </w:tabs>
              <w:suppressAutoHyphens/>
              <w:ind w:right="-82"/>
              <w:jc w:val="both"/>
              <w:rPr>
                <w:color w:val="000000"/>
                <w:spacing w:val="-1"/>
                <w:sz w:val="20"/>
                <w:szCs w:val="20"/>
              </w:rPr>
            </w:pPr>
            <w:r w:rsidRPr="00C74F9E">
              <w:rPr>
                <w:color w:val="000000"/>
                <w:spacing w:val="-1"/>
                <w:sz w:val="20"/>
                <w:szCs w:val="20"/>
              </w:rPr>
              <w:t>парки;</w:t>
            </w:r>
          </w:p>
          <w:p w:rsidR="00C52171" w:rsidRPr="00C74F9E" w:rsidRDefault="00C52171" w:rsidP="005F7090">
            <w:pPr>
              <w:shd w:val="clear" w:color="auto" w:fill="FFFFFF"/>
              <w:tabs>
                <w:tab w:val="left" w:pos="1425"/>
                <w:tab w:val="left" w:pos="9781"/>
              </w:tabs>
              <w:suppressAutoHyphens/>
              <w:ind w:right="-82"/>
              <w:jc w:val="both"/>
              <w:rPr>
                <w:color w:val="000000"/>
                <w:spacing w:val="-1"/>
                <w:sz w:val="20"/>
                <w:szCs w:val="20"/>
              </w:rPr>
            </w:pPr>
            <w:r>
              <w:rPr>
                <w:color w:val="000000"/>
                <w:spacing w:val="-1"/>
                <w:sz w:val="20"/>
                <w:szCs w:val="20"/>
              </w:rPr>
              <w:t>бульвары</w:t>
            </w:r>
          </w:p>
        </w:tc>
        <w:tc>
          <w:tcPr>
            <w:tcW w:w="5953" w:type="dxa"/>
            <w:tcBorders>
              <w:top w:val="single" w:sz="4" w:space="0" w:color="000000"/>
              <w:left w:val="single" w:sz="4" w:space="0" w:color="000000"/>
              <w:bottom w:val="single" w:sz="4" w:space="0" w:color="000000"/>
              <w:right w:val="single" w:sz="4" w:space="0" w:color="000000"/>
            </w:tcBorders>
          </w:tcPr>
          <w:p w:rsidR="00C52171" w:rsidRPr="00C74F9E" w:rsidRDefault="00C52171" w:rsidP="005F7090">
            <w:pPr>
              <w:suppressAutoHyphens/>
              <w:autoSpaceDE w:val="0"/>
              <w:snapToGrid w:val="0"/>
              <w:jc w:val="both"/>
              <w:rPr>
                <w:sz w:val="20"/>
                <w:szCs w:val="20"/>
              </w:rPr>
            </w:pPr>
            <w:r w:rsidRPr="00C74F9E">
              <w:rPr>
                <w:b/>
                <w:bCs/>
                <w:sz w:val="20"/>
                <w:szCs w:val="20"/>
              </w:rPr>
              <w:t>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w:t>
            </w:r>
            <w:r w:rsidRPr="00C74F9E">
              <w:rPr>
                <w:sz w:val="20"/>
                <w:szCs w:val="20"/>
              </w:rPr>
              <w:t xml:space="preserve"> не подлежат установлению.</w:t>
            </w:r>
          </w:p>
          <w:p w:rsidR="00C52171" w:rsidRPr="00C74F9E" w:rsidRDefault="00C52171" w:rsidP="005F7090">
            <w:pPr>
              <w:suppressAutoHyphens/>
              <w:autoSpaceDE w:val="0"/>
              <w:jc w:val="both"/>
              <w:rPr>
                <w:b/>
                <w:bCs/>
                <w:color w:val="000000"/>
                <w:sz w:val="20"/>
                <w:szCs w:val="20"/>
              </w:rPr>
            </w:pPr>
            <w:r w:rsidRPr="00C74F9E">
              <w:rPr>
                <w:b/>
                <w:bCs/>
                <w:color w:val="000000"/>
                <w:sz w:val="20"/>
                <w:szCs w:val="20"/>
              </w:rPr>
              <w:t>Максимальный процент застройки земельного участка – 0 %</w:t>
            </w:r>
          </w:p>
          <w:p w:rsidR="00C52171" w:rsidRPr="00C74F9E" w:rsidRDefault="00C52171" w:rsidP="005F7090">
            <w:pPr>
              <w:suppressAutoHyphens/>
              <w:autoSpaceDE w:val="0"/>
              <w:jc w:val="both"/>
              <w:rPr>
                <w:b/>
                <w:bCs/>
                <w:color w:val="000000"/>
                <w:sz w:val="20"/>
                <w:szCs w:val="20"/>
              </w:rPr>
            </w:pPr>
            <w:r w:rsidRPr="00C74F9E">
              <w:rPr>
                <w:b/>
                <w:bCs/>
                <w:color w:val="000000"/>
                <w:sz w:val="20"/>
                <w:szCs w:val="20"/>
              </w:rPr>
              <w:t>Иные параметры:</w:t>
            </w:r>
          </w:p>
          <w:p w:rsidR="00C52171" w:rsidRPr="00C74F9E" w:rsidRDefault="00C52171" w:rsidP="005F7090">
            <w:pPr>
              <w:tabs>
                <w:tab w:val="left" w:pos="9781"/>
              </w:tabs>
              <w:suppressAutoHyphens/>
              <w:autoSpaceDE w:val="0"/>
              <w:ind w:right="-82"/>
              <w:jc w:val="both"/>
              <w:rPr>
                <w:sz w:val="20"/>
                <w:szCs w:val="20"/>
              </w:rPr>
            </w:pPr>
            <w:r w:rsidRPr="00C74F9E">
              <w:rPr>
                <w:sz w:val="20"/>
                <w:szCs w:val="20"/>
              </w:rPr>
              <w:t>1.Минимальный процент озеленения – 85%.</w:t>
            </w:r>
          </w:p>
        </w:tc>
      </w:tr>
    </w:tbl>
    <w:p w:rsidR="00125ACC" w:rsidRDefault="00125ACC" w:rsidP="00C52171">
      <w:pPr>
        <w:shd w:val="clear" w:color="auto" w:fill="FFFFFF"/>
        <w:tabs>
          <w:tab w:val="left" w:pos="9781"/>
        </w:tabs>
        <w:suppressAutoHyphens/>
        <w:ind w:right="-82" w:firstLine="360"/>
        <w:jc w:val="both"/>
        <w:rPr>
          <w:b/>
          <w:bCs/>
          <w:color w:val="000000"/>
          <w:spacing w:val="-1"/>
        </w:rPr>
      </w:pPr>
    </w:p>
    <w:p w:rsidR="00C52171" w:rsidRDefault="00C52171" w:rsidP="00C52171">
      <w:pPr>
        <w:shd w:val="clear" w:color="auto" w:fill="FFFFFF"/>
        <w:tabs>
          <w:tab w:val="left" w:pos="9781"/>
        </w:tabs>
        <w:suppressAutoHyphens/>
        <w:ind w:right="-82" w:firstLine="360"/>
        <w:jc w:val="both"/>
        <w:rPr>
          <w:b/>
          <w:bCs/>
        </w:rPr>
      </w:pPr>
      <w:r>
        <w:rPr>
          <w:b/>
          <w:bCs/>
          <w:color w:val="000000"/>
          <w:spacing w:val="-1"/>
        </w:rPr>
        <w:t xml:space="preserve">Условно разрешенные виды использования </w:t>
      </w:r>
      <w:r>
        <w:rPr>
          <w:b/>
          <w:bCs/>
        </w:rPr>
        <w:t>земельных участков и объектов капитального строительства:</w:t>
      </w:r>
    </w:p>
    <w:p w:rsidR="00C52171" w:rsidRDefault="00C52171" w:rsidP="00C52171">
      <w:pPr>
        <w:shd w:val="clear" w:color="auto" w:fill="FFFFFF"/>
        <w:tabs>
          <w:tab w:val="left" w:pos="9781"/>
        </w:tabs>
        <w:suppressAutoHyphens/>
        <w:ind w:right="-82" w:firstLine="360"/>
        <w:jc w:val="both"/>
      </w:pPr>
    </w:p>
    <w:tbl>
      <w:tblPr>
        <w:tblW w:w="0" w:type="auto"/>
        <w:tblInd w:w="-235" w:type="dxa"/>
        <w:tblLayout w:type="fixed"/>
        <w:tblLook w:val="04A0" w:firstRow="1" w:lastRow="0" w:firstColumn="1" w:lastColumn="0" w:noHBand="0" w:noVBand="1"/>
      </w:tblPr>
      <w:tblGrid>
        <w:gridCol w:w="2044"/>
        <w:gridCol w:w="2328"/>
        <w:gridCol w:w="5327"/>
      </w:tblGrid>
      <w:tr w:rsidR="00C52171" w:rsidRPr="00C74F9E" w:rsidTr="005F7090">
        <w:tc>
          <w:tcPr>
            <w:tcW w:w="2044" w:type="dxa"/>
            <w:tcBorders>
              <w:top w:val="single" w:sz="4" w:space="0" w:color="000000"/>
              <w:left w:val="single" w:sz="4" w:space="0" w:color="000000"/>
              <w:bottom w:val="single" w:sz="4" w:space="0" w:color="000000"/>
              <w:right w:val="nil"/>
            </w:tcBorders>
            <w:shd w:val="clear" w:color="auto" w:fill="D9D9D9"/>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2328" w:type="dxa"/>
            <w:tcBorders>
              <w:top w:val="single" w:sz="4" w:space="0" w:color="000000"/>
              <w:left w:val="single" w:sz="4" w:space="0" w:color="000000"/>
              <w:bottom w:val="single" w:sz="4" w:space="0" w:color="000000"/>
              <w:right w:val="nil"/>
            </w:tcBorders>
            <w:shd w:val="clear" w:color="auto" w:fill="D9D9D9"/>
            <w:vAlign w:val="center"/>
            <w:hideMark/>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3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52171" w:rsidRPr="00C74F9E" w:rsidRDefault="00C52171" w:rsidP="005F7090">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C52171" w:rsidRPr="00C74F9E" w:rsidTr="005F7090">
        <w:trPr>
          <w:cantSplit/>
        </w:trPr>
        <w:tc>
          <w:tcPr>
            <w:tcW w:w="2044"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 xml:space="preserve">Отдых </w:t>
            </w:r>
          </w:p>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(рекреация)</w:t>
            </w:r>
          </w:p>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(код 5.0)</w:t>
            </w:r>
          </w:p>
        </w:tc>
        <w:tc>
          <w:tcPr>
            <w:tcW w:w="2328" w:type="dxa"/>
            <w:tcBorders>
              <w:top w:val="single" w:sz="4" w:space="0" w:color="000000"/>
              <w:left w:val="single" w:sz="4" w:space="0" w:color="000000"/>
              <w:bottom w:val="single" w:sz="4" w:space="0" w:color="000000"/>
              <w:right w:val="nil"/>
            </w:tcBorders>
            <w:hideMark/>
          </w:tcPr>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спортплощадки, спортивные дорожки; игровые площадки, аттракционы;</w:t>
            </w:r>
            <w:r w:rsidRPr="00C74F9E">
              <w:rPr>
                <w:sz w:val="20"/>
                <w:szCs w:val="20"/>
              </w:rPr>
              <w:t xml:space="preserve"> </w:t>
            </w:r>
            <w:r w:rsidRPr="00C74F9E">
              <w:rPr>
                <w:color w:val="000000"/>
                <w:spacing w:val="-3"/>
                <w:sz w:val="20"/>
                <w:szCs w:val="20"/>
              </w:rPr>
              <w:t>пляжи;</w:t>
            </w:r>
            <w:r w:rsidRPr="00C74F9E">
              <w:rPr>
                <w:sz w:val="20"/>
                <w:szCs w:val="20"/>
              </w:rPr>
              <w:t xml:space="preserve"> </w:t>
            </w:r>
            <w:r w:rsidRPr="00C74F9E">
              <w:rPr>
                <w:color w:val="000000"/>
                <w:spacing w:val="-1"/>
                <w:sz w:val="20"/>
                <w:szCs w:val="20"/>
              </w:rPr>
              <w:t>лодочные и спасательные станции;</w:t>
            </w:r>
          </w:p>
          <w:p w:rsidR="00C52171" w:rsidRPr="00C74F9E" w:rsidRDefault="00C52171" w:rsidP="005F7090">
            <w:pPr>
              <w:shd w:val="clear" w:color="auto" w:fill="FFFFFF"/>
              <w:tabs>
                <w:tab w:val="left" w:pos="9781"/>
              </w:tabs>
              <w:suppressAutoHyphens/>
              <w:ind w:right="-82"/>
              <w:jc w:val="both"/>
              <w:rPr>
                <w:color w:val="000000"/>
                <w:spacing w:val="-2"/>
                <w:sz w:val="20"/>
                <w:szCs w:val="20"/>
              </w:rPr>
            </w:pPr>
            <w:r w:rsidRPr="00C74F9E">
              <w:rPr>
                <w:color w:val="000000"/>
                <w:spacing w:val="-1"/>
                <w:sz w:val="20"/>
                <w:szCs w:val="20"/>
              </w:rPr>
              <w:t>водоемы;</w:t>
            </w:r>
            <w:r w:rsidRPr="00C74F9E">
              <w:rPr>
                <w:sz w:val="20"/>
                <w:szCs w:val="20"/>
              </w:rPr>
              <w:t xml:space="preserve"> п</w:t>
            </w:r>
            <w:r w:rsidRPr="00C74F9E">
              <w:rPr>
                <w:color w:val="000000"/>
                <w:spacing w:val="-1"/>
                <w:sz w:val="20"/>
                <w:szCs w:val="20"/>
              </w:rPr>
              <w:t xml:space="preserve">рокат игрового и спортивного инвентаря; </w:t>
            </w:r>
            <w:r w:rsidRPr="00C74F9E">
              <w:rPr>
                <w:color w:val="000000"/>
                <w:spacing w:val="2"/>
                <w:sz w:val="20"/>
                <w:szCs w:val="20"/>
              </w:rPr>
              <w:t xml:space="preserve">места для пикников, вспомогательные строения и инфраструктура для отдыха </w:t>
            </w:r>
            <w:r w:rsidRPr="00C74F9E">
              <w:rPr>
                <w:color w:val="000000"/>
                <w:spacing w:val="-2"/>
                <w:sz w:val="20"/>
                <w:szCs w:val="20"/>
              </w:rPr>
              <w:t>на природе.</w:t>
            </w:r>
          </w:p>
        </w:tc>
        <w:tc>
          <w:tcPr>
            <w:tcW w:w="5327" w:type="dxa"/>
            <w:tcBorders>
              <w:top w:val="single" w:sz="4" w:space="0" w:color="000000"/>
              <w:left w:val="single" w:sz="4" w:space="0" w:color="000000"/>
              <w:bottom w:val="single" w:sz="4" w:space="0" w:color="000000"/>
              <w:right w:val="single" w:sz="4" w:space="0" w:color="000000"/>
            </w:tcBorders>
          </w:tcPr>
          <w:p w:rsidR="00C52171" w:rsidRPr="00C74F9E" w:rsidRDefault="00C52171" w:rsidP="005F7090">
            <w:pPr>
              <w:suppressAutoHyphens/>
              <w:autoSpaceDE w:val="0"/>
              <w:snapToGrid w:val="0"/>
              <w:jc w:val="both"/>
              <w:rPr>
                <w:sz w:val="20"/>
                <w:szCs w:val="20"/>
              </w:rPr>
            </w:pPr>
            <w:r w:rsidRPr="00C74F9E">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sz w:val="20"/>
                <w:szCs w:val="20"/>
              </w:rPr>
              <w:t xml:space="preserve"> не подлежат установлению.</w:t>
            </w:r>
          </w:p>
          <w:p w:rsidR="00C52171" w:rsidRPr="00C74F9E" w:rsidRDefault="00C52171" w:rsidP="005F7090">
            <w:pPr>
              <w:suppressAutoHyphens/>
              <w:autoSpaceDE w:val="0"/>
              <w:snapToGrid w:val="0"/>
              <w:jc w:val="both"/>
              <w:rPr>
                <w:sz w:val="20"/>
                <w:szCs w:val="20"/>
              </w:rPr>
            </w:pPr>
          </w:p>
          <w:p w:rsidR="00C52171" w:rsidRPr="00C74F9E" w:rsidRDefault="00C52171" w:rsidP="005F7090">
            <w:pPr>
              <w:suppressAutoHyphens/>
              <w:autoSpaceDE w:val="0"/>
              <w:jc w:val="both"/>
              <w:rPr>
                <w:b/>
                <w:bCs/>
                <w:sz w:val="20"/>
                <w:szCs w:val="20"/>
              </w:rPr>
            </w:pPr>
            <w:r w:rsidRPr="00C74F9E">
              <w:rPr>
                <w:b/>
                <w:bCs/>
                <w:sz w:val="20"/>
                <w:szCs w:val="20"/>
              </w:rPr>
              <w:t>Иные параметры:</w:t>
            </w:r>
          </w:p>
          <w:p w:rsidR="00C52171" w:rsidRPr="00C74F9E" w:rsidRDefault="00C52171" w:rsidP="005F7090">
            <w:pPr>
              <w:tabs>
                <w:tab w:val="left" w:pos="9781"/>
              </w:tabs>
              <w:suppressAutoHyphens/>
              <w:autoSpaceDE w:val="0"/>
              <w:ind w:right="-82"/>
              <w:jc w:val="both"/>
              <w:rPr>
                <w:color w:val="000000"/>
                <w:sz w:val="20"/>
                <w:szCs w:val="20"/>
              </w:rPr>
            </w:pPr>
            <w:r w:rsidRPr="00C74F9E">
              <w:rPr>
                <w:color w:val="000000"/>
                <w:sz w:val="20"/>
                <w:szCs w:val="20"/>
              </w:rPr>
              <w:t>Максимальный процент использования территории для указанных объектов – 15%</w:t>
            </w:r>
          </w:p>
          <w:p w:rsidR="00C52171" w:rsidRPr="00C74F9E" w:rsidRDefault="00C52171" w:rsidP="005F7090">
            <w:pPr>
              <w:tabs>
                <w:tab w:val="left" w:pos="9781"/>
              </w:tabs>
              <w:suppressAutoHyphens/>
              <w:ind w:right="-82"/>
              <w:jc w:val="both"/>
              <w:rPr>
                <w:b/>
                <w:bCs/>
                <w:color w:val="000000"/>
                <w:spacing w:val="-1"/>
                <w:sz w:val="20"/>
                <w:szCs w:val="20"/>
              </w:rPr>
            </w:pPr>
          </w:p>
          <w:p w:rsidR="00C52171" w:rsidRPr="00C74F9E" w:rsidRDefault="00C52171" w:rsidP="005F7090">
            <w:pPr>
              <w:tabs>
                <w:tab w:val="left" w:pos="9781"/>
              </w:tabs>
              <w:suppressAutoHyphens/>
              <w:ind w:right="-82"/>
              <w:jc w:val="center"/>
              <w:rPr>
                <w:b/>
                <w:bCs/>
                <w:color w:val="000000"/>
                <w:spacing w:val="-1"/>
                <w:sz w:val="20"/>
                <w:szCs w:val="20"/>
              </w:rPr>
            </w:pPr>
          </w:p>
        </w:tc>
      </w:tr>
    </w:tbl>
    <w:p w:rsidR="00C52171" w:rsidRDefault="00C52171" w:rsidP="00C52171">
      <w:pPr>
        <w:shd w:val="clear" w:color="auto" w:fill="FFFFFF"/>
        <w:tabs>
          <w:tab w:val="left" w:pos="9781"/>
        </w:tabs>
        <w:suppressAutoHyphens/>
        <w:ind w:right="-82" w:firstLine="360"/>
        <w:jc w:val="both"/>
      </w:pPr>
    </w:p>
    <w:p w:rsidR="00C52171" w:rsidRDefault="00C52171" w:rsidP="00C52171">
      <w:pPr>
        <w:shd w:val="clear" w:color="auto" w:fill="FFFFFF"/>
        <w:tabs>
          <w:tab w:val="left" w:pos="9781"/>
        </w:tabs>
        <w:suppressAutoHyphens/>
        <w:ind w:right="-82" w:firstLine="360"/>
        <w:jc w:val="both"/>
        <w:rPr>
          <w:b/>
          <w:bCs/>
        </w:rPr>
      </w:pPr>
      <w:r>
        <w:rPr>
          <w:b/>
          <w:bCs/>
        </w:rPr>
        <w:t xml:space="preserve">Вспомогательные виды разрешенного использования </w:t>
      </w:r>
      <w:r w:rsidR="00555069">
        <w:rPr>
          <w:b/>
          <w:bCs/>
        </w:rPr>
        <w:t>не установлены.</w:t>
      </w:r>
    </w:p>
    <w:p w:rsidR="00C52171" w:rsidRDefault="00C52171" w:rsidP="00C52171">
      <w:pPr>
        <w:shd w:val="clear" w:color="auto" w:fill="FFFFFF"/>
        <w:tabs>
          <w:tab w:val="left" w:pos="9781"/>
        </w:tabs>
        <w:suppressAutoHyphens/>
        <w:ind w:right="-82" w:firstLine="360"/>
        <w:jc w:val="both"/>
        <w:rPr>
          <w:b/>
          <w:bCs/>
        </w:rPr>
      </w:pPr>
    </w:p>
    <w:p w:rsidR="00C52171" w:rsidRDefault="00C52171" w:rsidP="00C52171">
      <w:pPr>
        <w:spacing w:after="200"/>
        <w:jc w:val="center"/>
        <w:rPr>
          <w:b/>
          <w:bCs/>
          <w:color w:val="000000"/>
        </w:rPr>
      </w:pPr>
    </w:p>
    <w:p w:rsidR="00470404" w:rsidRDefault="00470404" w:rsidP="00C52171">
      <w:pPr>
        <w:spacing w:after="200"/>
        <w:jc w:val="center"/>
        <w:rPr>
          <w:b/>
          <w:bCs/>
          <w:color w:val="000000"/>
        </w:rPr>
      </w:pPr>
    </w:p>
    <w:p w:rsidR="00470404" w:rsidRDefault="00470404" w:rsidP="00C52171">
      <w:pPr>
        <w:spacing w:after="200"/>
        <w:jc w:val="center"/>
        <w:rPr>
          <w:b/>
          <w:bCs/>
          <w:color w:val="000000"/>
        </w:rPr>
      </w:pPr>
    </w:p>
    <w:p w:rsidR="00470404" w:rsidRDefault="00470404" w:rsidP="00C52171">
      <w:pPr>
        <w:spacing w:after="200"/>
        <w:jc w:val="center"/>
        <w:rPr>
          <w:b/>
          <w:bCs/>
          <w:color w:val="000000"/>
        </w:rPr>
      </w:pPr>
    </w:p>
    <w:p w:rsidR="00470404" w:rsidRDefault="00470404" w:rsidP="00C52171">
      <w:pPr>
        <w:spacing w:after="200"/>
        <w:jc w:val="center"/>
        <w:rPr>
          <w:b/>
          <w:bCs/>
          <w:color w:val="000000"/>
        </w:rPr>
      </w:pPr>
    </w:p>
    <w:p w:rsidR="00470404" w:rsidRDefault="00470404" w:rsidP="00C52171">
      <w:pPr>
        <w:spacing w:after="200"/>
        <w:jc w:val="center"/>
        <w:rPr>
          <w:b/>
          <w:bCs/>
          <w:color w:val="000000"/>
        </w:rPr>
      </w:pPr>
    </w:p>
    <w:p w:rsidR="00C52171" w:rsidRPr="000A41C6" w:rsidRDefault="00C52171" w:rsidP="00C52171">
      <w:pPr>
        <w:shd w:val="clear" w:color="auto" w:fill="FFFFFF"/>
        <w:tabs>
          <w:tab w:val="left" w:pos="9781"/>
        </w:tabs>
        <w:suppressAutoHyphens/>
        <w:ind w:right="-82" w:firstLine="360"/>
        <w:jc w:val="both"/>
        <w:rPr>
          <w:b/>
          <w:bCs/>
          <w:color w:val="000000"/>
          <w:sz w:val="28"/>
          <w:szCs w:val="28"/>
        </w:rPr>
      </w:pPr>
      <w:r w:rsidRPr="00470404">
        <w:rPr>
          <w:b/>
          <w:bCs/>
          <w:color w:val="000000"/>
          <w:sz w:val="28"/>
          <w:szCs w:val="28"/>
        </w:rPr>
        <w:t xml:space="preserve">Р-5 </w:t>
      </w:r>
      <w:r w:rsidR="00555069" w:rsidRPr="00470404">
        <w:rPr>
          <w:b/>
          <w:bCs/>
          <w:color w:val="000000"/>
          <w:sz w:val="28"/>
          <w:szCs w:val="28"/>
        </w:rPr>
        <w:t>–</w:t>
      </w:r>
      <w:r w:rsidRPr="00470404">
        <w:rPr>
          <w:b/>
          <w:bCs/>
          <w:color w:val="000000"/>
          <w:sz w:val="28"/>
          <w:szCs w:val="28"/>
        </w:rPr>
        <w:t xml:space="preserve"> зона зеленых насаждений общего пользования</w:t>
      </w:r>
      <w:r w:rsidR="00555069" w:rsidRPr="00470404">
        <w:rPr>
          <w:b/>
          <w:bCs/>
          <w:color w:val="000000"/>
          <w:sz w:val="28"/>
          <w:szCs w:val="28"/>
        </w:rPr>
        <w:t>.</w:t>
      </w:r>
    </w:p>
    <w:p w:rsidR="00C52171" w:rsidRDefault="00C52171" w:rsidP="00C52171">
      <w:pPr>
        <w:shd w:val="clear" w:color="auto" w:fill="FFFFFF"/>
        <w:tabs>
          <w:tab w:val="left" w:pos="9781"/>
        </w:tabs>
        <w:suppressAutoHyphens/>
        <w:ind w:right="-82" w:firstLine="360"/>
        <w:jc w:val="both"/>
        <w:rPr>
          <w:b/>
          <w:bCs/>
          <w:color w:val="000000"/>
          <w:spacing w:val="-1"/>
        </w:rPr>
      </w:pPr>
    </w:p>
    <w:p w:rsidR="00C52171" w:rsidRDefault="00C52171" w:rsidP="00C52171">
      <w:pPr>
        <w:shd w:val="clear" w:color="auto" w:fill="FFFFFF"/>
        <w:tabs>
          <w:tab w:val="left" w:pos="0"/>
        </w:tabs>
        <w:suppressAutoHyphens/>
        <w:ind w:right="-82"/>
        <w:jc w:val="both"/>
        <w:rPr>
          <w:b/>
          <w:bCs/>
          <w:color w:val="000000"/>
          <w:spacing w:val="-1"/>
        </w:rPr>
      </w:pPr>
      <w:r>
        <w:rPr>
          <w:b/>
          <w:bCs/>
          <w:color w:val="000000"/>
          <w:spacing w:val="-1"/>
        </w:rPr>
        <w:t xml:space="preserve">        Зона предназначена для озеленения территории сельского поселения, использования  для отдыха населения, для кратковременного занятия физической культурой и спортом</w:t>
      </w:r>
    </w:p>
    <w:p w:rsidR="00C52171" w:rsidRDefault="00C52171" w:rsidP="00C52171">
      <w:pPr>
        <w:shd w:val="clear" w:color="auto" w:fill="FFFFFF"/>
        <w:tabs>
          <w:tab w:val="left" w:pos="9781"/>
        </w:tabs>
        <w:suppressAutoHyphens/>
        <w:ind w:right="-82" w:firstLine="360"/>
        <w:jc w:val="both"/>
        <w:rPr>
          <w:b/>
          <w:bCs/>
        </w:rPr>
      </w:pPr>
      <w:r>
        <w:rPr>
          <w:b/>
          <w:bCs/>
        </w:rPr>
        <w:t>Основные виды разрешенного использования земельных участков и объектов капитального строительства:</w:t>
      </w:r>
    </w:p>
    <w:tbl>
      <w:tblPr>
        <w:tblW w:w="0" w:type="auto"/>
        <w:tblInd w:w="-235" w:type="dxa"/>
        <w:tblLayout w:type="fixed"/>
        <w:tblLook w:val="04A0" w:firstRow="1" w:lastRow="0" w:firstColumn="1" w:lastColumn="0" w:noHBand="0" w:noVBand="1"/>
      </w:tblPr>
      <w:tblGrid>
        <w:gridCol w:w="1903"/>
        <w:gridCol w:w="1903"/>
        <w:gridCol w:w="5953"/>
      </w:tblGrid>
      <w:tr w:rsidR="00C52171" w:rsidRPr="00C74F9E" w:rsidTr="005F7090">
        <w:tc>
          <w:tcPr>
            <w:tcW w:w="1903" w:type="dxa"/>
            <w:tcBorders>
              <w:top w:val="single" w:sz="4" w:space="0" w:color="000000"/>
              <w:left w:val="single" w:sz="4" w:space="0" w:color="000000"/>
              <w:bottom w:val="single" w:sz="4" w:space="0" w:color="000000"/>
              <w:right w:val="nil"/>
            </w:tcBorders>
            <w:shd w:val="clear" w:color="auto" w:fill="D9D9D9"/>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 xml:space="preserve">Виды </w:t>
            </w:r>
            <w:r w:rsidRPr="00C74F9E">
              <w:rPr>
                <w:rFonts w:ascii="Times New Roman" w:eastAsia="Calibri" w:hAnsi="Times New Roman" w:cs="Times New Roman"/>
                <w:color w:val="000000"/>
                <w:spacing w:val="-1"/>
              </w:rPr>
              <w:lastRenderedPageBreak/>
              <w:t>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1903" w:type="dxa"/>
            <w:tcBorders>
              <w:top w:val="single" w:sz="4" w:space="0" w:color="000000"/>
              <w:left w:val="single" w:sz="4" w:space="0" w:color="000000"/>
              <w:bottom w:val="single" w:sz="4" w:space="0" w:color="000000"/>
              <w:right w:val="nil"/>
            </w:tcBorders>
            <w:shd w:val="clear" w:color="auto" w:fill="D9D9D9"/>
            <w:vAlign w:val="center"/>
            <w:hideMark/>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lastRenderedPageBreak/>
              <w:t xml:space="preserve">Виды </w:t>
            </w:r>
            <w:r w:rsidRPr="00C74F9E">
              <w:rPr>
                <w:rFonts w:ascii="Times New Roman" w:eastAsia="Calibri" w:hAnsi="Times New Roman" w:cs="Times New Roman"/>
                <w:color w:val="000000"/>
                <w:spacing w:val="-1"/>
              </w:rPr>
              <w:lastRenderedPageBreak/>
              <w:t>разрешенного использования объекта 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52171" w:rsidRPr="00C74F9E" w:rsidRDefault="00C52171" w:rsidP="005F7090">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lastRenderedPageBreak/>
              <w:t xml:space="preserve">Предельные (минимальные и (или) максимальные </w:t>
            </w:r>
            <w:r w:rsidRPr="00C74F9E">
              <w:rPr>
                <w:rFonts w:ascii="Times New Roman" w:eastAsia="Calibri" w:hAnsi="Times New Roman" w:cs="Times New Roman"/>
                <w:color w:val="000000"/>
                <w:spacing w:val="-1"/>
              </w:rPr>
              <w:lastRenderedPageBreak/>
              <w:t>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C52171" w:rsidRPr="00C74F9E" w:rsidTr="005F7090">
        <w:tc>
          <w:tcPr>
            <w:tcW w:w="1903"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lastRenderedPageBreak/>
              <w:t>Отдых</w:t>
            </w:r>
          </w:p>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(рекреация)</w:t>
            </w:r>
          </w:p>
          <w:p w:rsidR="00C52171" w:rsidRPr="00C74F9E" w:rsidRDefault="00C52171" w:rsidP="005F7090">
            <w:pPr>
              <w:shd w:val="clear" w:color="auto" w:fill="FFFFFF"/>
              <w:tabs>
                <w:tab w:val="left" w:pos="1425"/>
                <w:tab w:val="left" w:pos="9781"/>
              </w:tabs>
              <w:suppressAutoHyphens/>
              <w:snapToGrid w:val="0"/>
              <w:ind w:right="-82" w:firstLine="360"/>
              <w:jc w:val="both"/>
              <w:rPr>
                <w:color w:val="000000"/>
                <w:spacing w:val="-1"/>
                <w:sz w:val="20"/>
                <w:szCs w:val="20"/>
              </w:rPr>
            </w:pPr>
            <w:r w:rsidRPr="00C74F9E">
              <w:rPr>
                <w:color w:val="000000"/>
                <w:spacing w:val="-1"/>
                <w:sz w:val="20"/>
                <w:szCs w:val="20"/>
              </w:rPr>
              <w:t>(код 5.0)</w:t>
            </w:r>
          </w:p>
        </w:tc>
        <w:tc>
          <w:tcPr>
            <w:tcW w:w="1903"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1425"/>
                <w:tab w:val="left" w:pos="9781"/>
              </w:tabs>
              <w:suppressAutoHyphens/>
              <w:snapToGrid w:val="0"/>
              <w:ind w:right="-82"/>
              <w:jc w:val="both"/>
              <w:rPr>
                <w:color w:val="000000"/>
                <w:spacing w:val="-1"/>
                <w:sz w:val="20"/>
                <w:szCs w:val="20"/>
              </w:rPr>
            </w:pPr>
            <w:r w:rsidRPr="00C74F9E">
              <w:rPr>
                <w:color w:val="000000"/>
                <w:spacing w:val="-1"/>
                <w:sz w:val="20"/>
                <w:szCs w:val="20"/>
              </w:rPr>
              <w:t>скверы;</w:t>
            </w:r>
          </w:p>
          <w:p w:rsidR="00C52171" w:rsidRPr="00C74F9E" w:rsidRDefault="00C52171" w:rsidP="005F7090">
            <w:pPr>
              <w:shd w:val="clear" w:color="auto" w:fill="FFFFFF"/>
              <w:tabs>
                <w:tab w:val="left" w:pos="1425"/>
                <w:tab w:val="left" w:pos="9781"/>
              </w:tabs>
              <w:suppressAutoHyphens/>
              <w:ind w:right="-82"/>
              <w:jc w:val="both"/>
              <w:rPr>
                <w:color w:val="000000"/>
                <w:spacing w:val="-1"/>
                <w:sz w:val="20"/>
                <w:szCs w:val="20"/>
              </w:rPr>
            </w:pPr>
            <w:r w:rsidRPr="00C74F9E">
              <w:rPr>
                <w:color w:val="000000"/>
                <w:spacing w:val="-1"/>
                <w:sz w:val="20"/>
                <w:szCs w:val="20"/>
              </w:rPr>
              <w:t>парки;</w:t>
            </w:r>
          </w:p>
          <w:p w:rsidR="00C52171" w:rsidRPr="00C74F9E" w:rsidRDefault="00C52171" w:rsidP="005F7090">
            <w:pPr>
              <w:shd w:val="clear" w:color="auto" w:fill="FFFFFF"/>
              <w:tabs>
                <w:tab w:val="left" w:pos="1425"/>
                <w:tab w:val="left" w:pos="9781"/>
              </w:tabs>
              <w:suppressAutoHyphens/>
              <w:ind w:right="-82"/>
              <w:jc w:val="both"/>
              <w:rPr>
                <w:color w:val="000000"/>
                <w:spacing w:val="-1"/>
                <w:sz w:val="20"/>
                <w:szCs w:val="20"/>
              </w:rPr>
            </w:pPr>
            <w:r>
              <w:rPr>
                <w:color w:val="000000"/>
                <w:spacing w:val="-1"/>
                <w:sz w:val="20"/>
                <w:szCs w:val="20"/>
              </w:rPr>
              <w:t>бульвары</w:t>
            </w:r>
          </w:p>
        </w:tc>
        <w:tc>
          <w:tcPr>
            <w:tcW w:w="5953" w:type="dxa"/>
            <w:tcBorders>
              <w:top w:val="single" w:sz="4" w:space="0" w:color="000000"/>
              <w:left w:val="single" w:sz="4" w:space="0" w:color="000000"/>
              <w:bottom w:val="single" w:sz="4" w:space="0" w:color="000000"/>
              <w:right w:val="single" w:sz="4" w:space="0" w:color="000000"/>
            </w:tcBorders>
          </w:tcPr>
          <w:p w:rsidR="00C52171" w:rsidRPr="00C74F9E" w:rsidRDefault="00C52171" w:rsidP="005F7090">
            <w:pPr>
              <w:suppressAutoHyphens/>
              <w:autoSpaceDE w:val="0"/>
              <w:snapToGrid w:val="0"/>
              <w:jc w:val="both"/>
              <w:rPr>
                <w:sz w:val="20"/>
                <w:szCs w:val="20"/>
              </w:rPr>
            </w:pPr>
            <w:r w:rsidRPr="00C74F9E">
              <w:rPr>
                <w:b/>
                <w:bCs/>
                <w:sz w:val="20"/>
                <w:szCs w:val="20"/>
              </w:rPr>
              <w:t>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w:t>
            </w:r>
            <w:r w:rsidRPr="00C74F9E">
              <w:rPr>
                <w:sz w:val="20"/>
                <w:szCs w:val="20"/>
              </w:rPr>
              <w:t xml:space="preserve"> не подлежат установлению.</w:t>
            </w:r>
          </w:p>
          <w:p w:rsidR="00C52171" w:rsidRPr="00C74F9E" w:rsidRDefault="00C52171" w:rsidP="005F7090">
            <w:pPr>
              <w:suppressAutoHyphens/>
              <w:autoSpaceDE w:val="0"/>
              <w:jc w:val="both"/>
              <w:rPr>
                <w:b/>
                <w:bCs/>
                <w:color w:val="000000"/>
                <w:sz w:val="20"/>
                <w:szCs w:val="20"/>
              </w:rPr>
            </w:pPr>
            <w:r w:rsidRPr="00C74F9E">
              <w:rPr>
                <w:b/>
                <w:bCs/>
                <w:color w:val="000000"/>
                <w:sz w:val="20"/>
                <w:szCs w:val="20"/>
              </w:rPr>
              <w:t>Максимальный процент застройки земельного участка – 0 %</w:t>
            </w:r>
          </w:p>
          <w:p w:rsidR="00C52171" w:rsidRPr="00C74F9E" w:rsidRDefault="00C52171" w:rsidP="005F7090">
            <w:pPr>
              <w:suppressAutoHyphens/>
              <w:autoSpaceDE w:val="0"/>
              <w:jc w:val="both"/>
              <w:rPr>
                <w:b/>
                <w:bCs/>
                <w:color w:val="000000"/>
                <w:sz w:val="20"/>
                <w:szCs w:val="20"/>
              </w:rPr>
            </w:pPr>
            <w:r w:rsidRPr="00C74F9E">
              <w:rPr>
                <w:b/>
                <w:bCs/>
                <w:color w:val="000000"/>
                <w:sz w:val="20"/>
                <w:szCs w:val="20"/>
              </w:rPr>
              <w:t>Иные параметры:</w:t>
            </w:r>
          </w:p>
          <w:p w:rsidR="00C52171" w:rsidRPr="00C74F9E" w:rsidRDefault="00C52171" w:rsidP="005F7090">
            <w:pPr>
              <w:tabs>
                <w:tab w:val="left" w:pos="9781"/>
              </w:tabs>
              <w:suppressAutoHyphens/>
              <w:autoSpaceDE w:val="0"/>
              <w:ind w:right="-82"/>
              <w:jc w:val="both"/>
              <w:rPr>
                <w:sz w:val="20"/>
                <w:szCs w:val="20"/>
              </w:rPr>
            </w:pPr>
            <w:r w:rsidRPr="00C74F9E">
              <w:rPr>
                <w:sz w:val="20"/>
                <w:szCs w:val="20"/>
              </w:rPr>
              <w:t>1.Минимальный процент озеленения – 85%.</w:t>
            </w:r>
          </w:p>
        </w:tc>
      </w:tr>
    </w:tbl>
    <w:p w:rsidR="00555069" w:rsidRDefault="00555069" w:rsidP="00C52171">
      <w:pPr>
        <w:shd w:val="clear" w:color="auto" w:fill="FFFFFF"/>
        <w:tabs>
          <w:tab w:val="left" w:pos="9781"/>
        </w:tabs>
        <w:suppressAutoHyphens/>
        <w:ind w:right="-82" w:firstLine="360"/>
        <w:jc w:val="both"/>
        <w:rPr>
          <w:b/>
          <w:bCs/>
          <w:color w:val="000000"/>
          <w:spacing w:val="-1"/>
        </w:rPr>
      </w:pPr>
    </w:p>
    <w:p w:rsidR="00C52171" w:rsidRDefault="00C52171" w:rsidP="00C52171">
      <w:pPr>
        <w:shd w:val="clear" w:color="auto" w:fill="FFFFFF"/>
        <w:tabs>
          <w:tab w:val="left" w:pos="9781"/>
        </w:tabs>
        <w:suppressAutoHyphens/>
        <w:ind w:right="-82" w:firstLine="360"/>
        <w:jc w:val="both"/>
        <w:rPr>
          <w:b/>
          <w:bCs/>
        </w:rPr>
      </w:pPr>
      <w:r>
        <w:rPr>
          <w:b/>
          <w:bCs/>
          <w:color w:val="000000"/>
          <w:spacing w:val="-1"/>
        </w:rPr>
        <w:t xml:space="preserve">Условно разрешенные виды использования </w:t>
      </w:r>
      <w:r>
        <w:rPr>
          <w:b/>
          <w:bCs/>
        </w:rPr>
        <w:t>земельных участков и объектов капитального строительства:</w:t>
      </w:r>
    </w:p>
    <w:p w:rsidR="00C52171" w:rsidRDefault="00C52171" w:rsidP="00C52171">
      <w:pPr>
        <w:shd w:val="clear" w:color="auto" w:fill="FFFFFF"/>
        <w:tabs>
          <w:tab w:val="left" w:pos="9781"/>
        </w:tabs>
        <w:suppressAutoHyphens/>
        <w:ind w:right="-82" w:firstLine="360"/>
        <w:jc w:val="both"/>
      </w:pPr>
    </w:p>
    <w:tbl>
      <w:tblPr>
        <w:tblW w:w="0" w:type="auto"/>
        <w:tblInd w:w="-235" w:type="dxa"/>
        <w:tblLayout w:type="fixed"/>
        <w:tblLook w:val="04A0" w:firstRow="1" w:lastRow="0" w:firstColumn="1" w:lastColumn="0" w:noHBand="0" w:noVBand="1"/>
      </w:tblPr>
      <w:tblGrid>
        <w:gridCol w:w="2044"/>
        <w:gridCol w:w="2328"/>
        <w:gridCol w:w="5327"/>
      </w:tblGrid>
      <w:tr w:rsidR="00C52171" w:rsidRPr="00C74F9E" w:rsidTr="005F7090">
        <w:tc>
          <w:tcPr>
            <w:tcW w:w="2044" w:type="dxa"/>
            <w:tcBorders>
              <w:top w:val="single" w:sz="4" w:space="0" w:color="000000"/>
              <w:left w:val="single" w:sz="4" w:space="0" w:color="000000"/>
              <w:bottom w:val="single" w:sz="4" w:space="0" w:color="000000"/>
              <w:right w:val="nil"/>
            </w:tcBorders>
            <w:shd w:val="clear" w:color="auto" w:fill="D9D9D9"/>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земельного участк</w:t>
            </w:r>
            <w:proofErr w:type="gramStart"/>
            <w:r w:rsidRPr="00C74F9E">
              <w:rPr>
                <w:rFonts w:ascii="Times New Roman" w:eastAsia="Calibri" w:hAnsi="Times New Roman" w:cs="Times New Roman"/>
                <w:color w:val="000000"/>
                <w:spacing w:val="-1"/>
              </w:rPr>
              <w:t>а(</w:t>
            </w:r>
            <w:proofErr w:type="gramEnd"/>
            <w:r w:rsidRPr="00C74F9E">
              <w:rPr>
                <w:rFonts w:ascii="Times New Roman" w:eastAsia="Calibri" w:hAnsi="Times New Roman" w:cs="Times New Roman"/>
                <w:color w:val="000000"/>
                <w:spacing w:val="-1"/>
              </w:rPr>
              <w:t>код)</w:t>
            </w:r>
          </w:p>
        </w:tc>
        <w:tc>
          <w:tcPr>
            <w:tcW w:w="2328" w:type="dxa"/>
            <w:tcBorders>
              <w:top w:val="single" w:sz="4" w:space="0" w:color="000000"/>
              <w:left w:val="single" w:sz="4" w:space="0" w:color="000000"/>
              <w:bottom w:val="single" w:sz="4" w:space="0" w:color="000000"/>
              <w:right w:val="nil"/>
            </w:tcBorders>
            <w:shd w:val="clear" w:color="auto" w:fill="D9D9D9"/>
            <w:vAlign w:val="center"/>
            <w:hideMark/>
          </w:tcPr>
          <w:p w:rsidR="00C52171" w:rsidRPr="00C74F9E" w:rsidRDefault="00C52171" w:rsidP="005F7090">
            <w:pPr>
              <w:pStyle w:val="ConsPlusNormal"/>
              <w:tabs>
                <w:tab w:val="left" w:pos="1843"/>
              </w:tabs>
              <w:snapToGrid w:val="0"/>
              <w:ind w:right="158" w:firstLine="0"/>
              <w:jc w:val="center"/>
              <w:rPr>
                <w:rFonts w:ascii="Times New Roman" w:eastAsia="Calibri" w:hAnsi="Times New Roman" w:cs="Times New Roman"/>
                <w:color w:val="000000"/>
                <w:spacing w:val="-1"/>
              </w:rPr>
            </w:pPr>
            <w:r w:rsidRPr="00C74F9E">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53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52171" w:rsidRPr="00C74F9E" w:rsidRDefault="00C52171" w:rsidP="005F7090">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C74F9E">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C52171" w:rsidRPr="00C74F9E" w:rsidTr="005F7090">
        <w:trPr>
          <w:cantSplit/>
        </w:trPr>
        <w:tc>
          <w:tcPr>
            <w:tcW w:w="2044" w:type="dxa"/>
            <w:tcBorders>
              <w:top w:val="single" w:sz="4" w:space="0" w:color="000000"/>
              <w:left w:val="single" w:sz="4" w:space="0" w:color="000000"/>
              <w:bottom w:val="single" w:sz="4" w:space="0" w:color="000000"/>
              <w:right w:val="nil"/>
            </w:tcBorders>
          </w:tcPr>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 xml:space="preserve">Отдых </w:t>
            </w:r>
          </w:p>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(рекреация)</w:t>
            </w:r>
          </w:p>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(код 5.0)</w:t>
            </w:r>
          </w:p>
        </w:tc>
        <w:tc>
          <w:tcPr>
            <w:tcW w:w="2328" w:type="dxa"/>
            <w:tcBorders>
              <w:top w:val="single" w:sz="4" w:space="0" w:color="000000"/>
              <w:left w:val="single" w:sz="4" w:space="0" w:color="000000"/>
              <w:bottom w:val="single" w:sz="4" w:space="0" w:color="000000"/>
              <w:right w:val="nil"/>
            </w:tcBorders>
            <w:hideMark/>
          </w:tcPr>
          <w:p w:rsidR="00C52171" w:rsidRPr="00C74F9E" w:rsidRDefault="00C52171" w:rsidP="005F7090">
            <w:pPr>
              <w:shd w:val="clear" w:color="auto" w:fill="FFFFFF"/>
              <w:tabs>
                <w:tab w:val="left" w:pos="9781"/>
              </w:tabs>
              <w:suppressAutoHyphens/>
              <w:snapToGrid w:val="0"/>
              <w:ind w:right="-82"/>
              <w:jc w:val="both"/>
              <w:rPr>
                <w:color w:val="000000"/>
                <w:spacing w:val="-1"/>
                <w:sz w:val="20"/>
                <w:szCs w:val="20"/>
              </w:rPr>
            </w:pPr>
            <w:r w:rsidRPr="00C74F9E">
              <w:rPr>
                <w:color w:val="000000"/>
                <w:spacing w:val="-1"/>
                <w:sz w:val="20"/>
                <w:szCs w:val="20"/>
              </w:rPr>
              <w:t>спортплощадки, спортивные дорожки; игровые площадки, аттракционы;</w:t>
            </w:r>
            <w:r w:rsidRPr="00C74F9E">
              <w:rPr>
                <w:sz w:val="20"/>
                <w:szCs w:val="20"/>
              </w:rPr>
              <w:t xml:space="preserve"> </w:t>
            </w:r>
            <w:r w:rsidRPr="00C74F9E">
              <w:rPr>
                <w:color w:val="000000"/>
                <w:spacing w:val="-3"/>
                <w:sz w:val="20"/>
                <w:szCs w:val="20"/>
              </w:rPr>
              <w:t>пляжи;</w:t>
            </w:r>
            <w:r w:rsidRPr="00C74F9E">
              <w:rPr>
                <w:sz w:val="20"/>
                <w:szCs w:val="20"/>
              </w:rPr>
              <w:t xml:space="preserve"> </w:t>
            </w:r>
            <w:r w:rsidRPr="00C74F9E">
              <w:rPr>
                <w:color w:val="000000"/>
                <w:spacing w:val="-1"/>
                <w:sz w:val="20"/>
                <w:szCs w:val="20"/>
              </w:rPr>
              <w:t>лодочные и спасательные станции;</w:t>
            </w:r>
          </w:p>
          <w:p w:rsidR="00C52171" w:rsidRPr="00C74F9E" w:rsidRDefault="00C52171" w:rsidP="005F7090">
            <w:pPr>
              <w:shd w:val="clear" w:color="auto" w:fill="FFFFFF"/>
              <w:tabs>
                <w:tab w:val="left" w:pos="9781"/>
              </w:tabs>
              <w:suppressAutoHyphens/>
              <w:ind w:right="-82"/>
              <w:jc w:val="both"/>
              <w:rPr>
                <w:color w:val="000000"/>
                <w:spacing w:val="-2"/>
                <w:sz w:val="20"/>
                <w:szCs w:val="20"/>
              </w:rPr>
            </w:pPr>
            <w:r w:rsidRPr="00C74F9E">
              <w:rPr>
                <w:color w:val="000000"/>
                <w:spacing w:val="-1"/>
                <w:sz w:val="20"/>
                <w:szCs w:val="20"/>
              </w:rPr>
              <w:t>водоемы;</w:t>
            </w:r>
            <w:r w:rsidRPr="00C74F9E">
              <w:rPr>
                <w:sz w:val="20"/>
                <w:szCs w:val="20"/>
              </w:rPr>
              <w:t xml:space="preserve"> п</w:t>
            </w:r>
            <w:r w:rsidRPr="00C74F9E">
              <w:rPr>
                <w:color w:val="000000"/>
                <w:spacing w:val="-1"/>
                <w:sz w:val="20"/>
                <w:szCs w:val="20"/>
              </w:rPr>
              <w:t xml:space="preserve">рокат игрового и спортивного инвентаря; </w:t>
            </w:r>
            <w:r w:rsidRPr="00C74F9E">
              <w:rPr>
                <w:color w:val="000000"/>
                <w:spacing w:val="2"/>
                <w:sz w:val="20"/>
                <w:szCs w:val="20"/>
              </w:rPr>
              <w:t xml:space="preserve">места для пикников, вспомогательные строения и инфраструктура для отдыха </w:t>
            </w:r>
            <w:r w:rsidRPr="00C74F9E">
              <w:rPr>
                <w:color w:val="000000"/>
                <w:spacing w:val="-2"/>
                <w:sz w:val="20"/>
                <w:szCs w:val="20"/>
              </w:rPr>
              <w:t>на природе.</w:t>
            </w:r>
          </w:p>
        </w:tc>
        <w:tc>
          <w:tcPr>
            <w:tcW w:w="5327" w:type="dxa"/>
            <w:tcBorders>
              <w:top w:val="single" w:sz="4" w:space="0" w:color="000000"/>
              <w:left w:val="single" w:sz="4" w:space="0" w:color="000000"/>
              <w:bottom w:val="single" w:sz="4" w:space="0" w:color="000000"/>
              <w:right w:val="single" w:sz="4" w:space="0" w:color="000000"/>
            </w:tcBorders>
          </w:tcPr>
          <w:p w:rsidR="00C52171" w:rsidRPr="00C74F9E" w:rsidRDefault="00C52171" w:rsidP="005F7090">
            <w:pPr>
              <w:suppressAutoHyphens/>
              <w:autoSpaceDE w:val="0"/>
              <w:snapToGrid w:val="0"/>
              <w:jc w:val="both"/>
              <w:rPr>
                <w:sz w:val="20"/>
                <w:szCs w:val="20"/>
              </w:rPr>
            </w:pPr>
            <w:r w:rsidRPr="00C74F9E">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4F9E">
              <w:rPr>
                <w:sz w:val="20"/>
                <w:szCs w:val="20"/>
              </w:rPr>
              <w:t xml:space="preserve"> не подлежат установлению.</w:t>
            </w:r>
          </w:p>
          <w:p w:rsidR="00C52171" w:rsidRPr="00C74F9E" w:rsidRDefault="00C52171" w:rsidP="005F7090">
            <w:pPr>
              <w:suppressAutoHyphens/>
              <w:autoSpaceDE w:val="0"/>
              <w:snapToGrid w:val="0"/>
              <w:jc w:val="both"/>
              <w:rPr>
                <w:sz w:val="20"/>
                <w:szCs w:val="20"/>
              </w:rPr>
            </w:pPr>
          </w:p>
          <w:p w:rsidR="00C52171" w:rsidRPr="00C74F9E" w:rsidRDefault="00C52171" w:rsidP="005F7090">
            <w:pPr>
              <w:suppressAutoHyphens/>
              <w:autoSpaceDE w:val="0"/>
              <w:jc w:val="both"/>
              <w:rPr>
                <w:b/>
                <w:bCs/>
                <w:sz w:val="20"/>
                <w:szCs w:val="20"/>
              </w:rPr>
            </w:pPr>
            <w:r w:rsidRPr="00C74F9E">
              <w:rPr>
                <w:b/>
                <w:bCs/>
                <w:sz w:val="20"/>
                <w:szCs w:val="20"/>
              </w:rPr>
              <w:t>Иные параметры:</w:t>
            </w:r>
          </w:p>
          <w:p w:rsidR="00C52171" w:rsidRPr="00C74F9E" w:rsidRDefault="00C52171" w:rsidP="005F7090">
            <w:pPr>
              <w:tabs>
                <w:tab w:val="left" w:pos="9781"/>
              </w:tabs>
              <w:suppressAutoHyphens/>
              <w:autoSpaceDE w:val="0"/>
              <w:ind w:right="-82"/>
              <w:jc w:val="both"/>
              <w:rPr>
                <w:color w:val="000000"/>
                <w:sz w:val="20"/>
                <w:szCs w:val="20"/>
              </w:rPr>
            </w:pPr>
            <w:r w:rsidRPr="00C74F9E">
              <w:rPr>
                <w:color w:val="000000"/>
                <w:sz w:val="20"/>
                <w:szCs w:val="20"/>
              </w:rPr>
              <w:t>Максимальный процент использования территории для указанных объектов – 15%</w:t>
            </w:r>
          </w:p>
          <w:p w:rsidR="00C52171" w:rsidRPr="00C74F9E" w:rsidRDefault="00C52171" w:rsidP="005F7090">
            <w:pPr>
              <w:tabs>
                <w:tab w:val="left" w:pos="9781"/>
              </w:tabs>
              <w:suppressAutoHyphens/>
              <w:ind w:right="-82"/>
              <w:jc w:val="both"/>
              <w:rPr>
                <w:b/>
                <w:bCs/>
                <w:color w:val="000000"/>
                <w:spacing w:val="-1"/>
                <w:sz w:val="20"/>
                <w:szCs w:val="20"/>
              </w:rPr>
            </w:pPr>
          </w:p>
          <w:p w:rsidR="00C52171" w:rsidRPr="00C74F9E" w:rsidRDefault="00C52171" w:rsidP="005F7090">
            <w:pPr>
              <w:tabs>
                <w:tab w:val="left" w:pos="9781"/>
              </w:tabs>
              <w:suppressAutoHyphens/>
              <w:ind w:right="-82"/>
              <w:jc w:val="center"/>
              <w:rPr>
                <w:b/>
                <w:bCs/>
                <w:color w:val="000000"/>
                <w:spacing w:val="-1"/>
                <w:sz w:val="20"/>
                <w:szCs w:val="20"/>
              </w:rPr>
            </w:pPr>
          </w:p>
        </w:tc>
      </w:tr>
    </w:tbl>
    <w:p w:rsidR="00C52171" w:rsidRDefault="00C52171" w:rsidP="00C52171">
      <w:pPr>
        <w:shd w:val="clear" w:color="auto" w:fill="FFFFFF"/>
        <w:tabs>
          <w:tab w:val="left" w:pos="9781"/>
        </w:tabs>
        <w:suppressAutoHyphens/>
        <w:ind w:right="-82" w:firstLine="360"/>
        <w:jc w:val="both"/>
      </w:pPr>
    </w:p>
    <w:p w:rsidR="00C52171" w:rsidRDefault="00C52171" w:rsidP="00C52171">
      <w:pPr>
        <w:shd w:val="clear" w:color="auto" w:fill="FFFFFF"/>
        <w:tabs>
          <w:tab w:val="left" w:pos="9781"/>
        </w:tabs>
        <w:suppressAutoHyphens/>
        <w:ind w:right="-82" w:firstLine="360"/>
        <w:jc w:val="both"/>
        <w:rPr>
          <w:b/>
          <w:bCs/>
        </w:rPr>
      </w:pPr>
      <w:r>
        <w:rPr>
          <w:b/>
          <w:bCs/>
        </w:rPr>
        <w:t xml:space="preserve">Вспомогательные виды разрешенного использования </w:t>
      </w:r>
      <w:r w:rsidR="00555069">
        <w:rPr>
          <w:b/>
          <w:bCs/>
        </w:rPr>
        <w:t>не установлены.</w:t>
      </w:r>
    </w:p>
    <w:p w:rsidR="00C52171" w:rsidRDefault="00C52171" w:rsidP="00C52171">
      <w:pPr>
        <w:shd w:val="clear" w:color="auto" w:fill="FFFFFF"/>
        <w:tabs>
          <w:tab w:val="left" w:pos="9781"/>
        </w:tabs>
        <w:suppressAutoHyphens/>
        <w:ind w:right="-82" w:firstLine="360"/>
        <w:jc w:val="both"/>
        <w:rPr>
          <w:b/>
          <w:bCs/>
        </w:rPr>
      </w:pPr>
    </w:p>
    <w:p w:rsidR="00555069" w:rsidRDefault="00555069">
      <w:pPr>
        <w:spacing w:after="200"/>
        <w:jc w:val="both"/>
        <w:rPr>
          <w:b/>
          <w:bCs/>
          <w:color w:val="000000"/>
        </w:rPr>
      </w:pPr>
      <w:r>
        <w:rPr>
          <w:b/>
          <w:bCs/>
          <w:color w:val="000000"/>
        </w:rPr>
        <w:br w:type="page"/>
      </w:r>
    </w:p>
    <w:p w:rsidR="00B5342E" w:rsidRDefault="00B5342E" w:rsidP="00E42EB0">
      <w:pPr>
        <w:spacing w:after="200"/>
        <w:jc w:val="center"/>
        <w:rPr>
          <w:b/>
          <w:bCs/>
          <w:color w:val="000000"/>
        </w:rPr>
      </w:pPr>
      <w:r>
        <w:rPr>
          <w:b/>
          <w:bCs/>
          <w:color w:val="000000"/>
        </w:rPr>
        <w:lastRenderedPageBreak/>
        <w:t>ЗОНЫ СЕЛЬСКОХОЗЯЙСТВЕННОГО ИСПОЛЬЗОВАНИЯ</w:t>
      </w:r>
    </w:p>
    <w:p w:rsidR="00B5342E" w:rsidRDefault="00B5342E" w:rsidP="00253D90">
      <w:pPr>
        <w:shd w:val="clear" w:color="auto" w:fill="FFFFFF"/>
        <w:tabs>
          <w:tab w:val="left" w:pos="9781"/>
        </w:tabs>
        <w:suppressAutoHyphens/>
        <w:ind w:right="-82" w:firstLine="453"/>
        <w:jc w:val="both"/>
        <w:rPr>
          <w:b/>
          <w:bCs/>
          <w:color w:val="000000"/>
        </w:rPr>
      </w:pPr>
    </w:p>
    <w:p w:rsidR="00B5342E" w:rsidRDefault="00B5342E" w:rsidP="00253D90">
      <w:pPr>
        <w:shd w:val="clear" w:color="auto" w:fill="FFFFFF"/>
        <w:tabs>
          <w:tab w:val="left" w:pos="9781"/>
        </w:tabs>
        <w:suppressAutoHyphens/>
        <w:ind w:right="-82" w:firstLine="453"/>
        <w:jc w:val="both"/>
        <w:rPr>
          <w:b/>
          <w:color w:val="000000"/>
        </w:rPr>
      </w:pPr>
      <w:r>
        <w:rPr>
          <w:b/>
          <w:bCs/>
        </w:rPr>
        <w:t xml:space="preserve">СХ-1 – </w:t>
      </w:r>
      <w:r>
        <w:rPr>
          <w:b/>
          <w:color w:val="000000"/>
        </w:rPr>
        <w:t>зона сельскохозяйственного использования в населённых пунктах</w:t>
      </w:r>
    </w:p>
    <w:p w:rsidR="00B5342E" w:rsidRDefault="00B5342E" w:rsidP="00253D90">
      <w:pPr>
        <w:pStyle w:val="211"/>
        <w:suppressAutoHyphens/>
        <w:ind w:right="-82"/>
        <w:jc w:val="both"/>
        <w:rPr>
          <w:b w:val="0"/>
          <w:bCs w:val="0"/>
          <w:color w:val="000000"/>
        </w:rPr>
      </w:pPr>
    </w:p>
    <w:p w:rsidR="00B5342E" w:rsidRDefault="00B5342E" w:rsidP="00253D90">
      <w:pPr>
        <w:shd w:val="clear" w:color="auto" w:fill="FFFFFF"/>
        <w:tabs>
          <w:tab w:val="left" w:pos="9781"/>
        </w:tabs>
        <w:suppressAutoHyphens/>
        <w:ind w:right="-82" w:firstLine="453"/>
        <w:jc w:val="both"/>
        <w:rPr>
          <w:color w:val="000000"/>
        </w:rPr>
      </w:pPr>
      <w:r>
        <w:rPr>
          <w:color w:val="000000"/>
        </w:rPr>
        <w:t xml:space="preserve">Зона предназначена для размещения и функционирования коллективных садов, огородов, коллективных хлевов, садового дома сезонного, временного пользования, хозяйственных построек и сооружений, в том числе построек для содержания мелкого скота и птицы, теплиц и других сооружений с утепленным грунтом, навеса. </w:t>
      </w:r>
    </w:p>
    <w:p w:rsidR="00B5342E" w:rsidRDefault="00B5342E" w:rsidP="00253D90">
      <w:pPr>
        <w:pStyle w:val="ConsPlusNormal"/>
        <w:shd w:val="clear" w:color="auto" w:fill="FFFFFF"/>
        <w:tabs>
          <w:tab w:val="left" w:pos="9781"/>
        </w:tabs>
        <w:ind w:firstLine="54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B5342E" w:rsidRDefault="00B5342E" w:rsidP="00253D90">
      <w:pPr>
        <w:pStyle w:val="211"/>
        <w:suppressAutoHyphens/>
        <w:ind w:left="0" w:right="-82" w:firstLine="453"/>
        <w:jc w:val="both"/>
        <w:rPr>
          <w:color w:val="000000"/>
        </w:rPr>
      </w:pPr>
    </w:p>
    <w:p w:rsidR="00B5342E" w:rsidRDefault="00B5342E" w:rsidP="00253D90">
      <w:pPr>
        <w:pStyle w:val="211"/>
        <w:suppressAutoHyphens/>
        <w:ind w:left="0" w:right="-82" w:firstLine="453"/>
        <w:jc w:val="both"/>
        <w:rPr>
          <w:color w:val="000000"/>
        </w:rPr>
      </w:pPr>
    </w:p>
    <w:p w:rsidR="00B5342E" w:rsidRDefault="00B5342E" w:rsidP="00253D90">
      <w:pPr>
        <w:shd w:val="clear" w:color="auto" w:fill="FFFFFF"/>
        <w:tabs>
          <w:tab w:val="left" w:pos="9781"/>
        </w:tabs>
        <w:suppressAutoHyphens/>
        <w:ind w:right="-82" w:firstLine="453"/>
        <w:jc w:val="both"/>
        <w:rPr>
          <w:b/>
          <w:bCs/>
        </w:rPr>
      </w:pPr>
      <w:r>
        <w:rPr>
          <w:b/>
          <w:bCs/>
        </w:rPr>
        <w:t>Основные виды разрешенного использования земельных участков и объектов капитального строительства:</w:t>
      </w:r>
    </w:p>
    <w:tbl>
      <w:tblPr>
        <w:tblW w:w="9699" w:type="dxa"/>
        <w:tblInd w:w="-235" w:type="dxa"/>
        <w:tblLayout w:type="fixed"/>
        <w:tblLook w:val="04A0" w:firstRow="1" w:lastRow="0" w:firstColumn="1" w:lastColumn="0" w:noHBand="0" w:noVBand="1"/>
      </w:tblPr>
      <w:tblGrid>
        <w:gridCol w:w="2044"/>
        <w:gridCol w:w="2268"/>
        <w:gridCol w:w="5387"/>
      </w:tblGrid>
      <w:tr w:rsidR="00775B2B" w:rsidTr="00E42EB0">
        <w:tc>
          <w:tcPr>
            <w:tcW w:w="2044" w:type="dxa"/>
            <w:tcBorders>
              <w:top w:val="single" w:sz="4" w:space="0" w:color="000000"/>
              <w:left w:val="single" w:sz="4" w:space="0" w:color="000000"/>
              <w:bottom w:val="single" w:sz="4" w:space="0" w:color="000000"/>
              <w:right w:val="nil"/>
            </w:tcBorders>
            <w:shd w:val="clear" w:color="auto" w:fill="D9D9D9"/>
          </w:tcPr>
          <w:p w:rsidR="00775B2B" w:rsidRPr="00E42EB0" w:rsidRDefault="00775B2B" w:rsidP="00253D90">
            <w:pPr>
              <w:pStyle w:val="ConsPlusNormal"/>
              <w:tabs>
                <w:tab w:val="left" w:pos="1843"/>
              </w:tabs>
              <w:snapToGrid w:val="0"/>
              <w:ind w:right="158" w:firstLine="0"/>
              <w:jc w:val="both"/>
              <w:rPr>
                <w:rFonts w:ascii="Times New Roman" w:eastAsia="Calibri" w:hAnsi="Times New Roman" w:cs="Times New Roman"/>
                <w:b/>
                <w:color w:val="000000"/>
                <w:spacing w:val="-1"/>
              </w:rPr>
            </w:pPr>
            <w:r w:rsidRPr="00E42EB0">
              <w:rPr>
                <w:rFonts w:ascii="Times New Roman" w:eastAsia="Calibri" w:hAnsi="Times New Roman" w:cs="Times New Roman"/>
                <w:b/>
                <w:color w:val="000000"/>
                <w:spacing w:val="-1"/>
              </w:rPr>
              <w:t>Вид разрешенного использования земельного участк</w:t>
            </w:r>
            <w:proofErr w:type="gramStart"/>
            <w:r w:rsidRPr="00E42EB0">
              <w:rPr>
                <w:rFonts w:ascii="Times New Roman" w:eastAsia="Calibri" w:hAnsi="Times New Roman" w:cs="Times New Roman"/>
                <w:b/>
                <w:color w:val="000000"/>
                <w:spacing w:val="-1"/>
              </w:rPr>
              <w:t>а(</w:t>
            </w:r>
            <w:proofErr w:type="gramEnd"/>
            <w:r w:rsidRPr="00E42EB0">
              <w:rPr>
                <w:rFonts w:ascii="Times New Roman" w:eastAsia="Calibri" w:hAnsi="Times New Roman" w:cs="Times New Roman"/>
                <w:b/>
                <w:color w:val="000000"/>
                <w:spacing w:val="-1"/>
              </w:rPr>
              <w:t>код)</w:t>
            </w:r>
          </w:p>
        </w:tc>
        <w:tc>
          <w:tcPr>
            <w:tcW w:w="2268" w:type="dxa"/>
            <w:tcBorders>
              <w:top w:val="single" w:sz="4" w:space="0" w:color="000000"/>
              <w:left w:val="single" w:sz="4" w:space="0" w:color="000000"/>
              <w:bottom w:val="single" w:sz="4" w:space="0" w:color="000000"/>
              <w:right w:val="nil"/>
            </w:tcBorders>
            <w:shd w:val="clear" w:color="auto" w:fill="D9D9D9"/>
            <w:vAlign w:val="center"/>
            <w:hideMark/>
          </w:tcPr>
          <w:p w:rsidR="00775B2B" w:rsidRPr="00E42EB0" w:rsidRDefault="00775B2B" w:rsidP="00253D90">
            <w:pPr>
              <w:pStyle w:val="ConsPlusNormal"/>
              <w:tabs>
                <w:tab w:val="left" w:pos="1843"/>
              </w:tabs>
              <w:snapToGrid w:val="0"/>
              <w:ind w:right="158" w:firstLine="0"/>
              <w:jc w:val="both"/>
              <w:rPr>
                <w:rFonts w:ascii="Times New Roman" w:eastAsia="Calibri" w:hAnsi="Times New Roman" w:cs="Times New Roman"/>
                <w:b/>
                <w:color w:val="000000"/>
                <w:spacing w:val="-1"/>
              </w:rPr>
            </w:pPr>
            <w:r w:rsidRPr="00E42EB0">
              <w:rPr>
                <w:rFonts w:ascii="Times New Roman" w:eastAsia="Calibri" w:hAnsi="Times New Roman" w:cs="Times New Roman"/>
                <w:b/>
                <w:color w:val="000000"/>
                <w:spacing w:val="-1"/>
              </w:rPr>
              <w:t>Виды разрешенного использования объекта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75B2B" w:rsidRPr="00E42EB0" w:rsidRDefault="00775B2B" w:rsidP="00253D90">
            <w:pPr>
              <w:pStyle w:val="ConsPlusNormal"/>
              <w:tabs>
                <w:tab w:val="left" w:pos="1254"/>
                <w:tab w:val="left" w:pos="2432"/>
              </w:tabs>
              <w:snapToGrid w:val="0"/>
              <w:ind w:left="80" w:right="42" w:firstLine="646"/>
              <w:jc w:val="both"/>
              <w:rPr>
                <w:rFonts w:ascii="Times New Roman" w:eastAsia="Calibri" w:hAnsi="Times New Roman" w:cs="Times New Roman"/>
                <w:b/>
                <w:color w:val="000000"/>
                <w:spacing w:val="-1"/>
              </w:rPr>
            </w:pPr>
            <w:proofErr w:type="gramStart"/>
            <w:r w:rsidRPr="00E42EB0">
              <w:rPr>
                <w:rFonts w:ascii="Times New Roman" w:eastAsia="Calibri" w:hAnsi="Times New Roman" w:cs="Times New Roman"/>
                <w:b/>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FF0DF2" w:rsidTr="00E42EB0">
        <w:trPr>
          <w:trHeight w:val="1353"/>
        </w:trPr>
        <w:tc>
          <w:tcPr>
            <w:tcW w:w="2044" w:type="dxa"/>
            <w:tcBorders>
              <w:top w:val="single" w:sz="4" w:space="0" w:color="000000"/>
              <w:left w:val="single" w:sz="4" w:space="0" w:color="000000"/>
              <w:bottom w:val="single" w:sz="4" w:space="0" w:color="auto"/>
              <w:right w:val="nil"/>
            </w:tcBorders>
          </w:tcPr>
          <w:p w:rsidR="00FF0DF2" w:rsidRPr="00B56DBC"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Растениеводство</w:t>
            </w:r>
          </w:p>
          <w:p w:rsidR="00FF0DF2" w:rsidRPr="00B56DBC"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(код</w:t>
            </w:r>
            <w:r w:rsidR="00E42EB0">
              <w:rPr>
                <w:color w:val="000000"/>
                <w:sz w:val="20"/>
                <w:szCs w:val="20"/>
              </w:rPr>
              <w:t xml:space="preserve"> </w:t>
            </w:r>
            <w:r w:rsidRPr="00B56DBC">
              <w:rPr>
                <w:color w:val="000000"/>
                <w:sz w:val="20"/>
                <w:szCs w:val="20"/>
              </w:rPr>
              <w:t>1.1)</w:t>
            </w:r>
          </w:p>
        </w:tc>
        <w:tc>
          <w:tcPr>
            <w:tcW w:w="2268" w:type="dxa"/>
            <w:tcBorders>
              <w:top w:val="single" w:sz="4" w:space="0" w:color="000000"/>
              <w:left w:val="single" w:sz="4" w:space="0" w:color="000000"/>
              <w:bottom w:val="single" w:sz="4" w:space="0" w:color="auto"/>
              <w:right w:val="nil"/>
            </w:tcBorders>
            <w:hideMark/>
          </w:tcPr>
          <w:p w:rsidR="00FF0DF2" w:rsidRPr="00B56DBC" w:rsidRDefault="00FF0DF2" w:rsidP="00253D90">
            <w:pPr>
              <w:shd w:val="clear" w:color="auto" w:fill="FFFFFF"/>
              <w:tabs>
                <w:tab w:val="left" w:pos="9781"/>
              </w:tabs>
              <w:suppressAutoHyphens/>
              <w:ind w:right="34"/>
              <w:jc w:val="both"/>
              <w:rPr>
                <w:color w:val="000000"/>
                <w:sz w:val="20"/>
                <w:szCs w:val="20"/>
              </w:rPr>
            </w:pPr>
            <w:r w:rsidRPr="00B56DBC">
              <w:rPr>
                <w:color w:val="000000"/>
                <w:sz w:val="20"/>
                <w:szCs w:val="20"/>
              </w:rPr>
              <w:t>Выращивание сельскохозяйственных культур;</w:t>
            </w:r>
          </w:p>
          <w:p w:rsidR="00FF0DF2" w:rsidRPr="00B56DBC" w:rsidRDefault="00FF0DF2" w:rsidP="00253D90">
            <w:pPr>
              <w:shd w:val="clear" w:color="auto" w:fill="FFFFFF"/>
              <w:tabs>
                <w:tab w:val="left" w:pos="9781"/>
              </w:tabs>
              <w:suppressAutoHyphens/>
              <w:ind w:right="34"/>
              <w:jc w:val="both"/>
              <w:rPr>
                <w:color w:val="000000"/>
                <w:sz w:val="20"/>
                <w:szCs w:val="20"/>
              </w:rPr>
            </w:pPr>
            <w:r w:rsidRPr="00B56DBC">
              <w:rPr>
                <w:color w:val="000000"/>
                <w:sz w:val="20"/>
                <w:szCs w:val="20"/>
              </w:rPr>
              <w:t xml:space="preserve">Теплицы; </w:t>
            </w:r>
          </w:p>
          <w:p w:rsidR="00FF0DF2" w:rsidRPr="00B56DBC" w:rsidRDefault="00FF0DF2" w:rsidP="00253D90">
            <w:pPr>
              <w:shd w:val="clear" w:color="auto" w:fill="FFFFFF"/>
              <w:tabs>
                <w:tab w:val="left" w:pos="9781"/>
              </w:tabs>
              <w:suppressAutoHyphens/>
              <w:ind w:right="34"/>
              <w:jc w:val="both"/>
              <w:rPr>
                <w:color w:val="000000"/>
                <w:sz w:val="20"/>
                <w:szCs w:val="20"/>
              </w:rPr>
            </w:pPr>
            <w:r w:rsidRPr="00B56DBC">
              <w:rPr>
                <w:color w:val="000000"/>
                <w:sz w:val="20"/>
                <w:szCs w:val="20"/>
              </w:rPr>
              <w:t>парники</w:t>
            </w:r>
          </w:p>
        </w:tc>
        <w:tc>
          <w:tcPr>
            <w:tcW w:w="5387" w:type="dxa"/>
            <w:vMerge w:val="restart"/>
            <w:tcBorders>
              <w:top w:val="single" w:sz="4" w:space="0" w:color="000000"/>
              <w:left w:val="single" w:sz="4" w:space="0" w:color="000000"/>
              <w:right w:val="single" w:sz="4" w:space="0" w:color="000000"/>
            </w:tcBorders>
          </w:tcPr>
          <w:p w:rsidR="00FF0DF2" w:rsidRPr="00B56DBC" w:rsidRDefault="00FF0DF2" w:rsidP="00253D90">
            <w:pPr>
              <w:tabs>
                <w:tab w:val="left" w:pos="9781"/>
              </w:tabs>
              <w:suppressAutoHyphens/>
              <w:autoSpaceDE w:val="0"/>
              <w:snapToGrid w:val="0"/>
              <w:ind w:right="-82"/>
              <w:jc w:val="both"/>
              <w:rPr>
                <w:color w:val="000000"/>
                <w:sz w:val="20"/>
                <w:szCs w:val="20"/>
              </w:rPr>
            </w:pPr>
            <w:r w:rsidRPr="00B56DBC">
              <w:rPr>
                <w:b/>
                <w:bCs/>
                <w:color w:val="000000"/>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w:t>
            </w:r>
            <w:r w:rsidRPr="00B56DBC">
              <w:rPr>
                <w:color w:val="000000"/>
                <w:sz w:val="20"/>
                <w:szCs w:val="20"/>
              </w:rPr>
              <w:t xml:space="preserve"> не подлежат установлению.</w:t>
            </w:r>
          </w:p>
          <w:p w:rsidR="00FF0DF2" w:rsidRPr="00B56DBC" w:rsidRDefault="00FF0DF2" w:rsidP="00253D90">
            <w:pPr>
              <w:tabs>
                <w:tab w:val="left" w:pos="9781"/>
              </w:tabs>
              <w:suppressAutoHyphens/>
              <w:autoSpaceDE w:val="0"/>
              <w:snapToGrid w:val="0"/>
              <w:ind w:right="-82"/>
              <w:jc w:val="both"/>
              <w:rPr>
                <w:color w:val="000000"/>
                <w:sz w:val="20"/>
                <w:szCs w:val="20"/>
              </w:rPr>
            </w:pPr>
          </w:p>
          <w:p w:rsidR="00FF0DF2" w:rsidRPr="00B56DBC" w:rsidRDefault="00FF0DF2" w:rsidP="00253D90">
            <w:pPr>
              <w:tabs>
                <w:tab w:val="left" w:pos="9781"/>
              </w:tabs>
              <w:suppressAutoHyphens/>
              <w:autoSpaceDE w:val="0"/>
              <w:snapToGrid w:val="0"/>
              <w:ind w:right="-82"/>
              <w:jc w:val="both"/>
              <w:rPr>
                <w:b/>
                <w:bCs/>
                <w:color w:val="000000"/>
                <w:sz w:val="20"/>
                <w:szCs w:val="20"/>
              </w:rPr>
            </w:pPr>
            <w:r w:rsidRPr="00B56DBC">
              <w:rPr>
                <w:b/>
                <w:bCs/>
                <w:color w:val="000000"/>
                <w:sz w:val="20"/>
                <w:szCs w:val="20"/>
              </w:rPr>
              <w:t>Иные показатели:</w:t>
            </w:r>
          </w:p>
          <w:p w:rsidR="00FF0DF2" w:rsidRPr="00B56DBC" w:rsidRDefault="00FF0DF2" w:rsidP="00253D90">
            <w:pPr>
              <w:tabs>
                <w:tab w:val="left" w:pos="9781"/>
              </w:tabs>
              <w:suppressAutoHyphens/>
              <w:autoSpaceDE w:val="0"/>
              <w:snapToGrid w:val="0"/>
              <w:ind w:right="-82"/>
              <w:jc w:val="both"/>
              <w:rPr>
                <w:color w:val="000000"/>
                <w:sz w:val="20"/>
                <w:szCs w:val="20"/>
              </w:rPr>
            </w:pPr>
            <w:r w:rsidRPr="00B56DBC">
              <w:rPr>
                <w:color w:val="000000"/>
                <w:sz w:val="20"/>
                <w:szCs w:val="20"/>
              </w:rPr>
              <w:t>1.Осуществление хозяйственной деятельности, связанной с выращиванием сельскохозяйственных культур и содержанием домашних животных, скота и птицы.</w:t>
            </w:r>
          </w:p>
          <w:p w:rsidR="00FF0DF2" w:rsidRDefault="00FF0DF2" w:rsidP="00253D90">
            <w:pPr>
              <w:suppressAutoHyphens/>
              <w:jc w:val="both"/>
            </w:pPr>
            <w:r w:rsidRPr="00B56DBC">
              <w:rPr>
                <w:sz w:val="20"/>
                <w:szCs w:val="20"/>
              </w:rPr>
              <w:t>2.Минимально допустимая площадь озелененной территории земельных участков 15%.</w:t>
            </w:r>
          </w:p>
        </w:tc>
      </w:tr>
      <w:tr w:rsidR="00FF0DF2" w:rsidTr="00E42EB0">
        <w:trPr>
          <w:trHeight w:val="435"/>
        </w:trPr>
        <w:tc>
          <w:tcPr>
            <w:tcW w:w="2044" w:type="dxa"/>
            <w:tcBorders>
              <w:top w:val="single" w:sz="4" w:space="0" w:color="auto"/>
              <w:left w:val="single" w:sz="4" w:space="0" w:color="000000"/>
              <w:bottom w:val="single" w:sz="4" w:space="0" w:color="auto"/>
              <w:right w:val="nil"/>
            </w:tcBorders>
          </w:tcPr>
          <w:p w:rsidR="00FF0DF2" w:rsidRPr="00B56DBC"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Животноводство</w:t>
            </w:r>
          </w:p>
          <w:p w:rsidR="00FF0DF2" w:rsidRPr="00B56DBC"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(код 1.7)</w:t>
            </w:r>
          </w:p>
        </w:tc>
        <w:tc>
          <w:tcPr>
            <w:tcW w:w="2268" w:type="dxa"/>
            <w:tcBorders>
              <w:top w:val="single" w:sz="4" w:space="0" w:color="auto"/>
              <w:left w:val="single" w:sz="4" w:space="0" w:color="000000"/>
              <w:bottom w:val="single" w:sz="4" w:space="0" w:color="auto"/>
              <w:right w:val="nil"/>
            </w:tcBorders>
          </w:tcPr>
          <w:p w:rsidR="00FF0DF2" w:rsidRPr="00B56DBC" w:rsidRDefault="00FF0DF2" w:rsidP="00253D90">
            <w:pPr>
              <w:shd w:val="clear" w:color="auto" w:fill="FFFFFF"/>
              <w:tabs>
                <w:tab w:val="left" w:pos="9781"/>
              </w:tabs>
              <w:suppressAutoHyphens/>
              <w:ind w:right="34"/>
              <w:jc w:val="both"/>
              <w:rPr>
                <w:color w:val="000000"/>
                <w:sz w:val="20"/>
                <w:szCs w:val="20"/>
              </w:rPr>
            </w:pPr>
            <w:r w:rsidRPr="00B56DBC">
              <w:rPr>
                <w:color w:val="000000"/>
                <w:sz w:val="20"/>
                <w:szCs w:val="20"/>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5387" w:type="dxa"/>
            <w:vMerge/>
            <w:tcBorders>
              <w:left w:val="single" w:sz="4" w:space="0" w:color="000000"/>
              <w:right w:val="single" w:sz="4" w:space="0" w:color="000000"/>
            </w:tcBorders>
          </w:tcPr>
          <w:p w:rsidR="00FF0DF2" w:rsidRDefault="00FF0DF2" w:rsidP="00253D90">
            <w:pPr>
              <w:tabs>
                <w:tab w:val="left" w:pos="9781"/>
              </w:tabs>
              <w:suppressAutoHyphens/>
              <w:autoSpaceDE w:val="0"/>
              <w:snapToGrid w:val="0"/>
              <w:ind w:right="-82"/>
              <w:jc w:val="both"/>
              <w:rPr>
                <w:b/>
                <w:bCs/>
                <w:color w:val="000000"/>
              </w:rPr>
            </w:pPr>
          </w:p>
        </w:tc>
      </w:tr>
      <w:tr w:rsidR="00FF0DF2" w:rsidTr="00E42EB0">
        <w:trPr>
          <w:trHeight w:val="390"/>
        </w:trPr>
        <w:tc>
          <w:tcPr>
            <w:tcW w:w="2044" w:type="dxa"/>
            <w:tcBorders>
              <w:top w:val="single" w:sz="4" w:space="0" w:color="auto"/>
              <w:left w:val="single" w:sz="4" w:space="0" w:color="000000"/>
              <w:bottom w:val="single" w:sz="4" w:space="0" w:color="auto"/>
              <w:right w:val="nil"/>
            </w:tcBorders>
          </w:tcPr>
          <w:p w:rsidR="00FF0DF2" w:rsidRPr="00B56DBC"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Сенокошение</w:t>
            </w:r>
          </w:p>
          <w:p w:rsidR="00FF0DF2" w:rsidRPr="00B56DBC"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(код 1.19)</w:t>
            </w:r>
          </w:p>
        </w:tc>
        <w:tc>
          <w:tcPr>
            <w:tcW w:w="2268" w:type="dxa"/>
            <w:tcBorders>
              <w:top w:val="single" w:sz="4" w:space="0" w:color="auto"/>
              <w:left w:val="single" w:sz="4" w:space="0" w:color="000000"/>
              <w:bottom w:val="single" w:sz="4" w:space="0" w:color="auto"/>
              <w:right w:val="nil"/>
            </w:tcBorders>
          </w:tcPr>
          <w:p w:rsidR="00FF0DF2" w:rsidRPr="00B56DBC" w:rsidRDefault="00FF0DF2" w:rsidP="00253D90">
            <w:pPr>
              <w:shd w:val="clear" w:color="auto" w:fill="FFFFFF"/>
              <w:tabs>
                <w:tab w:val="left" w:pos="9781"/>
              </w:tabs>
              <w:suppressAutoHyphens/>
              <w:ind w:right="34"/>
              <w:jc w:val="both"/>
              <w:rPr>
                <w:color w:val="000000"/>
                <w:sz w:val="20"/>
                <w:szCs w:val="20"/>
              </w:rPr>
            </w:pPr>
            <w:r w:rsidRPr="00B56DBC">
              <w:rPr>
                <w:color w:val="000000"/>
                <w:sz w:val="20"/>
                <w:szCs w:val="20"/>
              </w:rPr>
              <w:t>Сенокосы</w:t>
            </w:r>
          </w:p>
        </w:tc>
        <w:tc>
          <w:tcPr>
            <w:tcW w:w="5387" w:type="dxa"/>
            <w:vMerge/>
            <w:tcBorders>
              <w:left w:val="single" w:sz="4" w:space="0" w:color="000000"/>
              <w:right w:val="single" w:sz="4" w:space="0" w:color="000000"/>
            </w:tcBorders>
          </w:tcPr>
          <w:p w:rsidR="00FF0DF2" w:rsidRDefault="00FF0DF2" w:rsidP="00253D90">
            <w:pPr>
              <w:tabs>
                <w:tab w:val="left" w:pos="9781"/>
              </w:tabs>
              <w:suppressAutoHyphens/>
              <w:autoSpaceDE w:val="0"/>
              <w:snapToGrid w:val="0"/>
              <w:ind w:right="-82"/>
              <w:jc w:val="both"/>
              <w:rPr>
                <w:b/>
                <w:bCs/>
                <w:color w:val="000000"/>
              </w:rPr>
            </w:pPr>
          </w:p>
        </w:tc>
      </w:tr>
      <w:tr w:rsidR="00FF0DF2" w:rsidTr="00E42EB0">
        <w:trPr>
          <w:trHeight w:val="330"/>
        </w:trPr>
        <w:tc>
          <w:tcPr>
            <w:tcW w:w="2044" w:type="dxa"/>
            <w:tcBorders>
              <w:top w:val="single" w:sz="4" w:space="0" w:color="auto"/>
              <w:left w:val="single" w:sz="4" w:space="0" w:color="000000"/>
              <w:bottom w:val="single" w:sz="4" w:space="0" w:color="auto"/>
              <w:right w:val="nil"/>
            </w:tcBorders>
          </w:tcPr>
          <w:p w:rsidR="00E42EB0"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Выпас сельскохозяйственных животных</w:t>
            </w:r>
          </w:p>
          <w:p w:rsidR="00FF0DF2" w:rsidRPr="00B56DBC" w:rsidRDefault="00FF0DF2" w:rsidP="00E42EB0">
            <w:pPr>
              <w:shd w:val="clear" w:color="auto" w:fill="FFFFFF"/>
              <w:tabs>
                <w:tab w:val="left" w:pos="9781"/>
              </w:tabs>
              <w:suppressAutoHyphens/>
              <w:snapToGrid w:val="0"/>
              <w:ind w:right="34"/>
              <w:jc w:val="both"/>
              <w:rPr>
                <w:color w:val="000000"/>
                <w:sz w:val="20"/>
                <w:szCs w:val="20"/>
              </w:rPr>
            </w:pPr>
            <w:r w:rsidRPr="00B56DBC">
              <w:rPr>
                <w:color w:val="000000"/>
                <w:sz w:val="20"/>
                <w:szCs w:val="20"/>
              </w:rPr>
              <w:t>(код 1.20)</w:t>
            </w:r>
          </w:p>
        </w:tc>
        <w:tc>
          <w:tcPr>
            <w:tcW w:w="2268" w:type="dxa"/>
            <w:tcBorders>
              <w:top w:val="single" w:sz="4" w:space="0" w:color="auto"/>
              <w:left w:val="single" w:sz="4" w:space="0" w:color="000000"/>
              <w:bottom w:val="single" w:sz="4" w:space="0" w:color="auto"/>
              <w:right w:val="nil"/>
            </w:tcBorders>
          </w:tcPr>
          <w:p w:rsidR="00FF0DF2" w:rsidRPr="00B56DBC" w:rsidRDefault="00FF0DF2" w:rsidP="00253D90">
            <w:pPr>
              <w:shd w:val="clear" w:color="auto" w:fill="FFFFFF"/>
              <w:tabs>
                <w:tab w:val="left" w:pos="9781"/>
              </w:tabs>
              <w:suppressAutoHyphens/>
              <w:ind w:right="34"/>
              <w:jc w:val="both"/>
              <w:rPr>
                <w:color w:val="000000"/>
                <w:sz w:val="20"/>
                <w:szCs w:val="20"/>
              </w:rPr>
            </w:pPr>
            <w:r w:rsidRPr="00B56DBC">
              <w:rPr>
                <w:color w:val="000000"/>
                <w:sz w:val="20"/>
                <w:szCs w:val="20"/>
              </w:rPr>
              <w:t>Пастбища</w:t>
            </w:r>
          </w:p>
        </w:tc>
        <w:tc>
          <w:tcPr>
            <w:tcW w:w="5387" w:type="dxa"/>
            <w:vMerge/>
            <w:tcBorders>
              <w:left w:val="single" w:sz="4" w:space="0" w:color="000000"/>
              <w:right w:val="single" w:sz="4" w:space="0" w:color="000000"/>
            </w:tcBorders>
          </w:tcPr>
          <w:p w:rsidR="00FF0DF2" w:rsidRDefault="00FF0DF2" w:rsidP="00253D90">
            <w:pPr>
              <w:tabs>
                <w:tab w:val="left" w:pos="9781"/>
              </w:tabs>
              <w:suppressAutoHyphens/>
              <w:autoSpaceDE w:val="0"/>
              <w:snapToGrid w:val="0"/>
              <w:ind w:right="-82"/>
              <w:jc w:val="both"/>
              <w:rPr>
                <w:b/>
                <w:bCs/>
                <w:color w:val="000000"/>
              </w:rPr>
            </w:pPr>
          </w:p>
        </w:tc>
      </w:tr>
      <w:tr w:rsidR="00FF0DF2" w:rsidTr="00E42EB0">
        <w:trPr>
          <w:trHeight w:val="930"/>
        </w:trPr>
        <w:tc>
          <w:tcPr>
            <w:tcW w:w="2044" w:type="dxa"/>
            <w:tcBorders>
              <w:top w:val="single" w:sz="4" w:space="0" w:color="auto"/>
              <w:left w:val="single" w:sz="4" w:space="0" w:color="000000"/>
              <w:bottom w:val="single" w:sz="4" w:space="0" w:color="000000"/>
              <w:right w:val="nil"/>
            </w:tcBorders>
          </w:tcPr>
          <w:p w:rsidR="00FF0DF2" w:rsidRPr="00B56DBC"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Хранение и переработка сельскохозяйственной продукции</w:t>
            </w:r>
          </w:p>
          <w:p w:rsidR="00FF0DF2" w:rsidRPr="00B56DBC" w:rsidRDefault="00FF0DF2" w:rsidP="00253D90">
            <w:pPr>
              <w:shd w:val="clear" w:color="auto" w:fill="FFFFFF"/>
              <w:tabs>
                <w:tab w:val="left" w:pos="9781"/>
              </w:tabs>
              <w:suppressAutoHyphens/>
              <w:snapToGrid w:val="0"/>
              <w:ind w:right="34"/>
              <w:jc w:val="both"/>
              <w:rPr>
                <w:color w:val="000000"/>
                <w:sz w:val="20"/>
                <w:szCs w:val="20"/>
              </w:rPr>
            </w:pPr>
            <w:r w:rsidRPr="00B56DBC">
              <w:rPr>
                <w:color w:val="000000"/>
                <w:sz w:val="20"/>
                <w:szCs w:val="20"/>
              </w:rPr>
              <w:t>(код 1.15)</w:t>
            </w:r>
          </w:p>
        </w:tc>
        <w:tc>
          <w:tcPr>
            <w:tcW w:w="2268" w:type="dxa"/>
            <w:tcBorders>
              <w:top w:val="single" w:sz="4" w:space="0" w:color="auto"/>
              <w:left w:val="single" w:sz="4" w:space="0" w:color="000000"/>
              <w:bottom w:val="single" w:sz="4" w:space="0" w:color="000000"/>
              <w:right w:val="nil"/>
            </w:tcBorders>
          </w:tcPr>
          <w:p w:rsidR="00FF0DF2" w:rsidRPr="00B56DBC" w:rsidRDefault="00FF0DF2" w:rsidP="00253D90">
            <w:pPr>
              <w:shd w:val="clear" w:color="auto" w:fill="FFFFFF"/>
              <w:tabs>
                <w:tab w:val="left" w:pos="9781"/>
              </w:tabs>
              <w:suppressAutoHyphens/>
              <w:ind w:right="34"/>
              <w:jc w:val="both"/>
              <w:rPr>
                <w:color w:val="000000"/>
                <w:sz w:val="20"/>
                <w:szCs w:val="20"/>
              </w:rPr>
            </w:pPr>
            <w:r w:rsidRPr="00B56DBC">
              <w:rPr>
                <w:color w:val="000000"/>
                <w:sz w:val="20"/>
                <w:szCs w:val="20"/>
              </w:rPr>
              <w:t>Здания, сооружения, используемые для производства, хранения, первичной и глубокой переработки сельскохозяйственной продукции</w:t>
            </w:r>
          </w:p>
        </w:tc>
        <w:tc>
          <w:tcPr>
            <w:tcW w:w="5387" w:type="dxa"/>
            <w:vMerge/>
            <w:tcBorders>
              <w:left w:val="single" w:sz="4" w:space="0" w:color="000000"/>
              <w:bottom w:val="single" w:sz="4" w:space="0" w:color="000000"/>
              <w:right w:val="single" w:sz="4" w:space="0" w:color="000000"/>
            </w:tcBorders>
          </w:tcPr>
          <w:p w:rsidR="00FF0DF2" w:rsidRDefault="00FF0DF2" w:rsidP="00253D90">
            <w:pPr>
              <w:tabs>
                <w:tab w:val="left" w:pos="9781"/>
              </w:tabs>
              <w:suppressAutoHyphens/>
              <w:autoSpaceDE w:val="0"/>
              <w:snapToGrid w:val="0"/>
              <w:ind w:right="-82"/>
              <w:jc w:val="both"/>
              <w:rPr>
                <w:b/>
                <w:bCs/>
                <w:color w:val="000000"/>
              </w:rPr>
            </w:pPr>
          </w:p>
        </w:tc>
      </w:tr>
    </w:tbl>
    <w:p w:rsidR="00B5342E" w:rsidRDefault="00B5342E" w:rsidP="00253D90">
      <w:pPr>
        <w:shd w:val="clear" w:color="auto" w:fill="FFFFFF"/>
        <w:tabs>
          <w:tab w:val="left" w:pos="9781"/>
        </w:tabs>
        <w:suppressAutoHyphens/>
        <w:spacing w:after="200"/>
        <w:ind w:firstLine="426"/>
        <w:jc w:val="both"/>
      </w:pPr>
    </w:p>
    <w:p w:rsidR="00555069" w:rsidRDefault="00B5342E" w:rsidP="00555069">
      <w:pPr>
        <w:shd w:val="clear" w:color="auto" w:fill="FFFFFF"/>
        <w:tabs>
          <w:tab w:val="left" w:pos="9781"/>
        </w:tabs>
        <w:suppressAutoHyphens/>
        <w:ind w:right="-82" w:firstLine="360"/>
        <w:jc w:val="both"/>
        <w:rPr>
          <w:b/>
          <w:bCs/>
        </w:rPr>
      </w:pPr>
      <w:r>
        <w:rPr>
          <w:b/>
          <w:bCs/>
        </w:rPr>
        <w:t>Условно-разрешенные виды использования земельных участков не установлены.</w:t>
      </w:r>
      <w:r w:rsidR="00555069">
        <w:rPr>
          <w:b/>
          <w:bCs/>
        </w:rPr>
        <w:t xml:space="preserve"> </w:t>
      </w:r>
    </w:p>
    <w:p w:rsidR="00555069" w:rsidRDefault="00555069" w:rsidP="00555069">
      <w:pPr>
        <w:shd w:val="clear" w:color="auto" w:fill="FFFFFF"/>
        <w:tabs>
          <w:tab w:val="left" w:pos="9781"/>
        </w:tabs>
        <w:suppressAutoHyphens/>
        <w:ind w:right="-82" w:firstLine="360"/>
        <w:jc w:val="both"/>
        <w:rPr>
          <w:b/>
          <w:bCs/>
        </w:rPr>
      </w:pPr>
      <w:r>
        <w:rPr>
          <w:b/>
          <w:bCs/>
        </w:rPr>
        <w:t>Вспомогательные виды разрешенного использования не установлены.</w:t>
      </w:r>
    </w:p>
    <w:p w:rsidR="00B5342E" w:rsidRPr="00BB52F5" w:rsidRDefault="00B5342E" w:rsidP="00253D90">
      <w:pPr>
        <w:shd w:val="clear" w:color="auto" w:fill="FFFFFF"/>
        <w:tabs>
          <w:tab w:val="left" w:pos="1368"/>
          <w:tab w:val="left" w:pos="9781"/>
        </w:tabs>
        <w:suppressAutoHyphens/>
        <w:ind w:firstLine="709"/>
        <w:jc w:val="both"/>
        <w:rPr>
          <w:b/>
        </w:rPr>
      </w:pPr>
      <w:r w:rsidRPr="00BB52F5">
        <w:rPr>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5342E" w:rsidRDefault="00B5342E" w:rsidP="00253D90">
      <w:pPr>
        <w:tabs>
          <w:tab w:val="left" w:pos="9781"/>
        </w:tabs>
        <w:suppressAutoHyphens/>
        <w:ind w:firstLine="709"/>
        <w:jc w:val="both"/>
        <w:rPr>
          <w:bCs/>
          <w:color w:val="000000"/>
          <w:u w:val="single"/>
        </w:rPr>
      </w:pPr>
    </w:p>
    <w:p w:rsidR="00B5342E" w:rsidRPr="007757E8" w:rsidRDefault="00B5342E" w:rsidP="00253D90">
      <w:pPr>
        <w:tabs>
          <w:tab w:val="left" w:pos="9781"/>
        </w:tabs>
        <w:suppressAutoHyphens/>
        <w:ind w:firstLine="709"/>
        <w:jc w:val="both"/>
        <w:rPr>
          <w:b/>
          <w:bCs/>
          <w:color w:val="000000"/>
        </w:rPr>
      </w:pPr>
      <w:proofErr w:type="spellStart"/>
      <w:r w:rsidRPr="007757E8">
        <w:rPr>
          <w:b/>
          <w:bCs/>
          <w:color w:val="000000"/>
        </w:rPr>
        <w:t>Водоохранные</w:t>
      </w:r>
      <w:proofErr w:type="spellEnd"/>
      <w:r w:rsidRPr="007757E8">
        <w:rPr>
          <w:b/>
          <w:bCs/>
          <w:color w:val="000000"/>
        </w:rPr>
        <w:t xml:space="preserve"> зоны:</w:t>
      </w:r>
    </w:p>
    <w:p w:rsidR="00B5342E" w:rsidRDefault="00B5342E" w:rsidP="00253D90">
      <w:pPr>
        <w:pStyle w:val="311"/>
        <w:tabs>
          <w:tab w:val="left" w:pos="9781"/>
        </w:tabs>
        <w:suppressAutoHyphens/>
        <w:ind w:left="0" w:firstLine="709"/>
        <w:rPr>
          <w:b w:val="0"/>
          <w:bCs w:val="0"/>
          <w:color w:val="000000"/>
          <w:u w:val="single"/>
        </w:rPr>
      </w:pPr>
    </w:p>
    <w:p w:rsidR="007757E8" w:rsidRPr="007757E8" w:rsidRDefault="00B5342E" w:rsidP="007757E8">
      <w:pPr>
        <w:pStyle w:val="aa"/>
        <w:suppressAutoHyphens/>
        <w:spacing w:after="120"/>
        <w:jc w:val="both"/>
        <w:rPr>
          <w:b w:val="0"/>
          <w:bCs w:val="0"/>
          <w:lang w:val="ru-RU"/>
        </w:rPr>
      </w:pPr>
      <w:r>
        <w:rPr>
          <w:b w:val="0"/>
        </w:rPr>
        <w:t xml:space="preserve">Виды ограничений использования земельных участков и объектов капитального строительства в </w:t>
      </w:r>
      <w:r>
        <w:rPr>
          <w:b w:val="0"/>
          <w:lang w:val="ru-RU"/>
        </w:rPr>
        <w:t xml:space="preserve">кадастровом квартале 43:30:410302 </w:t>
      </w:r>
      <w:proofErr w:type="spellStart"/>
      <w:r>
        <w:rPr>
          <w:b w:val="0"/>
        </w:rPr>
        <w:t>водоохранной</w:t>
      </w:r>
      <w:proofErr w:type="spellEnd"/>
      <w:r>
        <w:rPr>
          <w:b w:val="0"/>
        </w:rPr>
        <w:t xml:space="preserve"> зоне водного объекта</w:t>
      </w:r>
      <w:r w:rsidR="007757E8">
        <w:rPr>
          <w:b w:val="0"/>
          <w:lang w:val="ru-RU"/>
        </w:rPr>
        <w:t xml:space="preserve"> </w:t>
      </w:r>
      <w:r w:rsidR="007757E8">
        <w:rPr>
          <w:b w:val="0"/>
          <w:bCs w:val="0"/>
          <w:lang w:val="ru-RU"/>
        </w:rPr>
        <w:t>– в соответствии с требованиями Водного кодекса РФ.</w:t>
      </w:r>
    </w:p>
    <w:p w:rsidR="00B5342E" w:rsidRPr="007757E8" w:rsidRDefault="00B5342E" w:rsidP="00253D90">
      <w:pPr>
        <w:pStyle w:val="311"/>
        <w:tabs>
          <w:tab w:val="left" w:pos="9781"/>
        </w:tabs>
        <w:suppressAutoHyphens/>
        <w:ind w:left="0" w:firstLine="709"/>
        <w:rPr>
          <w:b w:val="0"/>
          <w:lang w:val="ru-RU"/>
        </w:rPr>
      </w:pPr>
    </w:p>
    <w:p w:rsidR="000A4EC3" w:rsidRPr="007757E8" w:rsidRDefault="000A4EC3" w:rsidP="000A4EC3">
      <w:pPr>
        <w:shd w:val="clear" w:color="auto" w:fill="FFFFFF"/>
        <w:tabs>
          <w:tab w:val="left" w:pos="1368"/>
          <w:tab w:val="left" w:pos="9781"/>
        </w:tabs>
        <w:suppressAutoHyphens/>
        <w:ind w:firstLine="709"/>
        <w:jc w:val="both"/>
        <w:rPr>
          <w:b/>
          <w:color w:val="000000"/>
        </w:rPr>
      </w:pPr>
      <w:r w:rsidRPr="007757E8">
        <w:rPr>
          <w:b/>
          <w:color w:val="000000"/>
        </w:rPr>
        <w:t>Зона ограничения хозяйственной деятельности от полигонов ТКО</w:t>
      </w:r>
      <w:r w:rsidR="00125ACC">
        <w:rPr>
          <w:b/>
          <w:color w:val="000000"/>
        </w:rPr>
        <w:t>:</w:t>
      </w:r>
    </w:p>
    <w:p w:rsidR="00555069" w:rsidRDefault="00555069" w:rsidP="000A4EC3"/>
    <w:p w:rsidR="000A4EC3" w:rsidRPr="00FA6B96" w:rsidRDefault="000A4EC3" w:rsidP="00555069">
      <w:pPr>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555069">
        <w:t>, руления и стоянки самолетов).</w:t>
      </w:r>
    </w:p>
    <w:p w:rsidR="00EB7327" w:rsidRDefault="00EB7327" w:rsidP="00EB7327">
      <w:pPr>
        <w:shd w:val="clear" w:color="auto" w:fill="FFFFFF"/>
        <w:tabs>
          <w:tab w:val="left" w:pos="1368"/>
          <w:tab w:val="left" w:pos="9781"/>
        </w:tabs>
        <w:suppressAutoHyphens/>
        <w:ind w:firstLine="709"/>
        <w:jc w:val="both"/>
        <w:rPr>
          <w:color w:val="000000"/>
        </w:rPr>
      </w:pPr>
    </w:p>
    <w:p w:rsidR="00B5342E" w:rsidRDefault="00B5342E" w:rsidP="00253D90">
      <w:pPr>
        <w:shd w:val="clear" w:color="auto" w:fill="FFFFFF"/>
        <w:tabs>
          <w:tab w:val="left" w:pos="9638"/>
          <w:tab w:val="left" w:pos="9781"/>
        </w:tabs>
        <w:suppressAutoHyphens/>
        <w:spacing w:after="283"/>
        <w:ind w:right="-82"/>
        <w:jc w:val="both"/>
        <w:rPr>
          <w:b/>
          <w:bCs/>
          <w:color w:val="000000"/>
          <w:spacing w:val="-1"/>
        </w:rPr>
      </w:pPr>
      <w:r>
        <w:t xml:space="preserve">      </w:t>
      </w:r>
      <w:r>
        <w:rPr>
          <w:b/>
          <w:bCs/>
          <w:color w:val="000000"/>
          <w:spacing w:val="-1"/>
        </w:rPr>
        <w:t>СХ-2 –</w:t>
      </w:r>
      <w:r w:rsidR="00555069">
        <w:rPr>
          <w:b/>
          <w:bCs/>
          <w:color w:val="000000"/>
          <w:spacing w:val="-1"/>
        </w:rPr>
        <w:t xml:space="preserve"> </w:t>
      </w:r>
      <w:r>
        <w:rPr>
          <w:b/>
          <w:bCs/>
          <w:color w:val="000000"/>
          <w:spacing w:val="-1"/>
        </w:rPr>
        <w:t>зона сель</w:t>
      </w:r>
      <w:r w:rsidR="00555069">
        <w:rPr>
          <w:b/>
          <w:bCs/>
          <w:color w:val="000000"/>
          <w:spacing w:val="-1"/>
        </w:rPr>
        <w:t>скохозяйственного производства</w:t>
      </w:r>
      <w:r w:rsidR="007757E8">
        <w:rPr>
          <w:b/>
          <w:bCs/>
          <w:color w:val="000000"/>
          <w:spacing w:val="-1"/>
        </w:rPr>
        <w:t>.</w:t>
      </w:r>
    </w:p>
    <w:p w:rsidR="00B5342E" w:rsidRDefault="00B5342E" w:rsidP="00253D90">
      <w:pPr>
        <w:pStyle w:val="ConsPlusNormal"/>
        <w:shd w:val="clear" w:color="auto" w:fill="FFFFFF"/>
        <w:tabs>
          <w:tab w:val="left" w:pos="9638"/>
          <w:tab w:val="left" w:pos="9781"/>
        </w:tabs>
        <w:spacing w:after="283"/>
        <w:ind w:firstLine="540"/>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Зона сельскохозяйственного производства предназначена  для размещения  объектов по производству сельскохозяйственной продукции, ее первичной переработке и хранению</w:t>
      </w:r>
      <w:r w:rsidR="00555069">
        <w:rPr>
          <w:rFonts w:ascii="Times New Roman" w:hAnsi="Times New Roman" w:cs="Times New Roman"/>
          <w:b/>
          <w:bCs/>
          <w:color w:val="000000"/>
          <w:spacing w:val="-1"/>
          <w:sz w:val="24"/>
          <w:szCs w:val="24"/>
        </w:rPr>
        <w:t>.</w:t>
      </w:r>
    </w:p>
    <w:p w:rsidR="00B5342E" w:rsidRDefault="00B5342E" w:rsidP="009D2DFE">
      <w:pPr>
        <w:shd w:val="clear" w:color="auto" w:fill="FFFFFF"/>
        <w:tabs>
          <w:tab w:val="left" w:pos="9781"/>
        </w:tabs>
        <w:suppressAutoHyphens/>
        <w:ind w:right="-82" w:firstLine="360"/>
        <w:jc w:val="both"/>
        <w:rPr>
          <w:b/>
          <w:bCs/>
          <w:color w:val="000000"/>
          <w:spacing w:val="-1"/>
        </w:rPr>
      </w:pPr>
      <w:r>
        <w:rPr>
          <w:b/>
          <w:bCs/>
          <w:color w:val="000000"/>
          <w:spacing w:val="-1"/>
        </w:rPr>
        <w:t>Основные виды разрешенного использования земельных участков и объектов капитального строительства:</w:t>
      </w:r>
    </w:p>
    <w:p w:rsidR="00B5342E" w:rsidRDefault="00B5342E" w:rsidP="009D2DFE">
      <w:pPr>
        <w:pStyle w:val="35"/>
        <w:shd w:val="clear" w:color="auto" w:fill="auto"/>
        <w:suppressAutoHyphens/>
        <w:spacing w:before="0" w:line="240" w:lineRule="auto"/>
        <w:ind w:left="40"/>
        <w:jc w:val="left"/>
        <w:rPr>
          <w:rFonts w:ascii="Times New Roman" w:hAnsi="Times New Roman" w:cs="Times New Roman"/>
          <w:b w:val="0"/>
          <w:bCs w:val="0"/>
          <w:color w:val="000000"/>
          <w:spacing w:val="-1"/>
          <w:sz w:val="24"/>
          <w:szCs w:val="24"/>
        </w:rPr>
      </w:pPr>
    </w:p>
    <w:tbl>
      <w:tblPr>
        <w:tblW w:w="9982" w:type="dxa"/>
        <w:tblInd w:w="-318" w:type="dxa"/>
        <w:tblLayout w:type="fixed"/>
        <w:tblLook w:val="04A0" w:firstRow="1" w:lastRow="0" w:firstColumn="1" w:lastColumn="0" w:noHBand="0" w:noVBand="1"/>
      </w:tblPr>
      <w:tblGrid>
        <w:gridCol w:w="2611"/>
        <w:gridCol w:w="2552"/>
        <w:gridCol w:w="4819"/>
      </w:tblGrid>
      <w:tr w:rsidR="0021174A" w:rsidRPr="00B56DBC" w:rsidTr="00E42EB0">
        <w:tc>
          <w:tcPr>
            <w:tcW w:w="2611" w:type="dxa"/>
            <w:tcBorders>
              <w:top w:val="single" w:sz="4" w:space="0" w:color="000000"/>
              <w:left w:val="single" w:sz="4" w:space="0" w:color="000000"/>
              <w:bottom w:val="single" w:sz="4" w:space="0" w:color="000000"/>
              <w:right w:val="nil"/>
            </w:tcBorders>
            <w:shd w:val="clear" w:color="auto" w:fill="D9D9D9"/>
          </w:tcPr>
          <w:p w:rsidR="0021174A" w:rsidRPr="00B56DBC" w:rsidRDefault="0021174A" w:rsidP="009D2DFE">
            <w:pPr>
              <w:pStyle w:val="ConsPlusNormal"/>
              <w:tabs>
                <w:tab w:val="left" w:pos="1843"/>
              </w:tabs>
              <w:snapToGrid w:val="0"/>
              <w:ind w:right="158" w:firstLine="0"/>
              <w:rPr>
                <w:rFonts w:ascii="Times New Roman" w:eastAsia="Calibri" w:hAnsi="Times New Roman" w:cs="Times New Roman"/>
                <w:color w:val="000000"/>
                <w:spacing w:val="-1"/>
              </w:rPr>
            </w:pPr>
          </w:p>
          <w:p w:rsidR="0021174A" w:rsidRPr="00B56DBC" w:rsidRDefault="0021174A"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B56DBC">
              <w:rPr>
                <w:rFonts w:ascii="Times New Roman" w:eastAsia="Calibri" w:hAnsi="Times New Roman" w:cs="Times New Roman"/>
                <w:color w:val="000000"/>
                <w:spacing w:val="-1"/>
              </w:rPr>
              <w:t>Вид разрешенного использования земельного участк</w:t>
            </w:r>
            <w:proofErr w:type="gramStart"/>
            <w:r w:rsidRPr="00B56DBC">
              <w:rPr>
                <w:rFonts w:ascii="Times New Roman" w:eastAsia="Calibri" w:hAnsi="Times New Roman" w:cs="Times New Roman"/>
                <w:color w:val="000000"/>
                <w:spacing w:val="-1"/>
              </w:rPr>
              <w:t>а(</w:t>
            </w:r>
            <w:proofErr w:type="gramEnd"/>
            <w:r w:rsidRPr="00B56DBC">
              <w:rPr>
                <w:rFonts w:ascii="Times New Roman" w:eastAsia="Calibri" w:hAnsi="Times New Roman" w:cs="Times New Roman"/>
                <w:color w:val="000000"/>
                <w:spacing w:val="-1"/>
              </w:rPr>
              <w:t>код)</w:t>
            </w:r>
          </w:p>
        </w:tc>
        <w:tc>
          <w:tcPr>
            <w:tcW w:w="2552" w:type="dxa"/>
            <w:tcBorders>
              <w:top w:val="single" w:sz="4" w:space="0" w:color="000000"/>
              <w:left w:val="single" w:sz="4" w:space="0" w:color="000000"/>
              <w:bottom w:val="single" w:sz="4" w:space="0" w:color="000000"/>
              <w:right w:val="nil"/>
            </w:tcBorders>
            <w:shd w:val="clear" w:color="auto" w:fill="D9D9D9"/>
            <w:vAlign w:val="center"/>
            <w:hideMark/>
          </w:tcPr>
          <w:p w:rsidR="0021174A" w:rsidRPr="00B56DBC" w:rsidRDefault="0021174A"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B56DBC">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4819" w:type="dxa"/>
            <w:tcBorders>
              <w:top w:val="single" w:sz="4" w:space="0" w:color="000000"/>
              <w:left w:val="single" w:sz="4" w:space="0" w:color="000000"/>
              <w:bottom w:val="single" w:sz="4" w:space="0" w:color="auto"/>
              <w:right w:val="single" w:sz="4" w:space="0" w:color="000000"/>
            </w:tcBorders>
            <w:shd w:val="clear" w:color="auto" w:fill="D9D9D9"/>
            <w:vAlign w:val="center"/>
          </w:tcPr>
          <w:p w:rsidR="0021174A" w:rsidRPr="00B56DBC" w:rsidRDefault="0021174A"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B56DBC">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21174A" w:rsidRPr="00B56DBC" w:rsidRDefault="0021174A" w:rsidP="009D2DFE">
            <w:pPr>
              <w:tabs>
                <w:tab w:val="left" w:pos="1254"/>
                <w:tab w:val="left" w:pos="2432"/>
              </w:tabs>
              <w:suppressAutoHyphens/>
              <w:ind w:right="-82"/>
              <w:jc w:val="right"/>
              <w:rPr>
                <w:color w:val="000000"/>
                <w:spacing w:val="-1"/>
                <w:sz w:val="20"/>
                <w:szCs w:val="20"/>
              </w:rPr>
            </w:pPr>
          </w:p>
        </w:tc>
      </w:tr>
      <w:tr w:rsidR="00253D90" w:rsidRPr="00B56DBC" w:rsidTr="00E42EB0">
        <w:trPr>
          <w:trHeight w:val="1530"/>
        </w:trPr>
        <w:tc>
          <w:tcPr>
            <w:tcW w:w="2611" w:type="dxa"/>
            <w:tcBorders>
              <w:top w:val="single" w:sz="4" w:space="0" w:color="000000"/>
              <w:left w:val="single" w:sz="4" w:space="0" w:color="000000"/>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r w:rsidRPr="00B56DBC">
              <w:rPr>
                <w:color w:val="000000"/>
                <w:sz w:val="20"/>
                <w:szCs w:val="20"/>
              </w:rPr>
              <w:t>Животноводство</w:t>
            </w: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(код 1.7)</w:t>
            </w:r>
          </w:p>
          <w:p w:rsidR="00253D90" w:rsidRPr="00B56DBC" w:rsidRDefault="00253D90" w:rsidP="009D2DFE">
            <w:pPr>
              <w:pStyle w:val="Textbody"/>
              <w:snapToGrid w:val="0"/>
              <w:spacing w:after="0"/>
              <w:jc w:val="both"/>
              <w:rPr>
                <w:color w:val="000000"/>
                <w:sz w:val="20"/>
                <w:szCs w:val="20"/>
              </w:rPr>
            </w:pPr>
          </w:p>
          <w:p w:rsidR="00253D90" w:rsidRPr="00B56DBC" w:rsidRDefault="00253D90" w:rsidP="009D2DFE">
            <w:pPr>
              <w:pStyle w:val="Textbody"/>
              <w:snapToGrid w:val="0"/>
              <w:spacing w:after="0"/>
              <w:jc w:val="both"/>
              <w:rPr>
                <w:color w:val="000000"/>
                <w:sz w:val="20"/>
                <w:szCs w:val="20"/>
              </w:rPr>
            </w:pPr>
          </w:p>
          <w:p w:rsidR="00253D90" w:rsidRPr="00B56DBC" w:rsidRDefault="00253D90" w:rsidP="009D2DFE">
            <w:pPr>
              <w:pStyle w:val="Textbody"/>
              <w:snapToGrid w:val="0"/>
              <w:spacing w:after="0"/>
              <w:jc w:val="both"/>
              <w:rPr>
                <w:color w:val="000000"/>
                <w:sz w:val="20"/>
                <w:szCs w:val="20"/>
              </w:rPr>
            </w:pPr>
          </w:p>
          <w:p w:rsidR="00253D90" w:rsidRPr="00B56DBC" w:rsidRDefault="00253D90" w:rsidP="009D2DFE">
            <w:pPr>
              <w:pStyle w:val="Textbody"/>
              <w:snapToGrid w:val="0"/>
              <w:spacing w:after="0"/>
              <w:jc w:val="both"/>
              <w:rPr>
                <w:color w:val="000000"/>
                <w:sz w:val="20"/>
                <w:szCs w:val="20"/>
              </w:rPr>
            </w:pPr>
          </w:p>
        </w:tc>
        <w:tc>
          <w:tcPr>
            <w:tcW w:w="2552" w:type="dxa"/>
            <w:tcBorders>
              <w:top w:val="single" w:sz="4" w:space="0" w:color="000000"/>
              <w:left w:val="single" w:sz="4" w:space="0" w:color="000000"/>
              <w:bottom w:val="single" w:sz="4" w:space="0" w:color="auto"/>
              <w:right w:val="nil"/>
            </w:tcBorders>
            <w:hideMark/>
          </w:tcPr>
          <w:p w:rsidR="00253D90" w:rsidRPr="00B56DBC" w:rsidRDefault="00253D90" w:rsidP="009D2DFE">
            <w:pPr>
              <w:pStyle w:val="Textbody"/>
              <w:snapToGrid w:val="0"/>
              <w:spacing w:after="0"/>
              <w:jc w:val="both"/>
              <w:rPr>
                <w:color w:val="000000"/>
                <w:sz w:val="20"/>
                <w:szCs w:val="20"/>
              </w:rPr>
            </w:pPr>
            <w:r w:rsidRPr="00B56DBC">
              <w:rPr>
                <w:color w:val="000000"/>
                <w:sz w:val="20"/>
                <w:szCs w:val="20"/>
              </w:rPr>
              <w:t>-животноводческие комплексы и фермы;</w:t>
            </w: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Хозяйства с содержанием животных;</w:t>
            </w:r>
          </w:p>
          <w:p w:rsidR="00253D90" w:rsidRPr="00B56DBC" w:rsidRDefault="00E42EB0" w:rsidP="00E42EB0">
            <w:pPr>
              <w:pStyle w:val="Textbody"/>
              <w:snapToGrid w:val="0"/>
              <w:spacing w:after="0"/>
              <w:jc w:val="both"/>
              <w:rPr>
                <w:color w:val="000000"/>
                <w:sz w:val="20"/>
                <w:szCs w:val="20"/>
              </w:rPr>
            </w:pPr>
            <w:r>
              <w:rPr>
                <w:color w:val="000000"/>
                <w:sz w:val="20"/>
                <w:szCs w:val="20"/>
              </w:rPr>
              <w:t>Цеха по приготовлению кормов</w:t>
            </w:r>
          </w:p>
        </w:tc>
        <w:tc>
          <w:tcPr>
            <w:tcW w:w="4819" w:type="dxa"/>
            <w:vMerge w:val="restart"/>
            <w:tcBorders>
              <w:top w:val="single" w:sz="4" w:space="0" w:color="auto"/>
              <w:left w:val="single" w:sz="4" w:space="0" w:color="000000"/>
              <w:right w:val="single" w:sz="4" w:space="0" w:color="000000"/>
            </w:tcBorders>
          </w:tcPr>
          <w:p w:rsidR="00253D90" w:rsidRPr="00B56DBC" w:rsidRDefault="00253D90" w:rsidP="009D2DFE">
            <w:pPr>
              <w:widowControl w:val="0"/>
              <w:suppressAutoHyphens/>
              <w:autoSpaceDE w:val="0"/>
              <w:snapToGrid w:val="0"/>
              <w:jc w:val="both"/>
              <w:rPr>
                <w:b/>
                <w:bCs/>
                <w:sz w:val="20"/>
                <w:szCs w:val="20"/>
              </w:rPr>
            </w:pPr>
            <w:r w:rsidRPr="00B56DBC">
              <w:rPr>
                <w:b/>
                <w:bCs/>
                <w:sz w:val="20"/>
                <w:szCs w:val="20"/>
              </w:rPr>
              <w:t>1)Предельные размеры земельных участков, в том числе их площадь:</w:t>
            </w:r>
          </w:p>
          <w:p w:rsidR="00253D90" w:rsidRPr="00B56DBC" w:rsidRDefault="00253D90" w:rsidP="009D2DFE">
            <w:pPr>
              <w:suppressAutoHyphens/>
              <w:autoSpaceDE w:val="0"/>
              <w:jc w:val="both"/>
              <w:rPr>
                <w:sz w:val="20"/>
                <w:szCs w:val="20"/>
              </w:rPr>
            </w:pPr>
            <w:r w:rsidRPr="00B56DBC">
              <w:rPr>
                <w:sz w:val="20"/>
                <w:szCs w:val="20"/>
              </w:rPr>
              <w:t>Минимальная площадь земельного участка – 100 кв. м.</w:t>
            </w:r>
          </w:p>
          <w:p w:rsidR="00253D90" w:rsidRPr="00B56DBC" w:rsidRDefault="00253D90" w:rsidP="009D2DFE">
            <w:pPr>
              <w:suppressAutoHyphens/>
              <w:autoSpaceDE w:val="0"/>
              <w:jc w:val="both"/>
              <w:rPr>
                <w:sz w:val="20"/>
                <w:szCs w:val="20"/>
              </w:rPr>
            </w:pPr>
            <w:r w:rsidRPr="00B56DBC">
              <w:rPr>
                <w:sz w:val="20"/>
                <w:szCs w:val="20"/>
              </w:rPr>
              <w:t>Максимальная площадь земельного участка не подлежит установлению.</w:t>
            </w:r>
          </w:p>
          <w:p w:rsidR="00253D90" w:rsidRPr="00B56DBC" w:rsidRDefault="00253D90" w:rsidP="009D2DFE">
            <w:pPr>
              <w:suppressAutoHyphens/>
              <w:autoSpaceDE w:val="0"/>
              <w:jc w:val="both"/>
              <w:rPr>
                <w:color w:val="000000"/>
                <w:sz w:val="20"/>
                <w:szCs w:val="20"/>
              </w:rPr>
            </w:pPr>
            <w:r w:rsidRPr="00B56DBC">
              <w:rPr>
                <w:sz w:val="20"/>
                <w:szCs w:val="20"/>
              </w:rPr>
              <w:t>Минимальный размер земельного участка – 10</w:t>
            </w:r>
          </w:p>
          <w:p w:rsidR="00253D90" w:rsidRPr="00B56DBC" w:rsidRDefault="00253D90" w:rsidP="009D2DFE">
            <w:pPr>
              <w:suppressAutoHyphens/>
              <w:autoSpaceDE w:val="0"/>
              <w:jc w:val="both"/>
              <w:rPr>
                <w:sz w:val="20"/>
                <w:szCs w:val="20"/>
              </w:rPr>
            </w:pPr>
            <w:r w:rsidRPr="00B56DBC">
              <w:rPr>
                <w:sz w:val="20"/>
                <w:szCs w:val="20"/>
              </w:rPr>
              <w:t xml:space="preserve"> метров.</w:t>
            </w:r>
          </w:p>
          <w:p w:rsidR="00253D90" w:rsidRPr="00B56DBC" w:rsidRDefault="00253D90" w:rsidP="009D2DFE">
            <w:pPr>
              <w:tabs>
                <w:tab w:val="left" w:pos="9781"/>
              </w:tabs>
              <w:suppressAutoHyphens/>
              <w:autoSpaceDE w:val="0"/>
              <w:snapToGrid w:val="0"/>
              <w:ind w:right="-82"/>
              <w:jc w:val="both"/>
              <w:rPr>
                <w:b/>
                <w:bCs/>
                <w:color w:val="000000"/>
                <w:sz w:val="20"/>
                <w:szCs w:val="20"/>
              </w:rPr>
            </w:pPr>
            <w:r w:rsidRPr="00B56DBC">
              <w:rPr>
                <w:b/>
                <w:bCs/>
                <w:color w:val="000000"/>
                <w:sz w:val="20"/>
                <w:szCs w:val="20"/>
              </w:rPr>
              <w:t>2)Максимальный процент застройки в границах земельного участка – 60 %.</w:t>
            </w:r>
          </w:p>
          <w:p w:rsidR="00253D90" w:rsidRPr="00B56DBC" w:rsidRDefault="00253D90" w:rsidP="009D2DFE">
            <w:pPr>
              <w:tabs>
                <w:tab w:val="left" w:pos="9781"/>
              </w:tabs>
              <w:suppressAutoHyphens/>
              <w:autoSpaceDE w:val="0"/>
              <w:snapToGrid w:val="0"/>
              <w:ind w:right="-82"/>
              <w:jc w:val="both"/>
              <w:rPr>
                <w:b/>
                <w:bCs/>
                <w:color w:val="000000"/>
                <w:sz w:val="20"/>
                <w:szCs w:val="20"/>
              </w:rPr>
            </w:pPr>
            <w:r w:rsidRPr="00B56DBC">
              <w:rPr>
                <w:b/>
                <w:bCs/>
                <w:color w:val="000000"/>
                <w:sz w:val="20"/>
                <w:szCs w:val="20"/>
              </w:rPr>
              <w:t xml:space="preserve">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p>
          <w:p w:rsidR="00253D90" w:rsidRPr="00B56DBC" w:rsidRDefault="00253D90" w:rsidP="009D2DFE">
            <w:pPr>
              <w:suppressAutoHyphens/>
              <w:autoSpaceDE w:val="0"/>
              <w:jc w:val="both"/>
              <w:rPr>
                <w:sz w:val="20"/>
                <w:szCs w:val="20"/>
              </w:rPr>
            </w:pPr>
            <w:r w:rsidRPr="00B56DBC">
              <w:rPr>
                <w:b/>
                <w:bCs/>
                <w:sz w:val="20"/>
                <w:szCs w:val="20"/>
              </w:rPr>
              <w:t>строительство зданий, строений, сооружений</w:t>
            </w:r>
            <w:r w:rsidRPr="00B56DBC">
              <w:rPr>
                <w:sz w:val="20"/>
                <w:szCs w:val="20"/>
              </w:rPr>
              <w:t xml:space="preserve"> – 5 м.</w:t>
            </w:r>
          </w:p>
          <w:p w:rsidR="00253D90" w:rsidRPr="00B56DBC" w:rsidRDefault="00253D90" w:rsidP="009D2DFE">
            <w:pPr>
              <w:suppressAutoHyphens/>
              <w:autoSpaceDE w:val="0"/>
              <w:jc w:val="both"/>
              <w:rPr>
                <w:b/>
                <w:bCs/>
                <w:sz w:val="20"/>
                <w:szCs w:val="20"/>
              </w:rPr>
            </w:pPr>
            <w:r w:rsidRPr="00B56DBC">
              <w:rPr>
                <w:b/>
                <w:bCs/>
                <w:sz w:val="20"/>
                <w:szCs w:val="20"/>
              </w:rPr>
              <w:t>4)Предельное количество этажей или предельная высота зданий, строений, сооружений</w:t>
            </w:r>
          </w:p>
          <w:p w:rsidR="00253D90" w:rsidRPr="00B56DBC" w:rsidRDefault="00253D90" w:rsidP="009D2DFE">
            <w:pPr>
              <w:suppressAutoHyphens/>
              <w:autoSpaceDE w:val="0"/>
              <w:jc w:val="both"/>
              <w:rPr>
                <w:sz w:val="20"/>
                <w:szCs w:val="20"/>
              </w:rPr>
            </w:pPr>
            <w:r w:rsidRPr="00B56DBC">
              <w:rPr>
                <w:sz w:val="20"/>
                <w:szCs w:val="20"/>
              </w:rPr>
              <w:t>Максимальная высота зданий, строений, сооружений – 15 м.</w:t>
            </w:r>
          </w:p>
          <w:p w:rsidR="00253D90" w:rsidRPr="00B56DBC" w:rsidRDefault="00253D90" w:rsidP="009D2DFE">
            <w:pPr>
              <w:tabs>
                <w:tab w:val="left" w:pos="9781"/>
              </w:tabs>
              <w:suppressAutoHyphens/>
              <w:autoSpaceDE w:val="0"/>
              <w:snapToGrid w:val="0"/>
              <w:ind w:right="-82"/>
              <w:jc w:val="both"/>
              <w:rPr>
                <w:color w:val="000000"/>
                <w:sz w:val="20"/>
                <w:szCs w:val="20"/>
              </w:rPr>
            </w:pPr>
          </w:p>
        </w:tc>
      </w:tr>
      <w:tr w:rsidR="00253D90" w:rsidRPr="00B56DBC" w:rsidTr="00E42EB0">
        <w:trPr>
          <w:trHeight w:val="552"/>
        </w:trPr>
        <w:tc>
          <w:tcPr>
            <w:tcW w:w="2611" w:type="dxa"/>
            <w:tcBorders>
              <w:top w:val="single" w:sz="4" w:space="0" w:color="auto"/>
              <w:left w:val="single" w:sz="4" w:space="0" w:color="000000"/>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r w:rsidRPr="00B56DBC">
              <w:rPr>
                <w:color w:val="000000"/>
                <w:sz w:val="20"/>
                <w:szCs w:val="20"/>
              </w:rPr>
              <w:t>Птицеводство</w:t>
            </w:r>
          </w:p>
          <w:p w:rsidR="00253D90" w:rsidRPr="00B56DBC" w:rsidRDefault="00253D90" w:rsidP="009D2DFE">
            <w:pPr>
              <w:pStyle w:val="Textbody"/>
              <w:snapToGrid w:val="0"/>
              <w:spacing w:after="0"/>
              <w:jc w:val="both"/>
              <w:rPr>
                <w:color w:val="000000"/>
                <w:sz w:val="20"/>
                <w:szCs w:val="20"/>
              </w:rPr>
            </w:pPr>
            <w:r>
              <w:rPr>
                <w:color w:val="000000"/>
                <w:sz w:val="20"/>
                <w:szCs w:val="20"/>
              </w:rPr>
              <w:t>(код 1.10)</w:t>
            </w:r>
          </w:p>
        </w:tc>
        <w:tc>
          <w:tcPr>
            <w:tcW w:w="2552" w:type="dxa"/>
            <w:tcBorders>
              <w:top w:val="single" w:sz="4" w:space="0" w:color="auto"/>
              <w:left w:val="single" w:sz="4" w:space="0" w:color="000000"/>
              <w:bottom w:val="single" w:sz="4" w:space="0" w:color="auto"/>
              <w:right w:val="nil"/>
            </w:tcBorders>
          </w:tcPr>
          <w:p w:rsidR="00253D90" w:rsidRPr="00B56DBC" w:rsidRDefault="00253D90" w:rsidP="009D2DFE">
            <w:pPr>
              <w:pStyle w:val="Textbody"/>
              <w:spacing w:after="0"/>
              <w:jc w:val="both"/>
              <w:rPr>
                <w:color w:val="000000"/>
                <w:sz w:val="20"/>
                <w:szCs w:val="20"/>
              </w:rPr>
            </w:pPr>
            <w:r>
              <w:rPr>
                <w:color w:val="000000"/>
                <w:sz w:val="20"/>
                <w:szCs w:val="20"/>
              </w:rPr>
              <w:t>-птицеводческие предприятия</w:t>
            </w:r>
          </w:p>
        </w:tc>
        <w:tc>
          <w:tcPr>
            <w:tcW w:w="4819" w:type="dxa"/>
            <w:vMerge/>
            <w:tcBorders>
              <w:left w:val="single" w:sz="4" w:space="0" w:color="000000"/>
              <w:right w:val="single" w:sz="4" w:space="0" w:color="000000"/>
            </w:tcBorders>
          </w:tcPr>
          <w:p w:rsidR="00253D90" w:rsidRPr="00B56DBC" w:rsidRDefault="00253D90" w:rsidP="009D2DFE">
            <w:pPr>
              <w:tabs>
                <w:tab w:val="left" w:pos="9781"/>
              </w:tabs>
              <w:suppressAutoHyphens/>
              <w:autoSpaceDE w:val="0"/>
              <w:snapToGrid w:val="0"/>
              <w:ind w:right="-82"/>
              <w:jc w:val="both"/>
              <w:rPr>
                <w:b/>
                <w:bCs/>
                <w:sz w:val="20"/>
                <w:szCs w:val="20"/>
              </w:rPr>
            </w:pPr>
          </w:p>
        </w:tc>
      </w:tr>
      <w:tr w:rsidR="00253D90" w:rsidRPr="00B56DBC" w:rsidTr="00E42EB0">
        <w:trPr>
          <w:trHeight w:val="547"/>
        </w:trPr>
        <w:tc>
          <w:tcPr>
            <w:tcW w:w="2611" w:type="dxa"/>
            <w:tcBorders>
              <w:top w:val="single" w:sz="4" w:space="0" w:color="auto"/>
              <w:left w:val="single" w:sz="4" w:space="0" w:color="000000"/>
              <w:bottom w:val="single" w:sz="4" w:space="0" w:color="auto"/>
              <w:right w:val="nil"/>
            </w:tcBorders>
          </w:tcPr>
          <w:p w:rsidR="00253D90" w:rsidRPr="00B56DBC" w:rsidRDefault="00253D90" w:rsidP="00253D90">
            <w:pPr>
              <w:pStyle w:val="Textbody"/>
              <w:snapToGrid w:val="0"/>
              <w:spacing w:after="0"/>
              <w:jc w:val="both"/>
              <w:rPr>
                <w:color w:val="000000"/>
                <w:sz w:val="20"/>
                <w:szCs w:val="20"/>
              </w:rPr>
            </w:pPr>
            <w:r w:rsidRPr="00B56DBC">
              <w:rPr>
                <w:color w:val="000000"/>
                <w:sz w:val="20"/>
                <w:szCs w:val="20"/>
              </w:rPr>
              <w:t>Звероводство</w:t>
            </w:r>
          </w:p>
          <w:p w:rsidR="00253D90" w:rsidRPr="00B56DBC" w:rsidRDefault="00253D90" w:rsidP="00253D90">
            <w:pPr>
              <w:pStyle w:val="Textbody"/>
              <w:snapToGrid w:val="0"/>
              <w:spacing w:after="0"/>
              <w:jc w:val="both"/>
              <w:rPr>
                <w:color w:val="000000"/>
                <w:sz w:val="20"/>
                <w:szCs w:val="20"/>
              </w:rPr>
            </w:pPr>
            <w:r w:rsidRPr="00B56DBC">
              <w:rPr>
                <w:color w:val="000000"/>
                <w:sz w:val="20"/>
                <w:szCs w:val="20"/>
              </w:rPr>
              <w:t>(код 1.9)</w:t>
            </w:r>
          </w:p>
        </w:tc>
        <w:tc>
          <w:tcPr>
            <w:tcW w:w="2552" w:type="dxa"/>
            <w:tcBorders>
              <w:top w:val="single" w:sz="4" w:space="0" w:color="auto"/>
              <w:left w:val="single" w:sz="4" w:space="0" w:color="000000"/>
              <w:bottom w:val="single" w:sz="4" w:space="0" w:color="auto"/>
              <w:right w:val="nil"/>
            </w:tcBorders>
          </w:tcPr>
          <w:p w:rsidR="00253D90" w:rsidRPr="00B56DBC" w:rsidRDefault="00253D90" w:rsidP="00253D90">
            <w:pPr>
              <w:pStyle w:val="Textbody"/>
              <w:spacing w:after="0"/>
              <w:jc w:val="both"/>
              <w:rPr>
                <w:color w:val="000000"/>
                <w:sz w:val="20"/>
                <w:szCs w:val="20"/>
              </w:rPr>
            </w:pPr>
            <w:r>
              <w:rPr>
                <w:color w:val="000000"/>
                <w:sz w:val="20"/>
                <w:szCs w:val="20"/>
              </w:rPr>
              <w:t>-звероводческие предприятия</w:t>
            </w:r>
          </w:p>
        </w:tc>
        <w:tc>
          <w:tcPr>
            <w:tcW w:w="4819" w:type="dxa"/>
            <w:vMerge/>
            <w:tcBorders>
              <w:left w:val="single" w:sz="4" w:space="0" w:color="000000"/>
              <w:right w:val="single" w:sz="4" w:space="0" w:color="000000"/>
            </w:tcBorders>
          </w:tcPr>
          <w:p w:rsidR="00253D90" w:rsidRPr="00B56DBC" w:rsidRDefault="00253D90" w:rsidP="009D2DFE">
            <w:pPr>
              <w:tabs>
                <w:tab w:val="left" w:pos="9781"/>
              </w:tabs>
              <w:suppressAutoHyphens/>
              <w:autoSpaceDE w:val="0"/>
              <w:snapToGrid w:val="0"/>
              <w:ind w:right="-82"/>
              <w:jc w:val="both"/>
              <w:rPr>
                <w:b/>
                <w:bCs/>
                <w:sz w:val="20"/>
                <w:szCs w:val="20"/>
              </w:rPr>
            </w:pPr>
          </w:p>
        </w:tc>
      </w:tr>
      <w:tr w:rsidR="00253D90" w:rsidRPr="00B56DBC" w:rsidTr="00E42EB0">
        <w:trPr>
          <w:trHeight w:val="1095"/>
        </w:trPr>
        <w:tc>
          <w:tcPr>
            <w:tcW w:w="2611" w:type="dxa"/>
            <w:tcBorders>
              <w:top w:val="single" w:sz="4" w:space="0" w:color="auto"/>
              <w:left w:val="single" w:sz="4" w:space="0" w:color="000000"/>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Сельскохозяйственное использование</w:t>
            </w: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(код 1.0)</w:t>
            </w:r>
          </w:p>
          <w:p w:rsidR="00253D90" w:rsidRPr="00B56DBC" w:rsidRDefault="00253D90" w:rsidP="009D2DFE">
            <w:pPr>
              <w:pStyle w:val="Textbody"/>
              <w:snapToGrid w:val="0"/>
              <w:spacing w:after="0"/>
              <w:jc w:val="both"/>
              <w:rPr>
                <w:color w:val="000000"/>
                <w:sz w:val="20"/>
                <w:szCs w:val="20"/>
              </w:rPr>
            </w:pPr>
          </w:p>
        </w:tc>
        <w:tc>
          <w:tcPr>
            <w:tcW w:w="2552" w:type="dxa"/>
            <w:tcBorders>
              <w:top w:val="single" w:sz="4" w:space="0" w:color="auto"/>
              <w:left w:val="single" w:sz="4" w:space="0" w:color="000000"/>
              <w:bottom w:val="single" w:sz="4" w:space="0" w:color="auto"/>
              <w:right w:val="nil"/>
            </w:tcBorders>
          </w:tcPr>
          <w:p w:rsidR="00253D90" w:rsidRPr="00B56DBC" w:rsidRDefault="00253D90" w:rsidP="009D2DFE">
            <w:pPr>
              <w:pStyle w:val="Textbody"/>
              <w:spacing w:after="0"/>
              <w:jc w:val="both"/>
              <w:rPr>
                <w:color w:val="000000"/>
                <w:sz w:val="20"/>
                <w:szCs w:val="20"/>
              </w:rPr>
            </w:pPr>
            <w:r w:rsidRPr="00B56DBC">
              <w:rPr>
                <w:color w:val="000000"/>
                <w:sz w:val="20"/>
                <w:szCs w:val="20"/>
              </w:rPr>
              <w:t>-крестьянские (фермерские) хозяйства с возможностью строительства индивидуального жилого дома;</w:t>
            </w:r>
          </w:p>
        </w:tc>
        <w:tc>
          <w:tcPr>
            <w:tcW w:w="4819" w:type="dxa"/>
            <w:vMerge/>
            <w:tcBorders>
              <w:left w:val="single" w:sz="4" w:space="0" w:color="000000"/>
              <w:right w:val="single" w:sz="4" w:space="0" w:color="000000"/>
            </w:tcBorders>
          </w:tcPr>
          <w:p w:rsidR="00253D90" w:rsidRPr="00B56DBC" w:rsidRDefault="00253D90" w:rsidP="009D2DFE">
            <w:pPr>
              <w:suppressAutoHyphens/>
              <w:autoSpaceDE w:val="0"/>
              <w:jc w:val="both"/>
              <w:rPr>
                <w:sz w:val="20"/>
                <w:szCs w:val="20"/>
              </w:rPr>
            </w:pPr>
          </w:p>
        </w:tc>
      </w:tr>
      <w:tr w:rsidR="00253D90" w:rsidRPr="00B56DBC" w:rsidTr="00E42EB0">
        <w:trPr>
          <w:trHeight w:val="1578"/>
        </w:trPr>
        <w:tc>
          <w:tcPr>
            <w:tcW w:w="2611" w:type="dxa"/>
            <w:tcBorders>
              <w:top w:val="single" w:sz="4" w:space="0" w:color="auto"/>
              <w:left w:val="single" w:sz="4" w:space="0" w:color="000000"/>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r w:rsidRPr="00B56DBC">
              <w:rPr>
                <w:color w:val="000000"/>
                <w:sz w:val="20"/>
                <w:szCs w:val="20"/>
              </w:rPr>
              <w:t xml:space="preserve">Хранение и переработка сельскохозяйственной продукции </w:t>
            </w: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(код 1.15)</w:t>
            </w:r>
          </w:p>
          <w:p w:rsidR="00253D90" w:rsidRPr="00B56DBC" w:rsidRDefault="00253D90" w:rsidP="009D2DFE">
            <w:pPr>
              <w:pStyle w:val="Textbody"/>
              <w:snapToGrid w:val="0"/>
              <w:spacing w:after="0"/>
              <w:jc w:val="both"/>
              <w:rPr>
                <w:color w:val="000000"/>
                <w:sz w:val="20"/>
                <w:szCs w:val="20"/>
              </w:rPr>
            </w:pPr>
          </w:p>
        </w:tc>
        <w:tc>
          <w:tcPr>
            <w:tcW w:w="2552" w:type="dxa"/>
            <w:tcBorders>
              <w:top w:val="single" w:sz="4" w:space="0" w:color="auto"/>
              <w:left w:val="single" w:sz="4" w:space="0" w:color="000000"/>
              <w:bottom w:val="single" w:sz="4" w:space="0" w:color="auto"/>
              <w:right w:val="nil"/>
            </w:tcBorders>
          </w:tcPr>
          <w:p w:rsidR="00253D90" w:rsidRPr="00B56DBC" w:rsidRDefault="00253D90" w:rsidP="009D2DFE">
            <w:pPr>
              <w:pStyle w:val="Textbody"/>
              <w:spacing w:after="0"/>
              <w:jc w:val="both"/>
              <w:rPr>
                <w:color w:val="000000"/>
                <w:sz w:val="20"/>
                <w:szCs w:val="20"/>
              </w:rPr>
            </w:pPr>
            <w:r w:rsidRPr="00B56DBC">
              <w:rPr>
                <w:color w:val="000000"/>
                <w:sz w:val="20"/>
                <w:szCs w:val="20"/>
              </w:rPr>
              <w:t>- предприятия по первичной переработке, расфасовке сельскохозяйственной продукции;</w:t>
            </w:r>
          </w:p>
          <w:p w:rsidR="00253D90" w:rsidRPr="00B56DBC" w:rsidRDefault="00253D90" w:rsidP="009D2DFE">
            <w:pPr>
              <w:pStyle w:val="Textbody"/>
              <w:spacing w:after="0"/>
              <w:jc w:val="both"/>
              <w:rPr>
                <w:color w:val="000000"/>
                <w:sz w:val="20"/>
                <w:szCs w:val="20"/>
              </w:rPr>
            </w:pPr>
            <w:r w:rsidRPr="00B56DBC">
              <w:rPr>
                <w:color w:val="000000"/>
                <w:sz w:val="20"/>
                <w:szCs w:val="20"/>
              </w:rPr>
              <w:t>- хранилища фруктов, овощей;</w:t>
            </w:r>
          </w:p>
          <w:p w:rsidR="00253D90" w:rsidRPr="00B56DBC" w:rsidRDefault="00253D90" w:rsidP="009D2DFE">
            <w:pPr>
              <w:pStyle w:val="Textbody"/>
              <w:spacing w:after="0"/>
              <w:jc w:val="both"/>
              <w:rPr>
                <w:color w:val="000000"/>
                <w:sz w:val="20"/>
                <w:szCs w:val="20"/>
              </w:rPr>
            </w:pPr>
            <w:proofErr w:type="spellStart"/>
            <w:r w:rsidRPr="00B56DBC">
              <w:rPr>
                <w:color w:val="000000"/>
                <w:sz w:val="20"/>
                <w:szCs w:val="20"/>
              </w:rPr>
              <w:t>Зернотоки</w:t>
            </w:r>
            <w:proofErr w:type="spellEnd"/>
            <w:r w:rsidRPr="00B56DBC">
              <w:rPr>
                <w:color w:val="000000"/>
                <w:sz w:val="20"/>
                <w:szCs w:val="20"/>
              </w:rPr>
              <w:t xml:space="preserve"> и зерносклады</w:t>
            </w:r>
          </w:p>
        </w:tc>
        <w:tc>
          <w:tcPr>
            <w:tcW w:w="4819" w:type="dxa"/>
            <w:vMerge/>
            <w:tcBorders>
              <w:left w:val="single" w:sz="4" w:space="0" w:color="000000"/>
              <w:right w:val="single" w:sz="4" w:space="0" w:color="000000"/>
            </w:tcBorders>
          </w:tcPr>
          <w:p w:rsidR="00253D90" w:rsidRPr="00B56DBC" w:rsidRDefault="00253D90" w:rsidP="009D2DFE">
            <w:pPr>
              <w:suppressAutoHyphens/>
              <w:autoSpaceDE w:val="0"/>
              <w:jc w:val="both"/>
              <w:rPr>
                <w:sz w:val="20"/>
                <w:szCs w:val="20"/>
              </w:rPr>
            </w:pPr>
          </w:p>
        </w:tc>
      </w:tr>
      <w:tr w:rsidR="00253D90" w:rsidRPr="00B56DBC" w:rsidTr="00E42EB0">
        <w:trPr>
          <w:trHeight w:val="387"/>
        </w:trPr>
        <w:tc>
          <w:tcPr>
            <w:tcW w:w="2611" w:type="dxa"/>
            <w:tcBorders>
              <w:top w:val="single" w:sz="4" w:space="0" w:color="auto"/>
              <w:left w:val="single" w:sz="4" w:space="0" w:color="auto"/>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r w:rsidRPr="00B56DBC">
              <w:rPr>
                <w:color w:val="000000"/>
                <w:sz w:val="20"/>
                <w:szCs w:val="20"/>
              </w:rPr>
              <w:t>Питомники</w:t>
            </w:r>
            <w:r>
              <w:rPr>
                <w:color w:val="000000"/>
                <w:sz w:val="20"/>
                <w:szCs w:val="20"/>
              </w:rPr>
              <w:t xml:space="preserve"> </w:t>
            </w:r>
            <w:r w:rsidRPr="00B56DBC">
              <w:rPr>
                <w:color w:val="000000"/>
                <w:sz w:val="20"/>
                <w:szCs w:val="20"/>
              </w:rPr>
              <w:t>(код 1.17)</w:t>
            </w:r>
          </w:p>
          <w:p w:rsidR="00253D90" w:rsidRPr="00B56DBC" w:rsidRDefault="00253D90" w:rsidP="009D2DFE">
            <w:pPr>
              <w:pStyle w:val="Textbody"/>
              <w:snapToGrid w:val="0"/>
              <w:spacing w:after="0"/>
              <w:jc w:val="both"/>
              <w:rPr>
                <w:color w:val="000000"/>
                <w:sz w:val="20"/>
                <w:szCs w:val="20"/>
              </w:rPr>
            </w:pPr>
          </w:p>
        </w:tc>
        <w:tc>
          <w:tcPr>
            <w:tcW w:w="2552" w:type="dxa"/>
            <w:tcBorders>
              <w:top w:val="single" w:sz="4" w:space="0" w:color="auto"/>
              <w:left w:val="single" w:sz="4" w:space="0" w:color="000000"/>
              <w:bottom w:val="single" w:sz="4" w:space="0" w:color="auto"/>
              <w:right w:val="nil"/>
            </w:tcBorders>
          </w:tcPr>
          <w:p w:rsidR="00253D90" w:rsidRPr="00B56DBC" w:rsidRDefault="00253D90" w:rsidP="009D2DFE">
            <w:pPr>
              <w:pStyle w:val="Textbody"/>
              <w:spacing w:after="0"/>
              <w:jc w:val="both"/>
              <w:rPr>
                <w:color w:val="000000"/>
                <w:sz w:val="20"/>
                <w:szCs w:val="20"/>
              </w:rPr>
            </w:pPr>
            <w:r w:rsidRPr="00B56DBC">
              <w:rPr>
                <w:color w:val="000000"/>
                <w:sz w:val="20"/>
                <w:szCs w:val="20"/>
              </w:rPr>
              <w:t>- питомники и оранжереи садово-паркового хозяйства;</w:t>
            </w:r>
          </w:p>
        </w:tc>
        <w:tc>
          <w:tcPr>
            <w:tcW w:w="4819" w:type="dxa"/>
            <w:vMerge/>
            <w:tcBorders>
              <w:left w:val="single" w:sz="4" w:space="0" w:color="000000"/>
              <w:right w:val="single" w:sz="4" w:space="0" w:color="000000"/>
            </w:tcBorders>
          </w:tcPr>
          <w:p w:rsidR="00253D90" w:rsidRPr="00B56DBC" w:rsidRDefault="00253D90" w:rsidP="009D2DFE">
            <w:pPr>
              <w:suppressAutoHyphens/>
              <w:autoSpaceDE w:val="0"/>
              <w:jc w:val="both"/>
              <w:rPr>
                <w:sz w:val="20"/>
                <w:szCs w:val="20"/>
              </w:rPr>
            </w:pPr>
          </w:p>
        </w:tc>
      </w:tr>
      <w:tr w:rsidR="00253D90" w:rsidRPr="00B56DBC" w:rsidTr="00E42EB0">
        <w:trPr>
          <w:trHeight w:val="369"/>
        </w:trPr>
        <w:tc>
          <w:tcPr>
            <w:tcW w:w="2611" w:type="dxa"/>
            <w:tcBorders>
              <w:top w:val="single" w:sz="4" w:space="0" w:color="auto"/>
              <w:left w:val="single" w:sz="4" w:space="0" w:color="auto"/>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r w:rsidRPr="00B56DBC">
              <w:rPr>
                <w:color w:val="000000"/>
                <w:sz w:val="20"/>
                <w:szCs w:val="20"/>
              </w:rPr>
              <w:t>Овощеводство</w:t>
            </w: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(код 1.3)</w:t>
            </w:r>
          </w:p>
        </w:tc>
        <w:tc>
          <w:tcPr>
            <w:tcW w:w="2552" w:type="dxa"/>
            <w:tcBorders>
              <w:top w:val="single" w:sz="4" w:space="0" w:color="auto"/>
              <w:left w:val="single" w:sz="4" w:space="0" w:color="000000"/>
              <w:bottom w:val="single" w:sz="4" w:space="0" w:color="auto"/>
              <w:right w:val="nil"/>
            </w:tcBorders>
          </w:tcPr>
          <w:p w:rsidR="00253D90" w:rsidRPr="00B56DBC" w:rsidRDefault="00253D90" w:rsidP="009D2DFE">
            <w:pPr>
              <w:pStyle w:val="Textbody"/>
              <w:spacing w:after="0"/>
              <w:jc w:val="both"/>
              <w:rPr>
                <w:color w:val="000000"/>
                <w:sz w:val="20"/>
                <w:szCs w:val="20"/>
              </w:rPr>
            </w:pPr>
            <w:r w:rsidRPr="00B56DBC">
              <w:rPr>
                <w:color w:val="000000"/>
                <w:sz w:val="20"/>
                <w:szCs w:val="20"/>
              </w:rPr>
              <w:t>- т</w:t>
            </w:r>
            <w:r>
              <w:rPr>
                <w:color w:val="000000"/>
                <w:sz w:val="20"/>
                <w:szCs w:val="20"/>
              </w:rPr>
              <w:t>епличные и парниковые хозяйства</w:t>
            </w:r>
          </w:p>
        </w:tc>
        <w:tc>
          <w:tcPr>
            <w:tcW w:w="4819" w:type="dxa"/>
            <w:vMerge/>
            <w:tcBorders>
              <w:left w:val="single" w:sz="4" w:space="0" w:color="000000"/>
              <w:right w:val="single" w:sz="4" w:space="0" w:color="000000"/>
            </w:tcBorders>
          </w:tcPr>
          <w:p w:rsidR="00253D90" w:rsidRPr="00B56DBC" w:rsidRDefault="00253D90" w:rsidP="009D2DFE">
            <w:pPr>
              <w:suppressAutoHyphens/>
              <w:autoSpaceDE w:val="0"/>
              <w:jc w:val="both"/>
              <w:rPr>
                <w:sz w:val="20"/>
                <w:szCs w:val="20"/>
              </w:rPr>
            </w:pPr>
          </w:p>
        </w:tc>
      </w:tr>
      <w:tr w:rsidR="00253D90" w:rsidRPr="00B56DBC" w:rsidTr="00E42EB0">
        <w:trPr>
          <w:trHeight w:val="1695"/>
        </w:trPr>
        <w:tc>
          <w:tcPr>
            <w:tcW w:w="2611" w:type="dxa"/>
            <w:tcBorders>
              <w:top w:val="single" w:sz="4" w:space="0" w:color="auto"/>
              <w:left w:val="single" w:sz="4" w:space="0" w:color="auto"/>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p>
          <w:p w:rsidR="00253D90" w:rsidRPr="00B56DBC" w:rsidRDefault="00253D90" w:rsidP="009D2DFE">
            <w:pPr>
              <w:pStyle w:val="Textbody"/>
              <w:snapToGrid w:val="0"/>
              <w:spacing w:after="0"/>
              <w:jc w:val="both"/>
              <w:rPr>
                <w:color w:val="000000"/>
                <w:sz w:val="20"/>
                <w:szCs w:val="20"/>
              </w:rPr>
            </w:pP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Обеспечение сельскохозяйственного производства</w:t>
            </w: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(код 1.18)</w:t>
            </w:r>
          </w:p>
          <w:p w:rsidR="00253D90" w:rsidRPr="00B56DBC" w:rsidRDefault="00253D90" w:rsidP="009D2DFE">
            <w:pPr>
              <w:pStyle w:val="Textbody"/>
              <w:snapToGrid w:val="0"/>
              <w:spacing w:after="0"/>
              <w:jc w:val="both"/>
              <w:rPr>
                <w:color w:val="000000"/>
                <w:sz w:val="20"/>
                <w:szCs w:val="20"/>
              </w:rPr>
            </w:pPr>
          </w:p>
          <w:p w:rsidR="00253D90" w:rsidRPr="00B56DBC" w:rsidRDefault="00253D90" w:rsidP="009D2DFE">
            <w:pPr>
              <w:pStyle w:val="Textbody"/>
              <w:snapToGrid w:val="0"/>
              <w:spacing w:after="0"/>
              <w:jc w:val="both"/>
              <w:rPr>
                <w:color w:val="000000"/>
                <w:sz w:val="20"/>
                <w:szCs w:val="20"/>
              </w:rPr>
            </w:pPr>
          </w:p>
        </w:tc>
        <w:tc>
          <w:tcPr>
            <w:tcW w:w="2552" w:type="dxa"/>
            <w:tcBorders>
              <w:top w:val="single" w:sz="4" w:space="0" w:color="auto"/>
              <w:left w:val="single" w:sz="4" w:space="0" w:color="000000"/>
              <w:bottom w:val="single" w:sz="4" w:space="0" w:color="auto"/>
              <w:right w:val="nil"/>
            </w:tcBorders>
          </w:tcPr>
          <w:p w:rsidR="00253D90" w:rsidRPr="00B56DBC" w:rsidRDefault="00253D90" w:rsidP="009D2DFE">
            <w:pPr>
              <w:pStyle w:val="Textbody"/>
              <w:spacing w:after="0"/>
              <w:jc w:val="both"/>
              <w:rPr>
                <w:color w:val="000000"/>
                <w:sz w:val="20"/>
                <w:szCs w:val="20"/>
              </w:rPr>
            </w:pPr>
            <w:r w:rsidRPr="00B56DBC">
              <w:rPr>
                <w:color w:val="000000"/>
                <w:sz w:val="20"/>
                <w:szCs w:val="20"/>
              </w:rPr>
              <w:t>- машинные дворы (для стоянки и ремонта сельхозмашин); - объекты инженерной инфраструктуры, связанные с обслуживани</w:t>
            </w:r>
            <w:r>
              <w:rPr>
                <w:color w:val="000000"/>
                <w:sz w:val="20"/>
                <w:szCs w:val="20"/>
              </w:rPr>
              <w:t>ем основной функции данной зоны</w:t>
            </w:r>
          </w:p>
          <w:p w:rsidR="00253D90" w:rsidRPr="00B56DBC" w:rsidRDefault="00253D90" w:rsidP="009D2DFE">
            <w:pPr>
              <w:pStyle w:val="Textbody"/>
              <w:spacing w:after="0"/>
              <w:jc w:val="both"/>
              <w:rPr>
                <w:color w:val="000000"/>
                <w:sz w:val="20"/>
                <w:szCs w:val="20"/>
              </w:rPr>
            </w:pPr>
          </w:p>
        </w:tc>
        <w:tc>
          <w:tcPr>
            <w:tcW w:w="4819" w:type="dxa"/>
            <w:vMerge/>
            <w:tcBorders>
              <w:left w:val="single" w:sz="4" w:space="0" w:color="000000"/>
              <w:right w:val="single" w:sz="4" w:space="0" w:color="000000"/>
            </w:tcBorders>
          </w:tcPr>
          <w:p w:rsidR="00253D90" w:rsidRPr="00B56DBC" w:rsidRDefault="00253D90" w:rsidP="009D2DFE">
            <w:pPr>
              <w:suppressAutoHyphens/>
              <w:autoSpaceDE w:val="0"/>
              <w:jc w:val="both"/>
              <w:rPr>
                <w:sz w:val="20"/>
                <w:szCs w:val="20"/>
              </w:rPr>
            </w:pPr>
          </w:p>
        </w:tc>
      </w:tr>
      <w:tr w:rsidR="00253D90" w:rsidRPr="00B56DBC" w:rsidTr="00E42EB0">
        <w:trPr>
          <w:trHeight w:val="326"/>
        </w:trPr>
        <w:tc>
          <w:tcPr>
            <w:tcW w:w="2611" w:type="dxa"/>
            <w:tcBorders>
              <w:top w:val="single" w:sz="4" w:space="0" w:color="auto"/>
              <w:left w:val="single" w:sz="4" w:space="0" w:color="auto"/>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r w:rsidRPr="00B56DBC">
              <w:rPr>
                <w:color w:val="000000"/>
                <w:sz w:val="20"/>
                <w:szCs w:val="20"/>
              </w:rPr>
              <w:t>Рыбоводство</w:t>
            </w: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(код 1.13)</w:t>
            </w:r>
          </w:p>
          <w:p w:rsidR="00253D90" w:rsidRPr="00B56DBC" w:rsidRDefault="00253D90" w:rsidP="009D2DFE">
            <w:pPr>
              <w:pStyle w:val="Textbody"/>
              <w:snapToGrid w:val="0"/>
              <w:spacing w:after="0"/>
              <w:jc w:val="both"/>
              <w:rPr>
                <w:color w:val="000000"/>
                <w:sz w:val="20"/>
                <w:szCs w:val="20"/>
              </w:rPr>
            </w:pPr>
          </w:p>
        </w:tc>
        <w:tc>
          <w:tcPr>
            <w:tcW w:w="2552" w:type="dxa"/>
            <w:tcBorders>
              <w:top w:val="single" w:sz="4" w:space="0" w:color="auto"/>
              <w:left w:val="single" w:sz="4" w:space="0" w:color="000000"/>
              <w:bottom w:val="single" w:sz="4" w:space="0" w:color="auto"/>
              <w:right w:val="nil"/>
            </w:tcBorders>
          </w:tcPr>
          <w:p w:rsidR="00253D90" w:rsidRPr="00B56DBC" w:rsidRDefault="00253D90" w:rsidP="009D2DFE">
            <w:pPr>
              <w:pStyle w:val="Textbody"/>
              <w:spacing w:after="0"/>
              <w:jc w:val="both"/>
              <w:rPr>
                <w:color w:val="000000"/>
                <w:sz w:val="20"/>
                <w:szCs w:val="20"/>
              </w:rPr>
            </w:pPr>
            <w:r>
              <w:rPr>
                <w:color w:val="000000"/>
                <w:sz w:val="20"/>
                <w:szCs w:val="20"/>
              </w:rPr>
              <w:t>- рыбоводство</w:t>
            </w:r>
          </w:p>
          <w:p w:rsidR="00253D90" w:rsidRPr="00B56DBC" w:rsidRDefault="00253D90" w:rsidP="009D2DFE">
            <w:pPr>
              <w:pStyle w:val="Textbody"/>
              <w:spacing w:after="0"/>
              <w:jc w:val="both"/>
              <w:rPr>
                <w:color w:val="000000"/>
                <w:sz w:val="20"/>
                <w:szCs w:val="20"/>
              </w:rPr>
            </w:pPr>
          </w:p>
          <w:p w:rsidR="00253D90" w:rsidRPr="00B56DBC" w:rsidRDefault="00253D90" w:rsidP="009D2DFE">
            <w:pPr>
              <w:pStyle w:val="Textbody"/>
              <w:spacing w:after="0"/>
              <w:jc w:val="both"/>
              <w:rPr>
                <w:color w:val="000000"/>
                <w:sz w:val="20"/>
                <w:szCs w:val="20"/>
              </w:rPr>
            </w:pPr>
          </w:p>
        </w:tc>
        <w:tc>
          <w:tcPr>
            <w:tcW w:w="4819" w:type="dxa"/>
            <w:vMerge/>
            <w:tcBorders>
              <w:left w:val="single" w:sz="4" w:space="0" w:color="000000"/>
              <w:right w:val="single" w:sz="4" w:space="0" w:color="000000"/>
            </w:tcBorders>
          </w:tcPr>
          <w:p w:rsidR="00253D90" w:rsidRPr="00B56DBC" w:rsidRDefault="00253D90" w:rsidP="009D2DFE">
            <w:pPr>
              <w:suppressAutoHyphens/>
              <w:autoSpaceDE w:val="0"/>
              <w:jc w:val="both"/>
              <w:rPr>
                <w:sz w:val="20"/>
                <w:szCs w:val="20"/>
              </w:rPr>
            </w:pPr>
          </w:p>
        </w:tc>
      </w:tr>
      <w:tr w:rsidR="00253D90" w:rsidRPr="00B56DBC" w:rsidTr="00C96C3D">
        <w:trPr>
          <w:trHeight w:val="978"/>
        </w:trPr>
        <w:tc>
          <w:tcPr>
            <w:tcW w:w="2611" w:type="dxa"/>
            <w:tcBorders>
              <w:top w:val="single" w:sz="4" w:space="0" w:color="auto"/>
              <w:left w:val="single" w:sz="4" w:space="0" w:color="auto"/>
              <w:bottom w:val="single" w:sz="4" w:space="0" w:color="auto"/>
              <w:right w:val="nil"/>
            </w:tcBorders>
          </w:tcPr>
          <w:p w:rsidR="00253D90" w:rsidRPr="00B56DBC" w:rsidRDefault="00253D90" w:rsidP="009D2DFE">
            <w:pPr>
              <w:pStyle w:val="Textbody"/>
              <w:snapToGrid w:val="0"/>
              <w:spacing w:after="0"/>
              <w:jc w:val="both"/>
              <w:rPr>
                <w:color w:val="000000"/>
                <w:sz w:val="20"/>
                <w:szCs w:val="20"/>
              </w:rPr>
            </w:pPr>
            <w:r w:rsidRPr="00B56DBC">
              <w:rPr>
                <w:color w:val="000000"/>
                <w:sz w:val="20"/>
                <w:szCs w:val="20"/>
              </w:rPr>
              <w:t>Ветеринарное обслуживание</w:t>
            </w:r>
          </w:p>
          <w:p w:rsidR="00253D90" w:rsidRPr="00B56DBC" w:rsidRDefault="00253D90" w:rsidP="009D2DFE">
            <w:pPr>
              <w:pStyle w:val="Textbody"/>
              <w:snapToGrid w:val="0"/>
              <w:spacing w:after="0"/>
              <w:jc w:val="both"/>
              <w:rPr>
                <w:color w:val="000000"/>
                <w:sz w:val="20"/>
                <w:szCs w:val="20"/>
              </w:rPr>
            </w:pPr>
            <w:r w:rsidRPr="00B56DBC">
              <w:rPr>
                <w:color w:val="000000"/>
                <w:sz w:val="20"/>
                <w:szCs w:val="20"/>
              </w:rPr>
              <w:t>(код 3.10)</w:t>
            </w:r>
          </w:p>
        </w:tc>
        <w:tc>
          <w:tcPr>
            <w:tcW w:w="2552" w:type="dxa"/>
            <w:tcBorders>
              <w:top w:val="single" w:sz="4" w:space="0" w:color="auto"/>
              <w:left w:val="single" w:sz="4" w:space="0" w:color="000000"/>
              <w:bottom w:val="single" w:sz="4" w:space="0" w:color="auto"/>
              <w:right w:val="nil"/>
            </w:tcBorders>
          </w:tcPr>
          <w:p w:rsidR="00253D90" w:rsidRPr="00B56DBC" w:rsidRDefault="00253D90" w:rsidP="00253D90">
            <w:pPr>
              <w:pStyle w:val="Textbody"/>
              <w:spacing w:after="0"/>
              <w:jc w:val="both"/>
              <w:rPr>
                <w:color w:val="000000"/>
                <w:sz w:val="20"/>
                <w:szCs w:val="20"/>
              </w:rPr>
            </w:pPr>
            <w:r w:rsidRPr="00B56DBC">
              <w:rPr>
                <w:color w:val="000000"/>
                <w:sz w:val="20"/>
                <w:szCs w:val="20"/>
              </w:rPr>
              <w:t xml:space="preserve">-ветеринарные поликлиники, станции и </w:t>
            </w:r>
            <w:proofErr w:type="gramStart"/>
            <w:r w:rsidRPr="00B56DBC">
              <w:rPr>
                <w:color w:val="000000"/>
                <w:sz w:val="20"/>
                <w:szCs w:val="20"/>
              </w:rPr>
              <w:t>питомники</w:t>
            </w:r>
            <w:proofErr w:type="gramEnd"/>
            <w:r w:rsidRPr="00B56DBC">
              <w:rPr>
                <w:color w:val="000000"/>
                <w:sz w:val="20"/>
                <w:szCs w:val="20"/>
              </w:rPr>
              <w:t xml:space="preserve"> и приюты для бездомных животных.</w:t>
            </w:r>
          </w:p>
        </w:tc>
        <w:tc>
          <w:tcPr>
            <w:tcW w:w="4819" w:type="dxa"/>
            <w:vMerge/>
            <w:tcBorders>
              <w:left w:val="single" w:sz="4" w:space="0" w:color="000000"/>
              <w:bottom w:val="single" w:sz="4" w:space="0" w:color="auto"/>
              <w:right w:val="single" w:sz="4" w:space="0" w:color="000000"/>
            </w:tcBorders>
          </w:tcPr>
          <w:p w:rsidR="00253D90" w:rsidRPr="00B56DBC" w:rsidRDefault="00253D90" w:rsidP="009D2DFE">
            <w:pPr>
              <w:suppressAutoHyphens/>
              <w:autoSpaceDE w:val="0"/>
              <w:jc w:val="both"/>
              <w:rPr>
                <w:sz w:val="20"/>
                <w:szCs w:val="20"/>
              </w:rPr>
            </w:pPr>
          </w:p>
        </w:tc>
      </w:tr>
      <w:tr w:rsidR="009F2D98" w:rsidRPr="00B56DBC" w:rsidTr="0014623E">
        <w:trPr>
          <w:trHeight w:val="978"/>
        </w:trPr>
        <w:tc>
          <w:tcPr>
            <w:tcW w:w="2611" w:type="dxa"/>
            <w:tcBorders>
              <w:top w:val="single" w:sz="4" w:space="0" w:color="auto"/>
              <w:left w:val="single" w:sz="4" w:space="0" w:color="auto"/>
              <w:bottom w:val="single" w:sz="4" w:space="0" w:color="000000"/>
              <w:right w:val="nil"/>
            </w:tcBorders>
            <w:vAlign w:val="center"/>
          </w:tcPr>
          <w:p w:rsidR="009F2D98" w:rsidRPr="0014623E" w:rsidRDefault="009F2D98" w:rsidP="0014623E">
            <w:pPr>
              <w:pStyle w:val="western"/>
              <w:spacing w:after="0"/>
              <w:rPr>
                <w:color w:val="auto"/>
                <w:sz w:val="20"/>
                <w:szCs w:val="20"/>
              </w:rPr>
            </w:pPr>
            <w:r w:rsidRPr="0014623E">
              <w:rPr>
                <w:color w:val="auto"/>
                <w:sz w:val="20"/>
                <w:szCs w:val="20"/>
              </w:rPr>
              <w:t>Ведение личного подсобного хозяйства на полевых участках (код 1.16)</w:t>
            </w:r>
          </w:p>
        </w:tc>
        <w:tc>
          <w:tcPr>
            <w:tcW w:w="2552" w:type="dxa"/>
            <w:tcBorders>
              <w:top w:val="single" w:sz="4" w:space="0" w:color="auto"/>
              <w:left w:val="single" w:sz="4" w:space="0" w:color="000000"/>
              <w:bottom w:val="single" w:sz="4" w:space="0" w:color="000000"/>
              <w:right w:val="nil"/>
            </w:tcBorders>
          </w:tcPr>
          <w:p w:rsidR="009636E4" w:rsidRPr="0014623E" w:rsidRDefault="009636E4" w:rsidP="0014623E">
            <w:pPr>
              <w:tabs>
                <w:tab w:val="left" w:pos="9781"/>
              </w:tabs>
              <w:autoSpaceDE w:val="0"/>
              <w:spacing w:line="274" w:lineRule="exact"/>
              <w:jc w:val="both"/>
              <w:rPr>
                <w:sz w:val="20"/>
                <w:szCs w:val="20"/>
              </w:rPr>
            </w:pPr>
          </w:p>
          <w:p w:rsidR="009F2D98" w:rsidRPr="0014623E" w:rsidRDefault="009F2D98" w:rsidP="0014623E">
            <w:pPr>
              <w:tabs>
                <w:tab w:val="left" w:pos="9781"/>
              </w:tabs>
              <w:autoSpaceDE w:val="0"/>
              <w:spacing w:line="274" w:lineRule="exact"/>
              <w:jc w:val="both"/>
              <w:rPr>
                <w:sz w:val="20"/>
                <w:szCs w:val="20"/>
              </w:rPr>
            </w:pPr>
            <w:r w:rsidRPr="0014623E">
              <w:rPr>
                <w:sz w:val="20"/>
                <w:szCs w:val="20"/>
              </w:rPr>
              <w:t>Производство сельскохозяйственной продукции без права возведения объектов капитального строительства</w:t>
            </w:r>
          </w:p>
        </w:tc>
        <w:tc>
          <w:tcPr>
            <w:tcW w:w="4819" w:type="dxa"/>
            <w:tcBorders>
              <w:left w:val="single" w:sz="4" w:space="0" w:color="000000"/>
              <w:bottom w:val="single" w:sz="4" w:space="0" w:color="auto"/>
              <w:right w:val="single" w:sz="4" w:space="0" w:color="000000"/>
            </w:tcBorders>
            <w:vAlign w:val="center"/>
          </w:tcPr>
          <w:p w:rsidR="009F2D98" w:rsidRPr="0014623E" w:rsidRDefault="009F2D98" w:rsidP="0014623E">
            <w:pPr>
              <w:snapToGrid w:val="0"/>
              <w:jc w:val="both"/>
              <w:rPr>
                <w:b/>
                <w:sz w:val="20"/>
                <w:szCs w:val="20"/>
              </w:rPr>
            </w:pPr>
            <w:r w:rsidRPr="0014623E">
              <w:rPr>
                <w:b/>
                <w:sz w:val="20"/>
                <w:szCs w:val="20"/>
              </w:rPr>
              <w:t>1) Предельные размеры земельных участков, в том числе их площадь:</w:t>
            </w:r>
          </w:p>
          <w:p w:rsidR="009F2D98" w:rsidRPr="0014623E" w:rsidRDefault="009F2D98" w:rsidP="0014623E">
            <w:pPr>
              <w:snapToGrid w:val="0"/>
              <w:jc w:val="both"/>
              <w:rPr>
                <w:sz w:val="20"/>
                <w:szCs w:val="20"/>
              </w:rPr>
            </w:pPr>
            <w:r w:rsidRPr="0014623E">
              <w:rPr>
                <w:sz w:val="20"/>
                <w:szCs w:val="20"/>
              </w:rPr>
              <w:t>Минимальная площадь земельного участка не подлежит установлению.</w:t>
            </w:r>
          </w:p>
          <w:p w:rsidR="009F2D98" w:rsidRPr="0014623E" w:rsidRDefault="009F2D98" w:rsidP="0014623E">
            <w:pPr>
              <w:snapToGrid w:val="0"/>
              <w:jc w:val="both"/>
              <w:rPr>
                <w:sz w:val="20"/>
                <w:szCs w:val="20"/>
              </w:rPr>
            </w:pPr>
            <w:r w:rsidRPr="0014623E">
              <w:rPr>
                <w:sz w:val="20"/>
                <w:szCs w:val="20"/>
              </w:rPr>
              <w:t>Максимальная площадь земельного участка – 20000 кв. м.</w:t>
            </w:r>
          </w:p>
          <w:p w:rsidR="009F2D98" w:rsidRPr="0014623E" w:rsidRDefault="009F2D98" w:rsidP="0014623E">
            <w:pPr>
              <w:snapToGrid w:val="0"/>
              <w:jc w:val="both"/>
              <w:rPr>
                <w:sz w:val="20"/>
                <w:szCs w:val="20"/>
              </w:rPr>
            </w:pPr>
            <w:r w:rsidRPr="0014623E">
              <w:rPr>
                <w:sz w:val="20"/>
                <w:szCs w:val="20"/>
              </w:rPr>
              <w:t>Минимальный размер земельного участка не устанавливается.</w:t>
            </w:r>
          </w:p>
          <w:p w:rsidR="009F2D98" w:rsidRPr="0014623E" w:rsidRDefault="009F2D98" w:rsidP="0014623E">
            <w:pPr>
              <w:snapToGrid w:val="0"/>
              <w:jc w:val="both"/>
              <w:rPr>
                <w:sz w:val="20"/>
                <w:szCs w:val="20"/>
              </w:rPr>
            </w:pPr>
            <w:r w:rsidRPr="0014623E">
              <w:rPr>
                <w:b/>
                <w:sz w:val="20"/>
                <w:szCs w:val="20"/>
              </w:rPr>
              <w:t>2) Минимальные отступы от границ земельных участков, предельное количество этажей или предельная высота зданий, строений, сооружений не подлежит установлению.</w:t>
            </w:r>
          </w:p>
          <w:p w:rsidR="009F2D98" w:rsidRPr="0014623E" w:rsidRDefault="009F2D98" w:rsidP="0014623E">
            <w:pPr>
              <w:tabs>
                <w:tab w:val="left" w:pos="9781"/>
              </w:tabs>
              <w:autoSpaceDE w:val="0"/>
              <w:snapToGrid w:val="0"/>
              <w:ind w:right="-82"/>
              <w:jc w:val="both"/>
              <w:rPr>
                <w:b/>
                <w:sz w:val="20"/>
                <w:szCs w:val="20"/>
              </w:rPr>
            </w:pPr>
            <w:r w:rsidRPr="0014623E">
              <w:rPr>
                <w:b/>
                <w:sz w:val="20"/>
                <w:szCs w:val="20"/>
              </w:rPr>
              <w:t>3)Максимальный процент застройки в границах земельного участка – 0 %.</w:t>
            </w:r>
          </w:p>
        </w:tc>
      </w:tr>
    </w:tbl>
    <w:p w:rsidR="00125ACC" w:rsidRDefault="00125ACC" w:rsidP="009D2DFE">
      <w:pPr>
        <w:pStyle w:val="1d"/>
        <w:shd w:val="clear" w:color="auto" w:fill="auto"/>
        <w:tabs>
          <w:tab w:val="left" w:pos="9781"/>
        </w:tabs>
        <w:suppressAutoHyphens/>
        <w:spacing w:before="0" w:after="300" w:line="240" w:lineRule="auto"/>
        <w:ind w:left="20" w:right="20"/>
        <w:jc w:val="both"/>
        <w:rPr>
          <w:rFonts w:ascii="Times New Roman" w:hAnsi="Times New Roman" w:cs="Times New Roman"/>
          <w:color w:val="000000"/>
          <w:spacing w:val="1"/>
          <w:sz w:val="24"/>
          <w:szCs w:val="24"/>
        </w:rPr>
      </w:pPr>
    </w:p>
    <w:p w:rsidR="00B5342E" w:rsidRDefault="00B5342E" w:rsidP="009D2DFE">
      <w:pPr>
        <w:pStyle w:val="1d"/>
        <w:shd w:val="clear" w:color="auto" w:fill="auto"/>
        <w:tabs>
          <w:tab w:val="left" w:pos="9781"/>
        </w:tabs>
        <w:suppressAutoHyphens/>
        <w:spacing w:before="0" w:after="300" w:line="240" w:lineRule="auto"/>
        <w:ind w:left="20" w:right="20"/>
        <w:jc w:val="both"/>
        <w:rPr>
          <w:rFonts w:ascii="Times New Roman" w:hAnsi="Times New Roman" w:cs="Times New Roman"/>
          <w:b/>
          <w:bCs/>
          <w:color w:val="000000"/>
          <w:spacing w:val="1"/>
          <w:sz w:val="24"/>
          <w:szCs w:val="24"/>
        </w:rPr>
      </w:pPr>
      <w:r>
        <w:rPr>
          <w:rFonts w:ascii="Times New Roman" w:hAnsi="Times New Roman" w:cs="Times New Roman"/>
          <w:color w:val="000000"/>
          <w:spacing w:val="1"/>
          <w:sz w:val="24"/>
          <w:szCs w:val="24"/>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r>
        <w:rPr>
          <w:rFonts w:ascii="Times New Roman" w:hAnsi="Times New Roman" w:cs="Times New Roman"/>
          <w:b/>
          <w:bCs/>
          <w:color w:val="000000"/>
          <w:spacing w:val="1"/>
          <w:sz w:val="24"/>
          <w:szCs w:val="24"/>
        </w:rPr>
        <w:tab/>
      </w:r>
    </w:p>
    <w:p w:rsidR="00B5342E" w:rsidRDefault="00B5342E" w:rsidP="009D2DFE">
      <w:pPr>
        <w:shd w:val="clear" w:color="auto" w:fill="FFFFFF"/>
        <w:tabs>
          <w:tab w:val="left" w:pos="9781"/>
        </w:tabs>
        <w:suppressAutoHyphens/>
        <w:ind w:right="-82" w:firstLine="360"/>
        <w:jc w:val="both"/>
        <w:rPr>
          <w:b/>
          <w:bCs/>
          <w:color w:val="000000"/>
          <w:spacing w:val="-1"/>
        </w:rPr>
      </w:pPr>
      <w:r>
        <w:rPr>
          <w:b/>
          <w:bCs/>
          <w:color w:val="000000"/>
          <w:spacing w:val="1"/>
        </w:rPr>
        <w:t xml:space="preserve">Условно разрешенные виды использования </w:t>
      </w:r>
      <w:r>
        <w:rPr>
          <w:b/>
          <w:bCs/>
          <w:color w:val="000000"/>
          <w:spacing w:val="-1"/>
        </w:rPr>
        <w:t>земельных участков и объектов капитального строительства:</w:t>
      </w:r>
    </w:p>
    <w:p w:rsidR="00B5342E" w:rsidRDefault="00B5342E" w:rsidP="009D2DFE">
      <w:pPr>
        <w:shd w:val="clear" w:color="auto" w:fill="FFFFFF"/>
        <w:tabs>
          <w:tab w:val="left" w:pos="9781"/>
        </w:tabs>
        <w:suppressAutoHyphens/>
        <w:ind w:right="-82" w:firstLine="360"/>
        <w:jc w:val="both"/>
        <w:rPr>
          <w:b/>
          <w:bCs/>
          <w:color w:val="000000"/>
          <w:spacing w:val="-1"/>
        </w:rPr>
      </w:pPr>
    </w:p>
    <w:tbl>
      <w:tblPr>
        <w:tblW w:w="9999" w:type="dxa"/>
        <w:tblInd w:w="-235" w:type="dxa"/>
        <w:tblLayout w:type="fixed"/>
        <w:tblLook w:val="04A0" w:firstRow="1" w:lastRow="0" w:firstColumn="1" w:lastColumn="0" w:noHBand="0" w:noVBand="1"/>
      </w:tblPr>
      <w:tblGrid>
        <w:gridCol w:w="2568"/>
        <w:gridCol w:w="2568"/>
        <w:gridCol w:w="4863"/>
      </w:tblGrid>
      <w:tr w:rsidR="00707016" w:rsidRPr="00A9104C" w:rsidTr="00A9104C">
        <w:trPr>
          <w:trHeight w:val="454"/>
        </w:trPr>
        <w:tc>
          <w:tcPr>
            <w:tcW w:w="2568" w:type="dxa"/>
            <w:tcBorders>
              <w:top w:val="single" w:sz="4" w:space="0" w:color="000000"/>
              <w:left w:val="single" w:sz="4" w:space="0" w:color="000000"/>
              <w:bottom w:val="single" w:sz="4" w:space="0" w:color="000000"/>
              <w:right w:val="nil"/>
            </w:tcBorders>
            <w:shd w:val="clear" w:color="auto" w:fill="D9D9D9"/>
          </w:tcPr>
          <w:p w:rsidR="00707016" w:rsidRPr="00A9104C" w:rsidRDefault="00707016" w:rsidP="009D2DFE">
            <w:pPr>
              <w:pStyle w:val="ConsPlusNormal"/>
              <w:tabs>
                <w:tab w:val="left" w:pos="1843"/>
              </w:tabs>
              <w:snapToGrid w:val="0"/>
              <w:ind w:right="158" w:firstLine="0"/>
              <w:rPr>
                <w:rFonts w:ascii="Times New Roman" w:eastAsia="Calibri" w:hAnsi="Times New Roman" w:cs="Times New Roman"/>
                <w:color w:val="000000"/>
                <w:spacing w:val="-1"/>
              </w:rPr>
            </w:pPr>
          </w:p>
          <w:p w:rsidR="00707016" w:rsidRPr="00A9104C" w:rsidRDefault="00707016"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A9104C">
              <w:rPr>
                <w:rFonts w:ascii="Times New Roman" w:eastAsia="Calibri" w:hAnsi="Times New Roman" w:cs="Times New Roman"/>
                <w:color w:val="000000"/>
                <w:spacing w:val="-1"/>
              </w:rPr>
              <w:t>Вид разрешенного использования земельного участк</w:t>
            </w:r>
            <w:proofErr w:type="gramStart"/>
            <w:r w:rsidRPr="00A9104C">
              <w:rPr>
                <w:rFonts w:ascii="Times New Roman" w:eastAsia="Calibri" w:hAnsi="Times New Roman" w:cs="Times New Roman"/>
                <w:color w:val="000000"/>
                <w:spacing w:val="-1"/>
              </w:rPr>
              <w:t>а(</w:t>
            </w:r>
            <w:proofErr w:type="gramEnd"/>
            <w:r w:rsidRPr="00A9104C">
              <w:rPr>
                <w:rFonts w:ascii="Times New Roman" w:eastAsia="Calibri" w:hAnsi="Times New Roman" w:cs="Times New Roman"/>
                <w:color w:val="000000"/>
                <w:spacing w:val="-1"/>
              </w:rPr>
              <w:t>код)</w:t>
            </w:r>
          </w:p>
        </w:tc>
        <w:tc>
          <w:tcPr>
            <w:tcW w:w="2568" w:type="dxa"/>
            <w:tcBorders>
              <w:top w:val="single" w:sz="4" w:space="0" w:color="000000"/>
              <w:left w:val="single" w:sz="4" w:space="0" w:color="000000"/>
              <w:bottom w:val="single" w:sz="4" w:space="0" w:color="auto"/>
              <w:right w:val="nil"/>
            </w:tcBorders>
            <w:shd w:val="clear" w:color="auto" w:fill="D9D9D9"/>
            <w:vAlign w:val="center"/>
            <w:hideMark/>
          </w:tcPr>
          <w:p w:rsidR="00707016" w:rsidRPr="00A9104C" w:rsidRDefault="00707016"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A9104C">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4863"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707016" w:rsidRPr="00A9104C" w:rsidRDefault="00707016"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A9104C">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9D2DFE" w:rsidRPr="00A9104C" w:rsidTr="002E5FEA">
        <w:trPr>
          <w:trHeight w:val="510"/>
        </w:trPr>
        <w:tc>
          <w:tcPr>
            <w:tcW w:w="2568" w:type="dxa"/>
            <w:tcBorders>
              <w:top w:val="single" w:sz="4" w:space="0" w:color="000000"/>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r w:rsidRPr="00A9104C">
              <w:rPr>
                <w:color w:val="000000"/>
                <w:sz w:val="20"/>
                <w:szCs w:val="20"/>
              </w:rPr>
              <w:t>Магазин</w:t>
            </w:r>
            <w:proofErr w:type="gramStart"/>
            <w:r w:rsidRPr="00A9104C">
              <w:rPr>
                <w:color w:val="000000"/>
                <w:sz w:val="20"/>
                <w:szCs w:val="20"/>
              </w:rPr>
              <w:t>ы(</w:t>
            </w:r>
            <w:proofErr w:type="gramEnd"/>
            <w:r w:rsidRPr="00A9104C">
              <w:rPr>
                <w:color w:val="000000"/>
                <w:sz w:val="20"/>
                <w:szCs w:val="20"/>
              </w:rPr>
              <w:t>код 4.4)</w:t>
            </w:r>
          </w:p>
        </w:tc>
        <w:tc>
          <w:tcPr>
            <w:tcW w:w="2568" w:type="dxa"/>
            <w:tcBorders>
              <w:top w:val="single" w:sz="4" w:space="0" w:color="000000"/>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r w:rsidRPr="00A9104C">
              <w:rPr>
                <w:color w:val="000000"/>
                <w:sz w:val="20"/>
                <w:szCs w:val="20"/>
              </w:rPr>
              <w:t>- объекты розничной торговли;</w:t>
            </w:r>
          </w:p>
        </w:tc>
        <w:tc>
          <w:tcPr>
            <w:tcW w:w="4863" w:type="dxa"/>
            <w:vMerge w:val="restart"/>
            <w:tcBorders>
              <w:top w:val="single" w:sz="4" w:space="0" w:color="000000"/>
              <w:left w:val="single" w:sz="4" w:space="0" w:color="000000"/>
              <w:right w:val="single" w:sz="4" w:space="0" w:color="000000"/>
            </w:tcBorders>
            <w:hideMark/>
          </w:tcPr>
          <w:p w:rsidR="009D2DFE" w:rsidRPr="00A9104C" w:rsidRDefault="009D2DFE" w:rsidP="009D2DFE">
            <w:pPr>
              <w:widowControl w:val="0"/>
              <w:suppressAutoHyphens/>
              <w:autoSpaceDE w:val="0"/>
              <w:snapToGrid w:val="0"/>
              <w:jc w:val="both"/>
              <w:rPr>
                <w:b/>
                <w:bCs/>
                <w:color w:val="000000"/>
                <w:sz w:val="20"/>
                <w:szCs w:val="20"/>
              </w:rPr>
            </w:pPr>
            <w:r w:rsidRPr="00A9104C">
              <w:rPr>
                <w:b/>
                <w:bCs/>
                <w:color w:val="000000"/>
                <w:sz w:val="20"/>
                <w:szCs w:val="20"/>
              </w:rPr>
              <w:t>1)Предельные размеры земельных участков, в том числе их площадь:</w:t>
            </w:r>
          </w:p>
          <w:p w:rsidR="009D2DFE" w:rsidRPr="00A9104C" w:rsidRDefault="009D2DFE" w:rsidP="009D2DFE">
            <w:pPr>
              <w:pStyle w:val="aa"/>
              <w:suppressAutoHyphens/>
              <w:rPr>
                <w:b w:val="0"/>
                <w:bCs w:val="0"/>
                <w:sz w:val="20"/>
                <w:szCs w:val="20"/>
              </w:rPr>
            </w:pPr>
            <w:r w:rsidRPr="00A9104C">
              <w:rPr>
                <w:b w:val="0"/>
                <w:bCs w:val="0"/>
                <w:sz w:val="20"/>
                <w:szCs w:val="20"/>
              </w:rPr>
              <w:t xml:space="preserve">Минимальная площадь земельного участка: 600 </w:t>
            </w:r>
            <w:r w:rsidRPr="00A9104C">
              <w:rPr>
                <w:b w:val="0"/>
                <w:bCs w:val="0"/>
                <w:sz w:val="20"/>
                <w:szCs w:val="20"/>
                <w:lang w:val="ru-RU"/>
              </w:rPr>
              <w:t xml:space="preserve">кв. </w:t>
            </w:r>
            <w:r w:rsidRPr="00A9104C">
              <w:rPr>
                <w:b w:val="0"/>
                <w:bCs w:val="0"/>
                <w:sz w:val="20"/>
                <w:szCs w:val="20"/>
              </w:rPr>
              <w:t>м</w:t>
            </w:r>
            <w:r w:rsidRPr="00A9104C">
              <w:rPr>
                <w:b w:val="0"/>
                <w:bCs w:val="0"/>
                <w:sz w:val="20"/>
                <w:szCs w:val="20"/>
                <w:lang w:val="ru-RU"/>
              </w:rPr>
              <w:t>.</w:t>
            </w:r>
            <w:r w:rsidRPr="00A9104C">
              <w:rPr>
                <w:b w:val="0"/>
                <w:bCs w:val="0"/>
                <w:sz w:val="20"/>
                <w:szCs w:val="20"/>
              </w:rPr>
              <w:t xml:space="preserve"> </w:t>
            </w:r>
          </w:p>
          <w:p w:rsidR="009D2DFE" w:rsidRPr="00A9104C" w:rsidRDefault="009D2DFE" w:rsidP="009D2DFE">
            <w:pPr>
              <w:suppressAutoHyphens/>
              <w:autoSpaceDE w:val="0"/>
              <w:jc w:val="both"/>
              <w:rPr>
                <w:b/>
                <w:bCs/>
                <w:sz w:val="20"/>
                <w:szCs w:val="20"/>
              </w:rPr>
            </w:pPr>
            <w:r w:rsidRPr="00A9104C">
              <w:rPr>
                <w:sz w:val="20"/>
                <w:szCs w:val="20"/>
              </w:rPr>
              <w:t>Максимальная площадь земельного участка не подлежит установлению.</w:t>
            </w:r>
          </w:p>
          <w:p w:rsidR="009D2DFE" w:rsidRPr="00A9104C" w:rsidRDefault="009D2DFE" w:rsidP="009D2DFE">
            <w:pPr>
              <w:pStyle w:val="aa"/>
              <w:suppressAutoHyphens/>
              <w:rPr>
                <w:b w:val="0"/>
                <w:bCs w:val="0"/>
                <w:sz w:val="20"/>
                <w:szCs w:val="20"/>
                <w:lang w:val="ru-RU"/>
              </w:rPr>
            </w:pPr>
            <w:r w:rsidRPr="00A9104C">
              <w:rPr>
                <w:b w:val="0"/>
                <w:bCs w:val="0"/>
                <w:sz w:val="20"/>
                <w:szCs w:val="20"/>
              </w:rPr>
              <w:t>Минимальн</w:t>
            </w:r>
            <w:r w:rsidRPr="00A9104C">
              <w:rPr>
                <w:b w:val="0"/>
                <w:bCs w:val="0"/>
                <w:sz w:val="20"/>
                <w:szCs w:val="20"/>
                <w:lang w:val="ru-RU"/>
              </w:rPr>
              <w:t xml:space="preserve">ый размер </w:t>
            </w:r>
            <w:r w:rsidRPr="00A9104C">
              <w:rPr>
                <w:b w:val="0"/>
                <w:bCs w:val="0"/>
                <w:sz w:val="20"/>
                <w:szCs w:val="20"/>
              </w:rPr>
              <w:t>земельного участка 10 метров</w:t>
            </w:r>
            <w:r w:rsidRPr="00A9104C">
              <w:rPr>
                <w:b w:val="0"/>
                <w:bCs w:val="0"/>
                <w:sz w:val="20"/>
                <w:szCs w:val="20"/>
                <w:lang w:val="ru-RU"/>
              </w:rPr>
              <w:t>.</w:t>
            </w:r>
          </w:p>
          <w:p w:rsidR="009D2DFE" w:rsidRPr="00A9104C" w:rsidRDefault="009D2DFE" w:rsidP="009D2DFE">
            <w:pPr>
              <w:tabs>
                <w:tab w:val="left" w:pos="9781"/>
              </w:tabs>
              <w:suppressAutoHyphens/>
              <w:autoSpaceDE w:val="0"/>
              <w:snapToGrid w:val="0"/>
              <w:ind w:right="-82"/>
              <w:jc w:val="both"/>
              <w:rPr>
                <w:b/>
                <w:bCs/>
                <w:color w:val="000000"/>
                <w:sz w:val="20"/>
                <w:szCs w:val="20"/>
              </w:rPr>
            </w:pPr>
            <w:r w:rsidRPr="00A9104C">
              <w:rPr>
                <w:b/>
                <w:bCs/>
                <w:color w:val="000000"/>
                <w:sz w:val="20"/>
                <w:szCs w:val="20"/>
              </w:rPr>
              <w:t>2)Максимальный процент застройки в границах земельного участка – 80 %.</w:t>
            </w:r>
          </w:p>
          <w:p w:rsidR="009D2DFE" w:rsidRPr="00A9104C" w:rsidRDefault="009D2DFE" w:rsidP="009D2DFE">
            <w:pPr>
              <w:tabs>
                <w:tab w:val="left" w:pos="9781"/>
              </w:tabs>
              <w:suppressAutoHyphens/>
              <w:autoSpaceDE w:val="0"/>
              <w:snapToGrid w:val="0"/>
              <w:ind w:right="-82"/>
              <w:jc w:val="both"/>
              <w:rPr>
                <w:b/>
                <w:bCs/>
                <w:color w:val="000000"/>
                <w:sz w:val="20"/>
                <w:szCs w:val="20"/>
              </w:rPr>
            </w:pPr>
            <w:r w:rsidRPr="00A9104C">
              <w:rPr>
                <w:b/>
                <w:bCs/>
                <w:color w:val="000000"/>
                <w:sz w:val="20"/>
                <w:szCs w:val="20"/>
              </w:rPr>
              <w:t xml:space="preserve">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p>
          <w:p w:rsidR="009D2DFE" w:rsidRPr="00A9104C" w:rsidRDefault="009D2DFE" w:rsidP="009D2DFE">
            <w:pPr>
              <w:pStyle w:val="aa"/>
              <w:suppressAutoHyphens/>
              <w:rPr>
                <w:b w:val="0"/>
                <w:bCs w:val="0"/>
                <w:sz w:val="20"/>
                <w:szCs w:val="20"/>
              </w:rPr>
            </w:pPr>
            <w:r w:rsidRPr="00A9104C">
              <w:rPr>
                <w:sz w:val="20"/>
                <w:szCs w:val="20"/>
              </w:rPr>
              <w:t xml:space="preserve">строительство зданий, строений, сооружений: </w:t>
            </w:r>
            <w:r w:rsidRPr="00A9104C">
              <w:rPr>
                <w:b w:val="0"/>
                <w:bCs w:val="0"/>
                <w:sz w:val="20"/>
                <w:szCs w:val="20"/>
              </w:rPr>
              <w:t xml:space="preserve"> 3 метра. </w:t>
            </w:r>
          </w:p>
          <w:p w:rsidR="009D2DFE" w:rsidRPr="00A9104C" w:rsidRDefault="009D2DFE" w:rsidP="009D2DFE">
            <w:pPr>
              <w:pStyle w:val="aa"/>
              <w:suppressAutoHyphens/>
              <w:rPr>
                <w:b w:val="0"/>
                <w:bCs w:val="0"/>
                <w:color w:val="000000"/>
                <w:sz w:val="20"/>
                <w:szCs w:val="20"/>
              </w:rPr>
            </w:pPr>
            <w:r w:rsidRPr="00A9104C">
              <w:rPr>
                <w:b w:val="0"/>
                <w:bCs w:val="0"/>
                <w:sz w:val="20"/>
                <w:szCs w:val="20"/>
              </w:rPr>
              <w:t xml:space="preserve">Минимальный отступ зданий от красной линии: </w:t>
            </w:r>
          </w:p>
          <w:p w:rsidR="009D2DFE" w:rsidRPr="00A9104C" w:rsidRDefault="009D2DFE" w:rsidP="009D2DFE">
            <w:pPr>
              <w:pStyle w:val="aa"/>
              <w:suppressAutoHyphens/>
              <w:rPr>
                <w:b w:val="0"/>
                <w:bCs w:val="0"/>
                <w:sz w:val="20"/>
                <w:szCs w:val="20"/>
              </w:rPr>
            </w:pPr>
            <w:r w:rsidRPr="00A9104C">
              <w:rPr>
                <w:b w:val="0"/>
                <w:bCs w:val="0"/>
                <w:sz w:val="20"/>
                <w:szCs w:val="20"/>
              </w:rPr>
              <w:t xml:space="preserve">проектируемых – 5 м, </w:t>
            </w:r>
          </w:p>
          <w:p w:rsidR="009D2DFE" w:rsidRPr="00A9104C" w:rsidRDefault="009D2DFE" w:rsidP="009D2DFE">
            <w:pPr>
              <w:pStyle w:val="aa"/>
              <w:suppressAutoHyphens/>
              <w:rPr>
                <w:b w:val="0"/>
                <w:bCs w:val="0"/>
                <w:sz w:val="20"/>
                <w:szCs w:val="20"/>
              </w:rPr>
            </w:pPr>
            <w:r w:rsidRPr="00A9104C">
              <w:rPr>
                <w:b w:val="0"/>
                <w:bCs w:val="0"/>
                <w:sz w:val="20"/>
                <w:szCs w:val="20"/>
              </w:rPr>
              <w:t xml:space="preserve">при капитальном ремонте и реконструкции – в соответствии со сложившейся  линией застройки. </w:t>
            </w:r>
          </w:p>
          <w:p w:rsidR="009D2DFE" w:rsidRPr="00A9104C" w:rsidRDefault="009D2DFE" w:rsidP="009D2DFE">
            <w:pPr>
              <w:pStyle w:val="aa"/>
              <w:suppressAutoHyphens/>
              <w:rPr>
                <w:sz w:val="20"/>
                <w:szCs w:val="20"/>
              </w:rPr>
            </w:pPr>
            <w:r w:rsidRPr="00A9104C">
              <w:rPr>
                <w:sz w:val="20"/>
                <w:szCs w:val="20"/>
              </w:rPr>
              <w:t xml:space="preserve">4) </w:t>
            </w:r>
            <w:r w:rsidRPr="00A9104C">
              <w:rPr>
                <w:sz w:val="20"/>
                <w:szCs w:val="20"/>
                <w:lang w:val="ru-RU"/>
              </w:rPr>
              <w:t>П</w:t>
            </w:r>
            <w:proofErr w:type="spellStart"/>
            <w:r w:rsidRPr="00A9104C">
              <w:rPr>
                <w:sz w:val="20"/>
                <w:szCs w:val="20"/>
              </w:rPr>
              <w:t>редельное</w:t>
            </w:r>
            <w:proofErr w:type="spellEnd"/>
            <w:r w:rsidRPr="00A9104C">
              <w:rPr>
                <w:sz w:val="20"/>
                <w:szCs w:val="20"/>
              </w:rPr>
              <w:t xml:space="preserve"> количество этажей и предельная высота зданий, строений, сооружений: </w:t>
            </w:r>
          </w:p>
          <w:p w:rsidR="009D2DFE" w:rsidRPr="00A9104C" w:rsidRDefault="009D2DFE" w:rsidP="009D2DFE">
            <w:pPr>
              <w:pStyle w:val="aa"/>
              <w:suppressAutoHyphens/>
              <w:rPr>
                <w:b w:val="0"/>
                <w:bCs w:val="0"/>
                <w:sz w:val="20"/>
                <w:szCs w:val="20"/>
              </w:rPr>
            </w:pPr>
            <w:r w:rsidRPr="00A9104C">
              <w:rPr>
                <w:b w:val="0"/>
                <w:bCs w:val="0"/>
                <w:sz w:val="20"/>
                <w:szCs w:val="20"/>
              </w:rPr>
              <w:t xml:space="preserve">для всех основных строений количество надземных </w:t>
            </w:r>
            <w:r w:rsidRPr="00A9104C">
              <w:rPr>
                <w:b w:val="0"/>
                <w:bCs w:val="0"/>
                <w:sz w:val="20"/>
                <w:szCs w:val="20"/>
              </w:rPr>
              <w:lastRenderedPageBreak/>
              <w:t xml:space="preserve">этажей – не более </w:t>
            </w:r>
            <w:r w:rsidRPr="00A9104C">
              <w:rPr>
                <w:b w:val="0"/>
                <w:bCs w:val="0"/>
                <w:sz w:val="20"/>
                <w:szCs w:val="20"/>
                <w:lang w:val="ru-RU"/>
              </w:rPr>
              <w:t>3</w:t>
            </w:r>
            <w:r w:rsidRPr="00A9104C">
              <w:rPr>
                <w:b w:val="0"/>
                <w:bCs w:val="0"/>
                <w:sz w:val="20"/>
                <w:szCs w:val="20"/>
              </w:rPr>
              <w:t xml:space="preserve"> этажей </w:t>
            </w:r>
          </w:p>
          <w:p w:rsidR="009D2DFE" w:rsidRPr="00A9104C" w:rsidRDefault="009D2DFE" w:rsidP="009D2DFE">
            <w:pPr>
              <w:pStyle w:val="aa"/>
              <w:suppressAutoHyphens/>
              <w:jc w:val="both"/>
              <w:rPr>
                <w:color w:val="000000"/>
                <w:sz w:val="20"/>
                <w:szCs w:val="20"/>
              </w:rPr>
            </w:pPr>
            <w:r w:rsidRPr="00A9104C">
              <w:rPr>
                <w:color w:val="000000"/>
                <w:sz w:val="20"/>
                <w:szCs w:val="20"/>
              </w:rPr>
              <w:t>5)Территории пасек размещают на расстоянии (м) не менее:</w:t>
            </w:r>
          </w:p>
          <w:p w:rsidR="009D2DFE" w:rsidRPr="00A9104C" w:rsidRDefault="009D2DFE" w:rsidP="009D2DFE">
            <w:pPr>
              <w:pStyle w:val="aa"/>
              <w:widowControl w:val="0"/>
              <w:tabs>
                <w:tab w:val="left" w:pos="784"/>
              </w:tabs>
              <w:suppressAutoHyphens/>
              <w:ind w:firstLine="25"/>
              <w:jc w:val="both"/>
              <w:rPr>
                <w:b w:val="0"/>
                <w:bCs w:val="0"/>
                <w:sz w:val="20"/>
                <w:szCs w:val="20"/>
              </w:rPr>
            </w:pPr>
            <w:r w:rsidRPr="00A9104C">
              <w:rPr>
                <w:b w:val="0"/>
                <w:bCs w:val="0"/>
                <w:sz w:val="20"/>
                <w:szCs w:val="20"/>
              </w:rPr>
              <w:t>- 500 – от шоссейных и железных дорог, пилорам</w:t>
            </w:r>
            <w:r w:rsidRPr="00A9104C">
              <w:rPr>
                <w:b w:val="0"/>
                <w:bCs w:val="0"/>
                <w:sz w:val="20"/>
                <w:szCs w:val="20"/>
                <w:lang w:val="ru-RU"/>
              </w:rPr>
              <w:t>,</w:t>
            </w:r>
            <w:r w:rsidRPr="00A9104C">
              <w:rPr>
                <w:b w:val="0"/>
                <w:bCs w:val="0"/>
                <w:sz w:val="20"/>
                <w:szCs w:val="20"/>
              </w:rPr>
              <w:t xml:space="preserve"> высоковольтных линий электропередач;</w:t>
            </w:r>
          </w:p>
          <w:p w:rsidR="009D2DFE" w:rsidRPr="00A9104C" w:rsidRDefault="009D2DFE" w:rsidP="009D2DFE">
            <w:pPr>
              <w:pStyle w:val="aa"/>
              <w:widowControl w:val="0"/>
              <w:tabs>
                <w:tab w:val="left" w:pos="784"/>
              </w:tabs>
              <w:suppressAutoHyphens/>
              <w:ind w:firstLine="25"/>
              <w:jc w:val="both"/>
              <w:rPr>
                <w:b w:val="0"/>
                <w:bCs w:val="0"/>
                <w:sz w:val="20"/>
                <w:szCs w:val="20"/>
              </w:rPr>
            </w:pPr>
            <w:r w:rsidRPr="00A9104C">
              <w:rPr>
                <w:b w:val="0"/>
                <w:bCs w:val="0"/>
                <w:sz w:val="20"/>
                <w:szCs w:val="20"/>
              </w:rPr>
              <w:t>- 1000 – от животноводческих и птицеводческих сооружений;</w:t>
            </w:r>
          </w:p>
          <w:p w:rsidR="009D2DFE" w:rsidRPr="00A9104C" w:rsidRDefault="009D2DFE" w:rsidP="009D2DFE">
            <w:pPr>
              <w:pStyle w:val="aa"/>
              <w:widowControl w:val="0"/>
              <w:tabs>
                <w:tab w:val="left" w:pos="823"/>
              </w:tabs>
              <w:suppressAutoHyphens/>
              <w:ind w:firstLine="25"/>
              <w:jc w:val="both"/>
              <w:rPr>
                <w:b w:val="0"/>
                <w:bCs w:val="0"/>
                <w:sz w:val="20"/>
                <w:szCs w:val="20"/>
              </w:rPr>
            </w:pPr>
            <w:r w:rsidRPr="00A9104C">
              <w:rPr>
                <w:b w:val="0"/>
                <w:bCs w:val="0"/>
                <w:sz w:val="20"/>
                <w:szCs w:val="20"/>
              </w:rPr>
              <w:t>- 5000 – от предприятий кондитерской и химической промышленности, аэродромов, военных полигонов,</w:t>
            </w:r>
          </w:p>
        </w:tc>
      </w:tr>
      <w:tr w:rsidR="009D2DFE" w:rsidRPr="00A9104C" w:rsidTr="004E04FB">
        <w:trPr>
          <w:trHeight w:val="407"/>
        </w:trPr>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r w:rsidRPr="00A9104C">
              <w:rPr>
                <w:color w:val="000000"/>
                <w:sz w:val="20"/>
                <w:szCs w:val="20"/>
              </w:rPr>
              <w:t>Общественное питани</w:t>
            </w:r>
            <w:proofErr w:type="gramStart"/>
            <w:r w:rsidRPr="00A9104C">
              <w:rPr>
                <w:color w:val="000000"/>
                <w:sz w:val="20"/>
                <w:szCs w:val="20"/>
              </w:rPr>
              <w:t>е(</w:t>
            </w:r>
            <w:proofErr w:type="gramEnd"/>
            <w:r w:rsidRPr="00A9104C">
              <w:rPr>
                <w:color w:val="000000"/>
                <w:sz w:val="20"/>
                <w:szCs w:val="20"/>
              </w:rPr>
              <w:t>код 4.6)</w:t>
            </w:r>
          </w:p>
        </w:tc>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rPr>
                <w:color w:val="000000"/>
                <w:sz w:val="20"/>
                <w:szCs w:val="20"/>
              </w:rPr>
            </w:pPr>
            <w:r w:rsidRPr="00A9104C">
              <w:rPr>
                <w:color w:val="000000"/>
                <w:sz w:val="20"/>
                <w:szCs w:val="20"/>
              </w:rPr>
              <w:t>- объекты общественного питания;</w:t>
            </w:r>
          </w:p>
        </w:tc>
        <w:tc>
          <w:tcPr>
            <w:tcW w:w="4863" w:type="dxa"/>
            <w:vMerge/>
            <w:tcBorders>
              <w:left w:val="single" w:sz="4" w:space="0" w:color="000000"/>
              <w:right w:val="single" w:sz="4" w:space="0" w:color="000000"/>
            </w:tcBorders>
          </w:tcPr>
          <w:p w:rsidR="009D2DFE" w:rsidRPr="00A9104C" w:rsidRDefault="009D2DFE" w:rsidP="009D2DFE">
            <w:pPr>
              <w:pStyle w:val="aa"/>
              <w:widowControl w:val="0"/>
              <w:tabs>
                <w:tab w:val="left" w:pos="823"/>
              </w:tabs>
              <w:suppressAutoHyphens/>
              <w:ind w:firstLine="25"/>
              <w:jc w:val="both"/>
              <w:rPr>
                <w:b w:val="0"/>
                <w:bCs w:val="0"/>
                <w:color w:val="000000"/>
                <w:sz w:val="20"/>
                <w:szCs w:val="20"/>
              </w:rPr>
            </w:pPr>
          </w:p>
        </w:tc>
      </w:tr>
      <w:tr w:rsidR="009D2DFE" w:rsidRPr="00A9104C" w:rsidTr="004E04FB">
        <w:trPr>
          <w:trHeight w:val="1185"/>
        </w:trPr>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p>
          <w:p w:rsidR="009D2DFE" w:rsidRPr="00A9104C" w:rsidRDefault="009D2DFE" w:rsidP="009D2DFE">
            <w:pPr>
              <w:pStyle w:val="Textbody"/>
              <w:snapToGrid w:val="0"/>
              <w:rPr>
                <w:color w:val="000000"/>
                <w:sz w:val="20"/>
                <w:szCs w:val="20"/>
              </w:rPr>
            </w:pPr>
            <w:r w:rsidRPr="00A9104C">
              <w:rPr>
                <w:color w:val="000000"/>
                <w:sz w:val="20"/>
                <w:szCs w:val="20"/>
              </w:rPr>
              <w:t>Бытовое обслуживани</w:t>
            </w:r>
            <w:proofErr w:type="gramStart"/>
            <w:r w:rsidRPr="00A9104C">
              <w:rPr>
                <w:color w:val="000000"/>
                <w:sz w:val="20"/>
                <w:szCs w:val="20"/>
              </w:rPr>
              <w:t>е(</w:t>
            </w:r>
            <w:proofErr w:type="gramEnd"/>
            <w:r w:rsidRPr="00A9104C">
              <w:rPr>
                <w:color w:val="000000"/>
                <w:sz w:val="20"/>
                <w:szCs w:val="20"/>
              </w:rPr>
              <w:t>код 3.3)</w:t>
            </w:r>
          </w:p>
          <w:p w:rsidR="009D2DFE" w:rsidRPr="00A9104C" w:rsidRDefault="009D2DFE" w:rsidP="009D2DFE">
            <w:pPr>
              <w:pStyle w:val="Textbody"/>
              <w:snapToGrid w:val="0"/>
              <w:rPr>
                <w:color w:val="000000"/>
                <w:sz w:val="20"/>
                <w:szCs w:val="20"/>
              </w:rPr>
            </w:pPr>
          </w:p>
        </w:tc>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rPr>
                <w:color w:val="000000"/>
                <w:sz w:val="20"/>
                <w:szCs w:val="20"/>
              </w:rPr>
            </w:pPr>
          </w:p>
          <w:p w:rsidR="009D2DFE" w:rsidRPr="00A9104C" w:rsidRDefault="009D2DFE" w:rsidP="009D2DFE">
            <w:pPr>
              <w:pStyle w:val="Textbody"/>
              <w:rPr>
                <w:color w:val="000000"/>
                <w:sz w:val="20"/>
                <w:szCs w:val="20"/>
              </w:rPr>
            </w:pPr>
            <w:r w:rsidRPr="00A9104C">
              <w:rPr>
                <w:color w:val="000000"/>
                <w:sz w:val="20"/>
                <w:szCs w:val="20"/>
              </w:rPr>
              <w:t>- объекты бытового обслуживания;</w:t>
            </w:r>
          </w:p>
          <w:p w:rsidR="009D2DFE" w:rsidRPr="00A9104C" w:rsidRDefault="009D2DFE" w:rsidP="009D2DFE">
            <w:pPr>
              <w:pStyle w:val="Textbody"/>
              <w:jc w:val="both"/>
              <w:rPr>
                <w:color w:val="000000"/>
                <w:sz w:val="20"/>
                <w:szCs w:val="20"/>
              </w:rPr>
            </w:pPr>
          </w:p>
        </w:tc>
        <w:tc>
          <w:tcPr>
            <w:tcW w:w="4863" w:type="dxa"/>
            <w:vMerge/>
            <w:tcBorders>
              <w:left w:val="single" w:sz="4" w:space="0" w:color="000000"/>
              <w:right w:val="single" w:sz="4" w:space="0" w:color="000000"/>
            </w:tcBorders>
          </w:tcPr>
          <w:p w:rsidR="009D2DFE" w:rsidRPr="00A9104C" w:rsidRDefault="009D2DFE" w:rsidP="009D2DFE">
            <w:pPr>
              <w:pStyle w:val="aa"/>
              <w:widowControl w:val="0"/>
              <w:tabs>
                <w:tab w:val="left" w:pos="823"/>
              </w:tabs>
              <w:suppressAutoHyphens/>
              <w:ind w:firstLine="25"/>
              <w:jc w:val="both"/>
              <w:rPr>
                <w:b w:val="0"/>
                <w:bCs w:val="0"/>
                <w:color w:val="000000"/>
                <w:sz w:val="20"/>
                <w:szCs w:val="20"/>
              </w:rPr>
            </w:pPr>
          </w:p>
        </w:tc>
      </w:tr>
      <w:tr w:rsidR="009D2DFE" w:rsidRPr="00A9104C" w:rsidTr="002E5FEA">
        <w:trPr>
          <w:trHeight w:val="780"/>
        </w:trPr>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r w:rsidRPr="00A9104C">
              <w:rPr>
                <w:color w:val="000000"/>
                <w:sz w:val="20"/>
                <w:szCs w:val="20"/>
              </w:rPr>
              <w:t>Охрана природных территорий</w:t>
            </w:r>
            <w:r>
              <w:rPr>
                <w:color w:val="000000"/>
                <w:sz w:val="20"/>
                <w:szCs w:val="20"/>
              </w:rPr>
              <w:t xml:space="preserve"> </w:t>
            </w:r>
            <w:r w:rsidRPr="00A9104C">
              <w:rPr>
                <w:color w:val="000000"/>
                <w:sz w:val="20"/>
                <w:szCs w:val="20"/>
              </w:rPr>
              <w:t>(код 9.1)</w:t>
            </w:r>
          </w:p>
          <w:p w:rsidR="009D2DFE" w:rsidRPr="00A9104C" w:rsidRDefault="009D2DFE" w:rsidP="009D2DFE">
            <w:pPr>
              <w:pStyle w:val="Textbody"/>
              <w:snapToGrid w:val="0"/>
              <w:rPr>
                <w:color w:val="000000"/>
                <w:sz w:val="20"/>
                <w:szCs w:val="20"/>
              </w:rPr>
            </w:pPr>
          </w:p>
        </w:tc>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jc w:val="both"/>
              <w:rPr>
                <w:color w:val="000000"/>
                <w:sz w:val="20"/>
                <w:szCs w:val="20"/>
              </w:rPr>
            </w:pPr>
            <w:r w:rsidRPr="00A9104C">
              <w:rPr>
                <w:color w:val="000000"/>
                <w:sz w:val="20"/>
                <w:szCs w:val="20"/>
              </w:rPr>
              <w:t>-лесозащитные полосы;</w:t>
            </w:r>
          </w:p>
          <w:p w:rsidR="009D2DFE" w:rsidRPr="00A9104C" w:rsidRDefault="009D2DFE" w:rsidP="009D2DFE">
            <w:pPr>
              <w:pStyle w:val="Textbody"/>
              <w:jc w:val="both"/>
              <w:rPr>
                <w:color w:val="000000"/>
                <w:sz w:val="20"/>
                <w:szCs w:val="20"/>
              </w:rPr>
            </w:pPr>
          </w:p>
        </w:tc>
        <w:tc>
          <w:tcPr>
            <w:tcW w:w="4863" w:type="dxa"/>
            <w:vMerge/>
            <w:tcBorders>
              <w:left w:val="single" w:sz="4" w:space="0" w:color="000000"/>
              <w:right w:val="single" w:sz="4" w:space="0" w:color="000000"/>
            </w:tcBorders>
          </w:tcPr>
          <w:p w:rsidR="009D2DFE" w:rsidRPr="00A9104C" w:rsidRDefault="009D2DFE" w:rsidP="009D2DFE">
            <w:pPr>
              <w:pStyle w:val="aa"/>
              <w:widowControl w:val="0"/>
              <w:tabs>
                <w:tab w:val="left" w:pos="823"/>
              </w:tabs>
              <w:suppressAutoHyphens/>
              <w:ind w:firstLine="25"/>
              <w:jc w:val="both"/>
              <w:rPr>
                <w:b w:val="0"/>
                <w:bCs w:val="0"/>
                <w:sz w:val="20"/>
                <w:szCs w:val="20"/>
              </w:rPr>
            </w:pPr>
          </w:p>
        </w:tc>
      </w:tr>
      <w:tr w:rsidR="009D2DFE" w:rsidRPr="00A9104C" w:rsidTr="004E04FB">
        <w:trPr>
          <w:trHeight w:val="416"/>
        </w:trPr>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r w:rsidRPr="00A9104C">
              <w:rPr>
                <w:color w:val="000000"/>
                <w:sz w:val="20"/>
                <w:szCs w:val="20"/>
              </w:rPr>
              <w:t>Транспор</w:t>
            </w:r>
            <w:proofErr w:type="gramStart"/>
            <w:r w:rsidRPr="00A9104C">
              <w:rPr>
                <w:color w:val="000000"/>
                <w:sz w:val="20"/>
                <w:szCs w:val="20"/>
              </w:rPr>
              <w:t>т(</w:t>
            </w:r>
            <w:proofErr w:type="gramEnd"/>
            <w:r w:rsidRPr="00A9104C">
              <w:rPr>
                <w:color w:val="000000"/>
                <w:sz w:val="20"/>
                <w:szCs w:val="20"/>
              </w:rPr>
              <w:t>код 7.0)</w:t>
            </w:r>
          </w:p>
        </w:tc>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jc w:val="both"/>
              <w:rPr>
                <w:color w:val="000000"/>
                <w:sz w:val="20"/>
                <w:szCs w:val="20"/>
              </w:rPr>
            </w:pPr>
            <w:r w:rsidRPr="00A9104C">
              <w:rPr>
                <w:color w:val="000000"/>
                <w:sz w:val="20"/>
                <w:szCs w:val="20"/>
              </w:rPr>
              <w:t>-объекты транспорта;</w:t>
            </w:r>
          </w:p>
        </w:tc>
        <w:tc>
          <w:tcPr>
            <w:tcW w:w="4863" w:type="dxa"/>
            <w:vMerge/>
            <w:tcBorders>
              <w:left w:val="single" w:sz="4" w:space="0" w:color="000000"/>
              <w:right w:val="single" w:sz="4" w:space="0" w:color="000000"/>
            </w:tcBorders>
          </w:tcPr>
          <w:p w:rsidR="009D2DFE" w:rsidRPr="00A9104C" w:rsidRDefault="009D2DFE" w:rsidP="009D2DFE">
            <w:pPr>
              <w:pStyle w:val="aa"/>
              <w:widowControl w:val="0"/>
              <w:tabs>
                <w:tab w:val="left" w:pos="823"/>
              </w:tabs>
              <w:suppressAutoHyphens/>
              <w:ind w:firstLine="25"/>
              <w:jc w:val="both"/>
              <w:rPr>
                <w:b w:val="0"/>
                <w:bCs w:val="0"/>
                <w:sz w:val="20"/>
                <w:szCs w:val="20"/>
              </w:rPr>
            </w:pPr>
          </w:p>
        </w:tc>
      </w:tr>
      <w:tr w:rsidR="009D2DFE" w:rsidRPr="00A9104C" w:rsidTr="004E04FB">
        <w:trPr>
          <w:trHeight w:val="1170"/>
        </w:trPr>
        <w:tc>
          <w:tcPr>
            <w:tcW w:w="2568" w:type="dxa"/>
            <w:tcBorders>
              <w:top w:val="single" w:sz="4" w:space="0" w:color="auto"/>
              <w:left w:val="single" w:sz="4" w:space="0" w:color="000000"/>
              <w:bottom w:val="single" w:sz="4" w:space="0" w:color="auto"/>
              <w:right w:val="nil"/>
            </w:tcBorders>
          </w:tcPr>
          <w:p w:rsidR="009D2DFE" w:rsidRDefault="009D2DFE" w:rsidP="009D2DFE">
            <w:pPr>
              <w:pStyle w:val="Textbody"/>
              <w:snapToGrid w:val="0"/>
              <w:rPr>
                <w:color w:val="000000"/>
                <w:sz w:val="20"/>
                <w:szCs w:val="20"/>
              </w:rPr>
            </w:pPr>
            <w:r w:rsidRPr="00A9104C">
              <w:rPr>
                <w:color w:val="000000"/>
                <w:sz w:val="20"/>
                <w:szCs w:val="20"/>
              </w:rPr>
              <w:t>Ремонт автомобилей</w:t>
            </w:r>
          </w:p>
          <w:p w:rsidR="009D2DFE" w:rsidRPr="00A9104C" w:rsidRDefault="009D2DFE" w:rsidP="009D2DFE">
            <w:pPr>
              <w:pStyle w:val="Textbody"/>
              <w:snapToGrid w:val="0"/>
              <w:rPr>
                <w:color w:val="000000"/>
                <w:sz w:val="20"/>
                <w:szCs w:val="20"/>
              </w:rPr>
            </w:pPr>
            <w:r w:rsidRPr="00A9104C">
              <w:rPr>
                <w:color w:val="000000"/>
                <w:sz w:val="20"/>
                <w:szCs w:val="20"/>
              </w:rPr>
              <w:t>(код 4.9.1.4)</w:t>
            </w:r>
          </w:p>
          <w:p w:rsidR="009D2DFE" w:rsidRPr="00A9104C" w:rsidRDefault="009D2DFE" w:rsidP="009D2DFE">
            <w:pPr>
              <w:pStyle w:val="Textbody"/>
              <w:snapToGrid w:val="0"/>
              <w:rPr>
                <w:color w:val="000000"/>
                <w:sz w:val="20"/>
                <w:szCs w:val="20"/>
              </w:rPr>
            </w:pPr>
          </w:p>
        </w:tc>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jc w:val="both"/>
              <w:rPr>
                <w:color w:val="000000"/>
                <w:sz w:val="20"/>
                <w:szCs w:val="20"/>
              </w:rPr>
            </w:pPr>
            <w:r w:rsidRPr="00A9104C">
              <w:rPr>
                <w:color w:val="000000"/>
                <w:sz w:val="20"/>
                <w:szCs w:val="20"/>
              </w:rPr>
              <w:t>-мастерские по ремонту и обслуживанию автомобилей;</w:t>
            </w:r>
          </w:p>
        </w:tc>
        <w:tc>
          <w:tcPr>
            <w:tcW w:w="4863" w:type="dxa"/>
            <w:vMerge/>
            <w:tcBorders>
              <w:left w:val="single" w:sz="4" w:space="0" w:color="000000"/>
              <w:right w:val="single" w:sz="4" w:space="0" w:color="000000"/>
            </w:tcBorders>
          </w:tcPr>
          <w:p w:rsidR="009D2DFE" w:rsidRPr="00A9104C" w:rsidRDefault="009D2DFE" w:rsidP="009D2DFE">
            <w:pPr>
              <w:pStyle w:val="aa"/>
              <w:widowControl w:val="0"/>
              <w:tabs>
                <w:tab w:val="left" w:pos="823"/>
              </w:tabs>
              <w:suppressAutoHyphens/>
              <w:ind w:firstLine="25"/>
              <w:jc w:val="both"/>
              <w:rPr>
                <w:b w:val="0"/>
                <w:bCs w:val="0"/>
                <w:sz w:val="20"/>
                <w:szCs w:val="20"/>
              </w:rPr>
            </w:pPr>
          </w:p>
        </w:tc>
      </w:tr>
      <w:tr w:rsidR="009D2DFE" w:rsidRPr="00A9104C" w:rsidTr="002E5FEA">
        <w:trPr>
          <w:trHeight w:val="1050"/>
        </w:trPr>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r w:rsidRPr="00A9104C">
              <w:rPr>
                <w:color w:val="000000"/>
                <w:sz w:val="20"/>
                <w:szCs w:val="20"/>
              </w:rPr>
              <w:lastRenderedPageBreak/>
              <w:t>Обеспечение внутреннего порядка</w:t>
            </w:r>
          </w:p>
          <w:p w:rsidR="009D2DFE" w:rsidRPr="00A9104C" w:rsidRDefault="009D2DFE" w:rsidP="009D2DFE">
            <w:pPr>
              <w:pStyle w:val="Textbody"/>
              <w:snapToGrid w:val="0"/>
              <w:rPr>
                <w:color w:val="000000"/>
                <w:sz w:val="20"/>
                <w:szCs w:val="20"/>
              </w:rPr>
            </w:pPr>
            <w:r w:rsidRPr="00A9104C">
              <w:rPr>
                <w:color w:val="000000"/>
                <w:sz w:val="20"/>
                <w:szCs w:val="20"/>
              </w:rPr>
              <w:t>(код 8.3)</w:t>
            </w:r>
          </w:p>
        </w:tc>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rPr>
                <w:color w:val="000000"/>
                <w:sz w:val="20"/>
                <w:szCs w:val="20"/>
              </w:rPr>
            </w:pPr>
            <w:r w:rsidRPr="00A9104C">
              <w:rPr>
                <w:color w:val="000000"/>
                <w:sz w:val="20"/>
                <w:szCs w:val="20"/>
              </w:rPr>
              <w:t>- пожарные части;</w:t>
            </w:r>
          </w:p>
          <w:p w:rsidR="009D2DFE" w:rsidRPr="00A9104C" w:rsidRDefault="009D2DFE" w:rsidP="009D2DFE">
            <w:pPr>
              <w:pStyle w:val="Textbody"/>
              <w:rPr>
                <w:color w:val="000000"/>
                <w:sz w:val="20"/>
                <w:szCs w:val="20"/>
              </w:rPr>
            </w:pPr>
          </w:p>
          <w:p w:rsidR="009D2DFE" w:rsidRPr="00A9104C" w:rsidRDefault="009D2DFE" w:rsidP="009D2DFE">
            <w:pPr>
              <w:tabs>
                <w:tab w:val="left" w:pos="9781"/>
              </w:tabs>
              <w:suppressAutoHyphens/>
              <w:ind w:right="-82"/>
              <w:jc w:val="both"/>
              <w:rPr>
                <w:color w:val="000000"/>
                <w:sz w:val="20"/>
                <w:szCs w:val="20"/>
              </w:rPr>
            </w:pPr>
          </w:p>
        </w:tc>
        <w:tc>
          <w:tcPr>
            <w:tcW w:w="4863" w:type="dxa"/>
            <w:vMerge/>
            <w:tcBorders>
              <w:left w:val="single" w:sz="4" w:space="0" w:color="000000"/>
              <w:right w:val="single" w:sz="4" w:space="0" w:color="000000"/>
            </w:tcBorders>
          </w:tcPr>
          <w:p w:rsidR="009D2DFE" w:rsidRPr="00A9104C" w:rsidRDefault="009D2DFE" w:rsidP="009D2DFE">
            <w:pPr>
              <w:pStyle w:val="aa"/>
              <w:suppressAutoHyphens/>
              <w:ind w:firstLine="21"/>
              <w:jc w:val="both"/>
              <w:rPr>
                <w:b w:val="0"/>
                <w:bCs w:val="0"/>
                <w:sz w:val="20"/>
                <w:szCs w:val="20"/>
              </w:rPr>
            </w:pPr>
          </w:p>
        </w:tc>
      </w:tr>
      <w:tr w:rsidR="009D2DFE" w:rsidRPr="00A9104C" w:rsidTr="004E04FB">
        <w:trPr>
          <w:trHeight w:val="660"/>
        </w:trPr>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p>
          <w:p w:rsidR="009D2DFE" w:rsidRPr="00A9104C" w:rsidRDefault="009D2DFE" w:rsidP="009D2DFE">
            <w:pPr>
              <w:pStyle w:val="Textbody"/>
              <w:snapToGrid w:val="0"/>
              <w:rPr>
                <w:color w:val="000000"/>
                <w:sz w:val="20"/>
                <w:szCs w:val="20"/>
              </w:rPr>
            </w:pPr>
            <w:r w:rsidRPr="00A9104C">
              <w:rPr>
                <w:color w:val="000000"/>
                <w:sz w:val="20"/>
                <w:szCs w:val="20"/>
              </w:rPr>
              <w:t>Склад</w:t>
            </w:r>
            <w:proofErr w:type="gramStart"/>
            <w:r w:rsidRPr="00A9104C">
              <w:rPr>
                <w:color w:val="000000"/>
                <w:sz w:val="20"/>
                <w:szCs w:val="20"/>
              </w:rPr>
              <w:t>ы(</w:t>
            </w:r>
            <w:proofErr w:type="gramEnd"/>
            <w:r w:rsidRPr="00A9104C">
              <w:rPr>
                <w:color w:val="000000"/>
                <w:sz w:val="20"/>
                <w:szCs w:val="20"/>
              </w:rPr>
              <w:t>код 6.9)</w:t>
            </w:r>
          </w:p>
        </w:tc>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rPr>
                <w:color w:val="000000"/>
                <w:sz w:val="20"/>
                <w:szCs w:val="20"/>
              </w:rPr>
            </w:pPr>
            <w:r w:rsidRPr="00A9104C">
              <w:rPr>
                <w:color w:val="000000"/>
                <w:sz w:val="20"/>
                <w:szCs w:val="20"/>
              </w:rPr>
              <w:t>- материальные склады.</w:t>
            </w:r>
          </w:p>
        </w:tc>
        <w:tc>
          <w:tcPr>
            <w:tcW w:w="4863" w:type="dxa"/>
            <w:vMerge/>
            <w:tcBorders>
              <w:left w:val="single" w:sz="4" w:space="0" w:color="000000"/>
              <w:right w:val="single" w:sz="4" w:space="0" w:color="000000"/>
            </w:tcBorders>
          </w:tcPr>
          <w:p w:rsidR="009D2DFE" w:rsidRPr="00A9104C" w:rsidRDefault="009D2DFE" w:rsidP="009D2DFE">
            <w:pPr>
              <w:pStyle w:val="aa"/>
              <w:suppressAutoHyphens/>
              <w:ind w:firstLine="21"/>
              <w:jc w:val="both"/>
              <w:rPr>
                <w:b w:val="0"/>
                <w:bCs w:val="0"/>
                <w:sz w:val="20"/>
                <w:szCs w:val="20"/>
              </w:rPr>
            </w:pPr>
          </w:p>
        </w:tc>
      </w:tr>
      <w:tr w:rsidR="009D2DFE" w:rsidRPr="00A9104C" w:rsidTr="004E04FB">
        <w:trPr>
          <w:trHeight w:val="330"/>
        </w:trPr>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snapToGrid w:val="0"/>
              <w:rPr>
                <w:color w:val="000000"/>
                <w:sz w:val="20"/>
                <w:szCs w:val="20"/>
              </w:rPr>
            </w:pPr>
            <w:r w:rsidRPr="00A9104C">
              <w:rPr>
                <w:color w:val="000000"/>
                <w:sz w:val="20"/>
                <w:szCs w:val="20"/>
              </w:rPr>
              <w:t>Пчеловодств</w:t>
            </w:r>
            <w:proofErr w:type="gramStart"/>
            <w:r w:rsidRPr="00A9104C">
              <w:rPr>
                <w:color w:val="000000"/>
                <w:sz w:val="20"/>
                <w:szCs w:val="20"/>
              </w:rPr>
              <w:t>о(</w:t>
            </w:r>
            <w:proofErr w:type="gramEnd"/>
            <w:r w:rsidRPr="00A9104C">
              <w:rPr>
                <w:color w:val="000000"/>
                <w:sz w:val="20"/>
                <w:szCs w:val="20"/>
              </w:rPr>
              <w:t>код1.12)</w:t>
            </w:r>
          </w:p>
        </w:tc>
        <w:tc>
          <w:tcPr>
            <w:tcW w:w="2568" w:type="dxa"/>
            <w:tcBorders>
              <w:top w:val="single" w:sz="4" w:space="0" w:color="auto"/>
              <w:left w:val="single" w:sz="4" w:space="0" w:color="000000"/>
              <w:bottom w:val="single" w:sz="4" w:space="0" w:color="auto"/>
              <w:right w:val="nil"/>
            </w:tcBorders>
          </w:tcPr>
          <w:p w:rsidR="009D2DFE" w:rsidRPr="00A9104C" w:rsidRDefault="009D2DFE" w:rsidP="009D2DFE">
            <w:pPr>
              <w:pStyle w:val="Textbody"/>
              <w:rPr>
                <w:color w:val="000000"/>
                <w:sz w:val="20"/>
                <w:szCs w:val="20"/>
              </w:rPr>
            </w:pPr>
            <w:r w:rsidRPr="00A9104C">
              <w:rPr>
                <w:color w:val="000000"/>
                <w:sz w:val="20"/>
                <w:szCs w:val="20"/>
              </w:rPr>
              <w:t>-пасеки</w:t>
            </w:r>
          </w:p>
        </w:tc>
        <w:tc>
          <w:tcPr>
            <w:tcW w:w="4863" w:type="dxa"/>
            <w:vMerge/>
            <w:tcBorders>
              <w:left w:val="single" w:sz="4" w:space="0" w:color="000000"/>
              <w:bottom w:val="single" w:sz="4" w:space="0" w:color="auto"/>
              <w:right w:val="single" w:sz="4" w:space="0" w:color="000000"/>
            </w:tcBorders>
          </w:tcPr>
          <w:p w:rsidR="009D2DFE" w:rsidRPr="00A9104C" w:rsidRDefault="009D2DFE" w:rsidP="009D2DFE">
            <w:pPr>
              <w:pStyle w:val="aa"/>
              <w:suppressAutoHyphens/>
              <w:ind w:firstLine="21"/>
              <w:jc w:val="both"/>
              <w:rPr>
                <w:b w:val="0"/>
                <w:bCs w:val="0"/>
                <w:sz w:val="20"/>
                <w:szCs w:val="20"/>
              </w:rPr>
            </w:pPr>
          </w:p>
        </w:tc>
      </w:tr>
      <w:tr w:rsidR="00A9104C" w:rsidRPr="00A9104C" w:rsidTr="00C74F9E">
        <w:trPr>
          <w:trHeight w:val="5794"/>
        </w:trPr>
        <w:tc>
          <w:tcPr>
            <w:tcW w:w="2568" w:type="dxa"/>
            <w:tcBorders>
              <w:top w:val="single" w:sz="4" w:space="0" w:color="auto"/>
              <w:left w:val="single" w:sz="4" w:space="0" w:color="000000"/>
              <w:bottom w:val="single" w:sz="4" w:space="0" w:color="auto"/>
              <w:right w:val="nil"/>
            </w:tcBorders>
          </w:tcPr>
          <w:p w:rsidR="00A9104C" w:rsidRPr="00A9104C" w:rsidRDefault="00A9104C" w:rsidP="009D2DFE">
            <w:pPr>
              <w:pStyle w:val="Textbody"/>
              <w:snapToGrid w:val="0"/>
              <w:rPr>
                <w:color w:val="000000"/>
                <w:sz w:val="20"/>
                <w:szCs w:val="20"/>
              </w:rPr>
            </w:pPr>
            <w:r w:rsidRPr="00A9104C">
              <w:rPr>
                <w:color w:val="000000"/>
                <w:sz w:val="20"/>
                <w:szCs w:val="20"/>
              </w:rPr>
              <w:t>Гидротехнические сооружения</w:t>
            </w:r>
            <w:r w:rsidR="0084635B">
              <w:rPr>
                <w:color w:val="000000"/>
                <w:sz w:val="20"/>
                <w:szCs w:val="20"/>
              </w:rPr>
              <w:t xml:space="preserve"> </w:t>
            </w:r>
            <w:r w:rsidRPr="00A9104C">
              <w:rPr>
                <w:color w:val="000000"/>
                <w:sz w:val="20"/>
                <w:szCs w:val="20"/>
              </w:rPr>
              <w:t>(код 11.3)</w:t>
            </w:r>
          </w:p>
        </w:tc>
        <w:tc>
          <w:tcPr>
            <w:tcW w:w="2568" w:type="dxa"/>
            <w:tcBorders>
              <w:top w:val="single" w:sz="4" w:space="0" w:color="auto"/>
              <w:left w:val="single" w:sz="4" w:space="0" w:color="000000"/>
              <w:bottom w:val="single" w:sz="4" w:space="0" w:color="auto"/>
              <w:right w:val="nil"/>
            </w:tcBorders>
          </w:tcPr>
          <w:p w:rsidR="00A9104C" w:rsidRPr="00A9104C" w:rsidRDefault="00A9104C" w:rsidP="009D2DFE">
            <w:pPr>
              <w:pStyle w:val="Default"/>
              <w:rPr>
                <w:sz w:val="20"/>
                <w:szCs w:val="20"/>
              </w:rPr>
            </w:pPr>
            <w:r w:rsidRPr="00A9104C">
              <w:rPr>
                <w:sz w:val="20"/>
                <w:szCs w:val="20"/>
              </w:rPr>
              <w:t xml:space="preserve">-гидротехнические сооружения </w:t>
            </w:r>
          </w:p>
          <w:p w:rsidR="00A9104C" w:rsidRPr="00A9104C" w:rsidRDefault="00A9104C" w:rsidP="009D2DFE">
            <w:pPr>
              <w:pStyle w:val="Textbody"/>
              <w:rPr>
                <w:color w:val="000000"/>
                <w:sz w:val="20"/>
                <w:szCs w:val="20"/>
              </w:rPr>
            </w:pPr>
          </w:p>
          <w:p w:rsidR="00A9104C" w:rsidRPr="00A9104C" w:rsidRDefault="00A9104C" w:rsidP="009D2DFE">
            <w:pPr>
              <w:tabs>
                <w:tab w:val="left" w:pos="9781"/>
              </w:tabs>
              <w:suppressAutoHyphens/>
              <w:ind w:right="-82"/>
              <w:jc w:val="both"/>
              <w:rPr>
                <w:color w:val="000000"/>
                <w:sz w:val="20"/>
                <w:szCs w:val="20"/>
              </w:rPr>
            </w:pPr>
          </w:p>
        </w:tc>
        <w:tc>
          <w:tcPr>
            <w:tcW w:w="4863" w:type="dxa"/>
            <w:tcBorders>
              <w:top w:val="single" w:sz="4" w:space="0" w:color="auto"/>
              <w:left w:val="single" w:sz="4" w:space="0" w:color="000000"/>
              <w:bottom w:val="single" w:sz="4" w:space="0" w:color="auto"/>
              <w:right w:val="single" w:sz="4" w:space="0" w:color="000000"/>
            </w:tcBorders>
          </w:tcPr>
          <w:p w:rsidR="00C74F9E" w:rsidRPr="00A9104C" w:rsidRDefault="00C74F9E" w:rsidP="009D2DFE">
            <w:pPr>
              <w:pStyle w:val="aa"/>
              <w:widowControl w:val="0"/>
              <w:tabs>
                <w:tab w:val="left" w:pos="823"/>
              </w:tabs>
              <w:suppressAutoHyphens/>
              <w:ind w:firstLine="25"/>
              <w:jc w:val="both"/>
              <w:rPr>
                <w:b w:val="0"/>
                <w:bCs w:val="0"/>
                <w:sz w:val="20"/>
                <w:szCs w:val="20"/>
              </w:rPr>
            </w:pPr>
            <w:r w:rsidRPr="00A9104C">
              <w:rPr>
                <w:b w:val="0"/>
                <w:bCs w:val="0"/>
                <w:sz w:val="20"/>
                <w:szCs w:val="20"/>
              </w:rPr>
              <w:t xml:space="preserve"> радиолокационных, радио - и телевещательных станций и прочих источников микроволновых</w:t>
            </w:r>
          </w:p>
          <w:p w:rsidR="00C74F9E" w:rsidRPr="00A9104C" w:rsidRDefault="00C74F9E" w:rsidP="009D2DFE">
            <w:pPr>
              <w:pStyle w:val="aa"/>
              <w:widowControl w:val="0"/>
              <w:tabs>
                <w:tab w:val="left" w:pos="823"/>
              </w:tabs>
              <w:suppressAutoHyphens/>
              <w:ind w:firstLine="25"/>
              <w:jc w:val="both"/>
              <w:rPr>
                <w:b w:val="0"/>
                <w:bCs w:val="0"/>
                <w:sz w:val="20"/>
                <w:szCs w:val="20"/>
              </w:rPr>
            </w:pPr>
            <w:r w:rsidRPr="00A9104C">
              <w:rPr>
                <w:b w:val="0"/>
                <w:bCs w:val="0"/>
                <w:sz w:val="20"/>
                <w:szCs w:val="20"/>
              </w:rPr>
              <w:t xml:space="preserve"> излучений.</w:t>
            </w:r>
          </w:p>
          <w:p w:rsidR="00C74F9E" w:rsidRPr="00A9104C" w:rsidRDefault="00C74F9E" w:rsidP="009D2DFE">
            <w:pPr>
              <w:pStyle w:val="aa"/>
              <w:suppressAutoHyphens/>
              <w:ind w:firstLine="25"/>
              <w:jc w:val="both"/>
              <w:rPr>
                <w:b w:val="0"/>
                <w:bCs w:val="0"/>
                <w:sz w:val="20"/>
                <w:szCs w:val="20"/>
              </w:rPr>
            </w:pPr>
            <w:r w:rsidRPr="00A9104C">
              <w:rPr>
                <w:b w:val="0"/>
                <w:bCs w:val="0"/>
                <w:sz w:val="20"/>
                <w:szCs w:val="20"/>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C74F9E" w:rsidRPr="00A9104C" w:rsidRDefault="00C74F9E" w:rsidP="009D2DFE">
            <w:pPr>
              <w:pStyle w:val="aa"/>
              <w:suppressAutoHyphens/>
              <w:ind w:firstLine="25"/>
              <w:jc w:val="both"/>
              <w:rPr>
                <w:b w:val="0"/>
                <w:bCs w:val="0"/>
                <w:sz w:val="20"/>
                <w:szCs w:val="20"/>
              </w:rPr>
            </w:pPr>
            <w:r w:rsidRPr="00A9104C">
              <w:rPr>
                <w:b w:val="0"/>
                <w:bCs w:val="0"/>
                <w:sz w:val="20"/>
                <w:szCs w:val="20"/>
              </w:rPr>
              <w:t>Размещение ульев на земельных участках на расстоянии менее 10 м от границы соседнего земельного участка допускается:</w:t>
            </w:r>
          </w:p>
          <w:p w:rsidR="00C74F9E" w:rsidRPr="00A9104C" w:rsidRDefault="00C74F9E" w:rsidP="009D2DFE">
            <w:pPr>
              <w:pStyle w:val="aa"/>
              <w:widowControl w:val="0"/>
              <w:suppressAutoHyphens/>
              <w:ind w:left="21"/>
              <w:jc w:val="both"/>
              <w:rPr>
                <w:b w:val="0"/>
                <w:bCs w:val="0"/>
                <w:sz w:val="20"/>
                <w:szCs w:val="20"/>
              </w:rPr>
            </w:pPr>
            <w:r w:rsidRPr="00A9104C">
              <w:rPr>
                <w:b w:val="0"/>
                <w:bCs w:val="0"/>
                <w:sz w:val="20"/>
                <w:szCs w:val="20"/>
              </w:rPr>
              <w:t>- при размещении ульев на высоте не менее 2 м;</w:t>
            </w:r>
          </w:p>
          <w:p w:rsidR="00C74F9E" w:rsidRPr="00A9104C" w:rsidRDefault="00C74F9E" w:rsidP="009D2DFE">
            <w:pPr>
              <w:pStyle w:val="aa"/>
              <w:widowControl w:val="0"/>
              <w:tabs>
                <w:tab w:val="left" w:pos="1010"/>
              </w:tabs>
              <w:suppressAutoHyphens/>
              <w:ind w:left="21"/>
              <w:jc w:val="both"/>
              <w:rPr>
                <w:b w:val="0"/>
                <w:bCs w:val="0"/>
                <w:sz w:val="20"/>
                <w:szCs w:val="20"/>
              </w:rPr>
            </w:pPr>
            <w:r w:rsidRPr="00A9104C">
              <w:rPr>
                <w:b w:val="0"/>
                <w:bCs w:val="0"/>
                <w:sz w:val="20"/>
                <w:szCs w:val="20"/>
              </w:rPr>
              <w:t>- с отделением их зданием, строением, сооружением, густым кустарником высотой не менее 2 м.</w:t>
            </w:r>
          </w:p>
          <w:p w:rsidR="00C74F9E" w:rsidRPr="00A9104C" w:rsidRDefault="00C74F9E" w:rsidP="009D2DFE">
            <w:pPr>
              <w:pStyle w:val="aa"/>
              <w:suppressAutoHyphens/>
              <w:ind w:firstLine="21"/>
              <w:jc w:val="both"/>
              <w:rPr>
                <w:b w:val="0"/>
                <w:bCs w:val="0"/>
                <w:sz w:val="20"/>
                <w:szCs w:val="20"/>
              </w:rPr>
            </w:pPr>
            <w:r w:rsidRPr="00A9104C">
              <w:rPr>
                <w:b w:val="0"/>
                <w:bCs w:val="0"/>
                <w:sz w:val="20"/>
                <w:szCs w:val="20"/>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A9104C" w:rsidRPr="00A9104C" w:rsidRDefault="00C74F9E" w:rsidP="009D2DFE">
            <w:pPr>
              <w:pStyle w:val="aa"/>
              <w:suppressAutoHyphens/>
              <w:ind w:firstLine="21"/>
              <w:jc w:val="both"/>
              <w:rPr>
                <w:b w:val="0"/>
                <w:bCs w:val="0"/>
                <w:sz w:val="20"/>
                <w:szCs w:val="20"/>
              </w:rPr>
            </w:pPr>
            <w:r w:rsidRPr="00A9104C">
              <w:rPr>
                <w:b w:val="0"/>
                <w:bCs w:val="0"/>
                <w:sz w:val="20"/>
                <w:szCs w:val="20"/>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tc>
      </w:tr>
    </w:tbl>
    <w:p w:rsidR="00B5342E" w:rsidRDefault="00B5342E" w:rsidP="009D2DFE">
      <w:pPr>
        <w:shd w:val="clear" w:color="auto" w:fill="FFFFFF"/>
        <w:tabs>
          <w:tab w:val="left" w:pos="9781"/>
        </w:tabs>
        <w:suppressAutoHyphens/>
        <w:ind w:right="-82" w:firstLine="360"/>
        <w:jc w:val="both"/>
      </w:pPr>
    </w:p>
    <w:p w:rsidR="00B5342E" w:rsidRDefault="00B5342E" w:rsidP="00555069">
      <w:pPr>
        <w:shd w:val="clear" w:color="auto" w:fill="FFFFFF"/>
        <w:tabs>
          <w:tab w:val="left" w:pos="9781"/>
        </w:tabs>
        <w:suppressAutoHyphens/>
        <w:ind w:right="-82" w:firstLine="709"/>
        <w:jc w:val="both"/>
        <w:rPr>
          <w:b/>
          <w:bCs/>
        </w:rPr>
      </w:pPr>
      <w:r>
        <w:rPr>
          <w:b/>
          <w:bCs/>
        </w:rPr>
        <w:t xml:space="preserve">Вспомогательные виды разрешенного использования </w:t>
      </w:r>
      <w:r w:rsidR="00555069">
        <w:rPr>
          <w:b/>
          <w:bCs/>
        </w:rPr>
        <w:t>не установлены.</w:t>
      </w:r>
    </w:p>
    <w:p w:rsidR="00B5342E" w:rsidRDefault="00B5342E" w:rsidP="009D2DFE">
      <w:pPr>
        <w:shd w:val="clear" w:color="auto" w:fill="FFFFFF"/>
        <w:tabs>
          <w:tab w:val="left" w:pos="9781"/>
        </w:tabs>
        <w:suppressAutoHyphens/>
        <w:ind w:right="-82" w:firstLine="360"/>
        <w:jc w:val="both"/>
        <w:rPr>
          <w:b/>
          <w:bCs/>
        </w:rPr>
      </w:pPr>
    </w:p>
    <w:p w:rsidR="00B5342E" w:rsidRDefault="00B5342E" w:rsidP="009D2DFE">
      <w:pPr>
        <w:pStyle w:val="1d"/>
        <w:shd w:val="clear" w:color="auto" w:fill="auto"/>
        <w:tabs>
          <w:tab w:val="left" w:pos="9638"/>
          <w:tab w:val="left" w:pos="9781"/>
        </w:tabs>
        <w:suppressAutoHyphens/>
        <w:spacing w:before="0" w:after="300" w:line="240" w:lineRule="auto"/>
        <w:ind w:left="20" w:right="20" w:hanging="20"/>
        <w:rPr>
          <w:rFonts w:ascii="Times New Roman" w:hAnsi="Times New Roman" w:cs="Times New Roman"/>
          <w:color w:val="000000"/>
          <w:sz w:val="24"/>
          <w:szCs w:val="24"/>
        </w:rPr>
      </w:pPr>
      <w:r>
        <w:rPr>
          <w:rFonts w:ascii="Times New Roman" w:hAnsi="Times New Roman" w:cs="Times New Roman"/>
          <w:color w:val="000000"/>
          <w:sz w:val="24"/>
          <w:szCs w:val="24"/>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жилой и общественной застройки.</w:t>
      </w:r>
      <w:r>
        <w:rPr>
          <w:rFonts w:ascii="Times New Roman" w:hAnsi="Times New Roman" w:cs="Times New Roman"/>
          <w:color w:val="000000"/>
          <w:sz w:val="24"/>
          <w:szCs w:val="24"/>
        </w:rPr>
        <w:tab/>
      </w:r>
    </w:p>
    <w:p w:rsidR="00125ACC" w:rsidRPr="00BB52F5" w:rsidRDefault="00125ACC" w:rsidP="00125ACC">
      <w:pPr>
        <w:shd w:val="clear" w:color="auto" w:fill="FFFFFF"/>
        <w:tabs>
          <w:tab w:val="left" w:pos="1368"/>
          <w:tab w:val="left" w:pos="9781"/>
        </w:tabs>
        <w:suppressAutoHyphens/>
        <w:ind w:firstLine="709"/>
        <w:jc w:val="both"/>
        <w:rPr>
          <w:b/>
        </w:rPr>
      </w:pPr>
      <w:r w:rsidRPr="00BB52F5">
        <w:rPr>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5342E" w:rsidRPr="00125ACC" w:rsidRDefault="00B5342E" w:rsidP="00555069">
      <w:pPr>
        <w:pStyle w:val="aa"/>
        <w:suppressAutoHyphens/>
        <w:spacing w:after="283"/>
        <w:ind w:firstLine="709"/>
        <w:rPr>
          <w:b w:val="0"/>
          <w:bCs w:val="0"/>
          <w:lang w:val="ru-RU"/>
        </w:rPr>
      </w:pPr>
      <w:r>
        <w:t>Зона санитарной охраны подземных источников водоснабжения</w:t>
      </w:r>
      <w:r w:rsidR="00125ACC">
        <w:rPr>
          <w:b w:val="0"/>
          <w:bCs w:val="0"/>
          <w:lang w:val="ru-RU"/>
        </w:rPr>
        <w:t>:</w:t>
      </w:r>
    </w:p>
    <w:p w:rsidR="00B5342E" w:rsidRDefault="00B5342E" w:rsidP="00555069">
      <w:pPr>
        <w:pStyle w:val="aa"/>
        <w:suppressAutoHyphens/>
        <w:spacing w:after="120"/>
        <w:rPr>
          <w:b w:val="0"/>
          <w:bCs w:val="0"/>
          <w:lang w:val="ru-RU"/>
        </w:rPr>
      </w:pPr>
      <w:r>
        <w:rPr>
          <w:b w:val="0"/>
          <w:bCs w:val="0"/>
        </w:rPr>
        <w:t xml:space="preserve">Зона санитарной охраны подземных источников водоснабжения предназначена для защиты используемых вод от поверхностного загрязнения. </w:t>
      </w:r>
    </w:p>
    <w:p w:rsidR="00125ACC" w:rsidRDefault="00125ACC" w:rsidP="00125ACC">
      <w:pPr>
        <w:pStyle w:val="211"/>
        <w:tabs>
          <w:tab w:val="left" w:pos="9781"/>
        </w:tabs>
        <w:suppressAutoHyphens/>
        <w:ind w:left="0" w:firstLine="709"/>
        <w:jc w:val="both"/>
        <w:rPr>
          <w:b w:val="0"/>
          <w:bCs w:val="0"/>
          <w:color w:val="000000"/>
          <w:lang w:val="ru-RU"/>
        </w:rPr>
      </w:pPr>
      <w:r>
        <w:rPr>
          <w:b w:val="0"/>
          <w:bCs w:val="0"/>
          <w:color w:val="000000"/>
          <w:lang w:val="ru-RU"/>
        </w:rPr>
        <w:t>Режим использования и охраны территории в границах з</w:t>
      </w:r>
      <w:r>
        <w:rPr>
          <w:b w:val="0"/>
          <w:bCs w:val="0"/>
          <w:color w:val="000000"/>
        </w:rPr>
        <w:t>он санитарной охраны</w:t>
      </w:r>
      <w:r>
        <w:rPr>
          <w:b w:val="0"/>
          <w:bCs w:val="0"/>
          <w:color w:val="000000"/>
          <w:lang w:val="ru-RU"/>
        </w:rPr>
        <w:t xml:space="preserve"> в соответствии с Сан</w:t>
      </w:r>
      <w:r w:rsidRPr="00867ACD">
        <w:rPr>
          <w:b w:val="0"/>
          <w:bCs w:val="0"/>
          <w:color w:val="000000"/>
          <w:lang w:val="ru-RU"/>
        </w:rPr>
        <w:t>П</w:t>
      </w:r>
      <w:r>
        <w:rPr>
          <w:b w:val="0"/>
          <w:bCs w:val="0"/>
          <w:color w:val="000000"/>
          <w:lang w:val="ru-RU"/>
        </w:rPr>
        <w:t>и</w:t>
      </w:r>
      <w:r w:rsidRPr="00867ACD">
        <w:rPr>
          <w:b w:val="0"/>
          <w:bCs w:val="0"/>
          <w:color w:val="000000"/>
          <w:lang w:val="ru-RU"/>
        </w:rPr>
        <w:t>Н 2.1.4.1110-02</w:t>
      </w:r>
      <w:r>
        <w:rPr>
          <w:b w:val="0"/>
          <w:bCs w:val="0"/>
          <w:color w:val="000000"/>
          <w:lang w:val="ru-RU"/>
        </w:rPr>
        <w:t>.</w:t>
      </w:r>
    </w:p>
    <w:p w:rsidR="00125ACC" w:rsidRDefault="00125ACC" w:rsidP="000A4EC3">
      <w:pPr>
        <w:shd w:val="clear" w:color="auto" w:fill="FFFFFF"/>
        <w:tabs>
          <w:tab w:val="left" w:pos="1368"/>
          <w:tab w:val="left" w:pos="9781"/>
        </w:tabs>
        <w:suppressAutoHyphens/>
        <w:ind w:firstLine="709"/>
        <w:jc w:val="both"/>
        <w:rPr>
          <w:b/>
          <w:color w:val="000000"/>
        </w:rPr>
      </w:pPr>
    </w:p>
    <w:p w:rsidR="000A4EC3" w:rsidRPr="007757E8" w:rsidRDefault="000A4EC3" w:rsidP="000A4EC3">
      <w:pPr>
        <w:shd w:val="clear" w:color="auto" w:fill="FFFFFF"/>
        <w:tabs>
          <w:tab w:val="left" w:pos="1368"/>
          <w:tab w:val="left" w:pos="9781"/>
        </w:tabs>
        <w:suppressAutoHyphens/>
        <w:ind w:firstLine="709"/>
        <w:jc w:val="both"/>
        <w:rPr>
          <w:b/>
          <w:color w:val="000000"/>
        </w:rPr>
      </w:pPr>
      <w:r w:rsidRPr="007757E8">
        <w:rPr>
          <w:b/>
          <w:color w:val="000000"/>
        </w:rPr>
        <w:t>Зона ограничения хозяйственной деятельности от полигонов ТКО</w:t>
      </w:r>
      <w:r w:rsidR="00125ACC">
        <w:rPr>
          <w:b/>
          <w:color w:val="000000"/>
        </w:rPr>
        <w:t>:</w:t>
      </w:r>
    </w:p>
    <w:p w:rsidR="000A4EC3" w:rsidRPr="00FA6B96" w:rsidRDefault="000A4EC3" w:rsidP="000A4EC3">
      <w:pPr>
        <w:shd w:val="clear" w:color="auto" w:fill="FFFFFF"/>
        <w:tabs>
          <w:tab w:val="left" w:pos="1368"/>
          <w:tab w:val="left" w:pos="9781"/>
        </w:tabs>
        <w:suppressAutoHyphens/>
        <w:ind w:firstLine="709"/>
        <w:jc w:val="both"/>
        <w:rPr>
          <w:b/>
          <w:color w:val="000000"/>
          <w:u w:val="single"/>
        </w:rPr>
      </w:pPr>
    </w:p>
    <w:p w:rsidR="000A4EC3" w:rsidRPr="00FA6B96" w:rsidRDefault="000A4EC3" w:rsidP="00555069">
      <w:pPr>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555069">
        <w:t>, руления и стоянки самолетов).</w:t>
      </w:r>
    </w:p>
    <w:p w:rsidR="00EB7327" w:rsidRPr="00EB7327" w:rsidRDefault="00EB7327" w:rsidP="009D2DFE">
      <w:pPr>
        <w:pStyle w:val="aa"/>
        <w:suppressAutoHyphens/>
        <w:spacing w:after="283"/>
        <w:rPr>
          <w:b w:val="0"/>
          <w:bCs w:val="0"/>
          <w:lang w:val="ru-RU"/>
        </w:rPr>
      </w:pPr>
    </w:p>
    <w:p w:rsidR="009D2DFE" w:rsidRDefault="009D2DFE">
      <w:pPr>
        <w:spacing w:after="200"/>
        <w:jc w:val="both"/>
        <w:rPr>
          <w:b/>
          <w:bCs/>
        </w:rPr>
      </w:pPr>
      <w:r>
        <w:br w:type="page"/>
      </w:r>
    </w:p>
    <w:p w:rsidR="00B5342E" w:rsidRDefault="00B5342E" w:rsidP="009D2DFE">
      <w:pPr>
        <w:pStyle w:val="1c"/>
        <w:suppressAutoHyphens/>
        <w:spacing w:line="240" w:lineRule="auto"/>
        <w:rPr>
          <w:sz w:val="24"/>
          <w:szCs w:val="24"/>
        </w:rPr>
      </w:pPr>
      <w:r>
        <w:rPr>
          <w:sz w:val="24"/>
          <w:szCs w:val="24"/>
        </w:rPr>
        <w:lastRenderedPageBreak/>
        <w:t>СХ-3 –</w:t>
      </w:r>
      <w:r w:rsidR="00555069">
        <w:rPr>
          <w:sz w:val="24"/>
          <w:szCs w:val="24"/>
        </w:rPr>
        <w:t xml:space="preserve"> </w:t>
      </w:r>
      <w:r>
        <w:rPr>
          <w:sz w:val="24"/>
          <w:szCs w:val="24"/>
        </w:rPr>
        <w:t>зона садоводческих объединений</w:t>
      </w:r>
      <w:r w:rsidR="00CB783D">
        <w:rPr>
          <w:sz w:val="24"/>
          <w:szCs w:val="24"/>
        </w:rPr>
        <w:t xml:space="preserve"> и</w:t>
      </w:r>
      <w:r>
        <w:rPr>
          <w:sz w:val="24"/>
          <w:szCs w:val="24"/>
        </w:rPr>
        <w:t xml:space="preserve"> дачных товариществ</w:t>
      </w:r>
      <w:r w:rsidR="00555069">
        <w:rPr>
          <w:sz w:val="24"/>
          <w:szCs w:val="24"/>
        </w:rPr>
        <w:t>.</w:t>
      </w:r>
    </w:p>
    <w:p w:rsidR="00B5342E" w:rsidRDefault="00B5342E" w:rsidP="009D2DFE">
      <w:pPr>
        <w:shd w:val="clear" w:color="auto" w:fill="FFFFFF"/>
        <w:tabs>
          <w:tab w:val="left" w:pos="9781"/>
        </w:tabs>
        <w:suppressAutoHyphens/>
        <w:ind w:right="-82" w:firstLine="453"/>
        <w:jc w:val="both"/>
        <w:rPr>
          <w:b/>
          <w:bCs/>
        </w:rPr>
      </w:pPr>
    </w:p>
    <w:p w:rsidR="00B5342E" w:rsidRDefault="00B5342E" w:rsidP="009D2DFE">
      <w:pPr>
        <w:shd w:val="clear" w:color="auto" w:fill="FFFFFF"/>
        <w:tabs>
          <w:tab w:val="left" w:pos="9781"/>
        </w:tabs>
        <w:suppressAutoHyphens/>
        <w:ind w:right="-82" w:firstLine="453"/>
        <w:jc w:val="both"/>
        <w:rPr>
          <w:b/>
          <w:bCs/>
        </w:rPr>
      </w:pPr>
      <w:r>
        <w:rPr>
          <w:b/>
          <w:bCs/>
        </w:rPr>
        <w:t>Зона предназначена для размещения и функционирования коллективных садов</w:t>
      </w:r>
    </w:p>
    <w:p w:rsidR="00B5342E" w:rsidRDefault="00B5342E" w:rsidP="009D2DFE">
      <w:pPr>
        <w:shd w:val="clear" w:color="auto" w:fill="FFFFFF"/>
        <w:tabs>
          <w:tab w:val="left" w:pos="9781"/>
        </w:tabs>
        <w:suppressAutoHyphens/>
        <w:ind w:right="-82" w:firstLine="453"/>
        <w:jc w:val="both"/>
        <w:rPr>
          <w:b/>
          <w:bCs/>
          <w:color w:val="FF0000"/>
        </w:rPr>
      </w:pPr>
    </w:p>
    <w:p w:rsidR="00B5342E" w:rsidRDefault="00B5342E" w:rsidP="00555069">
      <w:pPr>
        <w:shd w:val="clear" w:color="auto" w:fill="FFFFFF"/>
        <w:suppressAutoHyphens/>
        <w:ind w:right="-1" w:firstLine="453"/>
        <w:jc w:val="both"/>
        <w:rPr>
          <w:b/>
          <w:bCs/>
        </w:rPr>
      </w:pPr>
      <w:r>
        <w:rPr>
          <w:b/>
          <w:bCs/>
        </w:rPr>
        <w:t>Основные виды разрешенного использования земельных участков и объектов капитального строительства:</w:t>
      </w:r>
    </w:p>
    <w:p w:rsidR="00B5342E" w:rsidRDefault="00B5342E" w:rsidP="009D2DFE">
      <w:pPr>
        <w:shd w:val="clear" w:color="auto" w:fill="FFFFFF"/>
        <w:tabs>
          <w:tab w:val="left" w:pos="9781"/>
        </w:tabs>
        <w:suppressAutoHyphens/>
        <w:ind w:right="-82" w:firstLine="453"/>
        <w:jc w:val="both"/>
      </w:pPr>
    </w:p>
    <w:tbl>
      <w:tblPr>
        <w:tblW w:w="0" w:type="auto"/>
        <w:tblInd w:w="-235" w:type="dxa"/>
        <w:tblLayout w:type="fixed"/>
        <w:tblLook w:val="04A0" w:firstRow="1" w:lastRow="0" w:firstColumn="1" w:lastColumn="0" w:noHBand="0" w:noVBand="1"/>
      </w:tblPr>
      <w:tblGrid>
        <w:gridCol w:w="2426"/>
        <w:gridCol w:w="2426"/>
        <w:gridCol w:w="4847"/>
      </w:tblGrid>
      <w:tr w:rsidR="00534B33" w:rsidRPr="00FA3737" w:rsidTr="00555069">
        <w:tc>
          <w:tcPr>
            <w:tcW w:w="2426" w:type="dxa"/>
            <w:tcBorders>
              <w:top w:val="single" w:sz="4" w:space="0" w:color="000000"/>
              <w:left w:val="single" w:sz="4" w:space="0" w:color="000000"/>
              <w:bottom w:val="single" w:sz="4" w:space="0" w:color="000000"/>
              <w:right w:val="nil"/>
            </w:tcBorders>
            <w:shd w:val="clear" w:color="auto" w:fill="D9D9D9"/>
          </w:tcPr>
          <w:p w:rsidR="00534B33" w:rsidRPr="00FA3737" w:rsidRDefault="00534B33" w:rsidP="009D2DFE">
            <w:pPr>
              <w:pStyle w:val="ConsPlusNormal"/>
              <w:tabs>
                <w:tab w:val="left" w:pos="1843"/>
              </w:tabs>
              <w:snapToGrid w:val="0"/>
              <w:ind w:right="158" w:firstLine="0"/>
              <w:rPr>
                <w:rFonts w:ascii="Times New Roman" w:eastAsia="Calibri" w:hAnsi="Times New Roman" w:cs="Times New Roman"/>
                <w:color w:val="000000"/>
                <w:spacing w:val="-1"/>
              </w:rPr>
            </w:pPr>
          </w:p>
          <w:p w:rsidR="00534B33" w:rsidRPr="00FA3737" w:rsidRDefault="00534B33"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FA3737">
              <w:rPr>
                <w:rFonts w:ascii="Times New Roman" w:eastAsia="Calibri" w:hAnsi="Times New Roman" w:cs="Times New Roman"/>
                <w:color w:val="000000"/>
                <w:spacing w:val="-1"/>
              </w:rPr>
              <w:t>Вид разрешенного использования земельного участк</w:t>
            </w:r>
            <w:proofErr w:type="gramStart"/>
            <w:r w:rsidRPr="00FA3737">
              <w:rPr>
                <w:rFonts w:ascii="Times New Roman" w:eastAsia="Calibri" w:hAnsi="Times New Roman" w:cs="Times New Roman"/>
                <w:color w:val="000000"/>
                <w:spacing w:val="-1"/>
              </w:rPr>
              <w:t>а(</w:t>
            </w:r>
            <w:proofErr w:type="gramEnd"/>
            <w:r w:rsidRPr="00FA3737">
              <w:rPr>
                <w:rFonts w:ascii="Times New Roman" w:eastAsia="Calibri" w:hAnsi="Times New Roman" w:cs="Times New Roman"/>
                <w:color w:val="000000"/>
                <w:spacing w:val="-1"/>
              </w:rPr>
              <w:t>код)</w:t>
            </w:r>
          </w:p>
        </w:tc>
        <w:tc>
          <w:tcPr>
            <w:tcW w:w="2426" w:type="dxa"/>
            <w:tcBorders>
              <w:top w:val="single" w:sz="4" w:space="0" w:color="000000"/>
              <w:left w:val="single" w:sz="4" w:space="0" w:color="000000"/>
              <w:bottom w:val="single" w:sz="4" w:space="0" w:color="000000"/>
              <w:right w:val="nil"/>
            </w:tcBorders>
            <w:shd w:val="clear" w:color="auto" w:fill="D9D9D9"/>
            <w:vAlign w:val="center"/>
            <w:hideMark/>
          </w:tcPr>
          <w:p w:rsidR="00534B33" w:rsidRPr="00FA3737" w:rsidRDefault="00534B33"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FA3737">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48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34B33" w:rsidRPr="00FA3737" w:rsidRDefault="00534B33"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FA3737">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534B33" w:rsidRPr="00FA3737" w:rsidTr="00555069">
        <w:trPr>
          <w:cantSplit/>
        </w:trPr>
        <w:tc>
          <w:tcPr>
            <w:tcW w:w="2426" w:type="dxa"/>
            <w:tcBorders>
              <w:top w:val="single" w:sz="4" w:space="0" w:color="000000"/>
              <w:left w:val="single" w:sz="4" w:space="0" w:color="000000"/>
              <w:bottom w:val="single" w:sz="4" w:space="0" w:color="000000"/>
              <w:right w:val="nil"/>
            </w:tcBorders>
          </w:tcPr>
          <w:p w:rsidR="00534B33" w:rsidRPr="00FA3737" w:rsidRDefault="006722B8" w:rsidP="009D2DFE">
            <w:pPr>
              <w:tabs>
                <w:tab w:val="left" w:pos="9781"/>
              </w:tabs>
              <w:suppressAutoHyphens/>
              <w:snapToGrid w:val="0"/>
              <w:ind w:right="33"/>
              <w:jc w:val="both"/>
              <w:rPr>
                <w:color w:val="000000"/>
                <w:sz w:val="20"/>
                <w:szCs w:val="20"/>
              </w:rPr>
            </w:pPr>
            <w:r w:rsidRPr="00FA3737">
              <w:rPr>
                <w:color w:val="000000"/>
                <w:sz w:val="20"/>
                <w:szCs w:val="20"/>
              </w:rPr>
              <w:t>Ведение садоводства</w:t>
            </w:r>
          </w:p>
          <w:p w:rsidR="006722B8" w:rsidRPr="00FA3737" w:rsidRDefault="006722B8" w:rsidP="009D2DFE">
            <w:pPr>
              <w:tabs>
                <w:tab w:val="left" w:pos="9781"/>
              </w:tabs>
              <w:suppressAutoHyphens/>
              <w:snapToGrid w:val="0"/>
              <w:ind w:right="33"/>
              <w:jc w:val="both"/>
              <w:rPr>
                <w:color w:val="000000"/>
                <w:sz w:val="20"/>
                <w:szCs w:val="20"/>
              </w:rPr>
            </w:pPr>
            <w:r w:rsidRPr="00FA3737">
              <w:rPr>
                <w:color w:val="000000"/>
                <w:sz w:val="20"/>
                <w:szCs w:val="20"/>
              </w:rPr>
              <w:t>(код 13.2)</w:t>
            </w:r>
          </w:p>
        </w:tc>
        <w:tc>
          <w:tcPr>
            <w:tcW w:w="2426" w:type="dxa"/>
            <w:tcBorders>
              <w:top w:val="single" w:sz="4" w:space="0" w:color="000000"/>
              <w:left w:val="single" w:sz="4" w:space="0" w:color="000000"/>
              <w:bottom w:val="single" w:sz="4" w:space="0" w:color="000000"/>
              <w:right w:val="nil"/>
            </w:tcBorders>
          </w:tcPr>
          <w:p w:rsidR="00534B33" w:rsidRPr="00FA3737" w:rsidRDefault="00534B33" w:rsidP="009D2DFE">
            <w:pPr>
              <w:tabs>
                <w:tab w:val="left" w:pos="9781"/>
              </w:tabs>
              <w:suppressAutoHyphens/>
              <w:snapToGrid w:val="0"/>
              <w:ind w:right="33"/>
              <w:jc w:val="both"/>
              <w:rPr>
                <w:color w:val="000000"/>
                <w:sz w:val="20"/>
                <w:szCs w:val="20"/>
              </w:rPr>
            </w:pPr>
            <w:r w:rsidRPr="00FA3737">
              <w:rPr>
                <w:color w:val="000000"/>
                <w:sz w:val="20"/>
                <w:szCs w:val="20"/>
              </w:rPr>
              <w:t>Ведение д</w:t>
            </w:r>
            <w:r w:rsidR="006722B8" w:rsidRPr="00FA3737">
              <w:rPr>
                <w:color w:val="000000"/>
                <w:sz w:val="20"/>
                <w:szCs w:val="20"/>
              </w:rPr>
              <w:t>ачного хозяйства и садоводства;</w:t>
            </w:r>
          </w:p>
          <w:p w:rsidR="00534B33" w:rsidRPr="00FA3737" w:rsidRDefault="00534B33" w:rsidP="009D2DFE">
            <w:pPr>
              <w:tabs>
                <w:tab w:val="left" w:pos="9781"/>
              </w:tabs>
              <w:suppressAutoHyphens/>
              <w:ind w:right="33"/>
              <w:jc w:val="both"/>
              <w:rPr>
                <w:color w:val="000000"/>
                <w:sz w:val="20"/>
                <w:szCs w:val="20"/>
              </w:rPr>
            </w:pPr>
            <w:r w:rsidRPr="00FA3737">
              <w:rPr>
                <w:color w:val="000000"/>
                <w:sz w:val="20"/>
                <w:szCs w:val="20"/>
              </w:rPr>
              <w:t xml:space="preserve">Садовый дом сезонного, временного или круглогодичного пользования, дачный дом (без права регистрации проживания в нём) </w:t>
            </w:r>
          </w:p>
        </w:tc>
        <w:tc>
          <w:tcPr>
            <w:tcW w:w="4847" w:type="dxa"/>
            <w:tcBorders>
              <w:top w:val="single" w:sz="4" w:space="0" w:color="000000"/>
              <w:left w:val="single" w:sz="4" w:space="0" w:color="000000"/>
              <w:bottom w:val="single" w:sz="4" w:space="0" w:color="000000"/>
              <w:right w:val="single" w:sz="4" w:space="0" w:color="000000"/>
            </w:tcBorders>
          </w:tcPr>
          <w:p w:rsidR="00534B33" w:rsidRPr="00FA3737" w:rsidRDefault="00534B33" w:rsidP="009D2DFE">
            <w:pPr>
              <w:pStyle w:val="aa"/>
              <w:shd w:val="clear" w:color="auto" w:fill="FFFFFF"/>
              <w:snapToGrid w:val="0"/>
              <w:jc w:val="both"/>
              <w:rPr>
                <w:color w:val="000000"/>
                <w:sz w:val="20"/>
                <w:szCs w:val="20"/>
              </w:rPr>
            </w:pPr>
            <w:r w:rsidRPr="00FA3737">
              <w:rPr>
                <w:color w:val="000000"/>
                <w:sz w:val="20"/>
                <w:szCs w:val="20"/>
              </w:rPr>
              <w:t>1)Предельные (минимальные и (или) максимальные) размеры земельных участков, в том числе их площадь</w:t>
            </w:r>
          </w:p>
          <w:p w:rsidR="00534B33" w:rsidRPr="00FA3737" w:rsidRDefault="00534B33" w:rsidP="009D2DFE">
            <w:pPr>
              <w:pStyle w:val="aa"/>
              <w:jc w:val="both"/>
              <w:rPr>
                <w:b w:val="0"/>
                <w:bCs w:val="0"/>
                <w:sz w:val="20"/>
                <w:szCs w:val="20"/>
              </w:rPr>
            </w:pPr>
            <w:r w:rsidRPr="00FA3737">
              <w:rPr>
                <w:b w:val="0"/>
                <w:bCs w:val="0"/>
                <w:sz w:val="20"/>
                <w:szCs w:val="20"/>
              </w:rPr>
              <w:t>Минимальная ширина земельного участка – 15м.</w:t>
            </w:r>
          </w:p>
          <w:p w:rsidR="00534B33" w:rsidRPr="00FA3737" w:rsidRDefault="00534B33" w:rsidP="009D2DFE">
            <w:pPr>
              <w:pStyle w:val="aa"/>
              <w:jc w:val="both"/>
              <w:rPr>
                <w:b w:val="0"/>
                <w:bCs w:val="0"/>
                <w:sz w:val="20"/>
                <w:szCs w:val="20"/>
              </w:rPr>
            </w:pPr>
            <w:r w:rsidRPr="00FA3737">
              <w:rPr>
                <w:b w:val="0"/>
                <w:bCs w:val="0"/>
                <w:sz w:val="20"/>
                <w:szCs w:val="20"/>
              </w:rPr>
              <w:t>Минимальная площадь земельного участка – 400 м</w:t>
            </w:r>
            <w:r w:rsidRPr="00FA3737">
              <w:rPr>
                <w:b w:val="0"/>
                <w:bCs w:val="0"/>
                <w:position w:val="8"/>
                <w:sz w:val="20"/>
                <w:szCs w:val="20"/>
              </w:rPr>
              <w:t>2</w:t>
            </w:r>
            <w:r w:rsidRPr="00FA3737">
              <w:rPr>
                <w:b w:val="0"/>
                <w:bCs w:val="0"/>
                <w:sz w:val="20"/>
                <w:szCs w:val="20"/>
              </w:rPr>
              <w:t>;</w:t>
            </w:r>
          </w:p>
          <w:p w:rsidR="00534B33" w:rsidRPr="00FA3737" w:rsidRDefault="00534B33" w:rsidP="009D2DFE">
            <w:pPr>
              <w:pStyle w:val="aa"/>
              <w:jc w:val="both"/>
              <w:rPr>
                <w:b w:val="0"/>
                <w:bCs w:val="0"/>
                <w:sz w:val="20"/>
                <w:szCs w:val="20"/>
              </w:rPr>
            </w:pPr>
            <w:r w:rsidRPr="00FA3737">
              <w:rPr>
                <w:b w:val="0"/>
                <w:bCs w:val="0"/>
                <w:sz w:val="20"/>
                <w:szCs w:val="20"/>
              </w:rPr>
              <w:t>Минимальный отступ от границы земельного участка  – 3 м;</w:t>
            </w:r>
          </w:p>
          <w:p w:rsidR="00534B33" w:rsidRPr="00FA3737" w:rsidRDefault="00534B33" w:rsidP="009D2DFE">
            <w:pPr>
              <w:pStyle w:val="aa"/>
              <w:jc w:val="both"/>
              <w:rPr>
                <w:b w:val="0"/>
                <w:bCs w:val="0"/>
                <w:position w:val="8"/>
                <w:sz w:val="20"/>
                <w:szCs w:val="20"/>
              </w:rPr>
            </w:pPr>
            <w:r w:rsidRPr="00FA3737">
              <w:rPr>
                <w:b w:val="0"/>
                <w:bCs w:val="0"/>
                <w:sz w:val="20"/>
                <w:szCs w:val="20"/>
              </w:rPr>
              <w:t>Максимальная площадь земельного участка-  1500 м</w:t>
            </w:r>
            <w:r w:rsidRPr="00FA3737">
              <w:rPr>
                <w:b w:val="0"/>
                <w:bCs w:val="0"/>
                <w:position w:val="8"/>
                <w:sz w:val="20"/>
                <w:szCs w:val="20"/>
              </w:rPr>
              <w:t>2</w:t>
            </w:r>
          </w:p>
          <w:p w:rsidR="00534B33" w:rsidRPr="00FA3737" w:rsidRDefault="00534B33" w:rsidP="009D2DFE">
            <w:pPr>
              <w:pStyle w:val="aa"/>
              <w:jc w:val="both"/>
              <w:rPr>
                <w:b w:val="0"/>
                <w:bCs w:val="0"/>
                <w:sz w:val="20"/>
                <w:szCs w:val="20"/>
              </w:rPr>
            </w:pPr>
            <w:r w:rsidRPr="00FA3737">
              <w:rPr>
                <w:sz w:val="20"/>
                <w:szCs w:val="20"/>
              </w:rPr>
              <w:t xml:space="preserve">2)Максимальный процент застройки- </w:t>
            </w:r>
            <w:r w:rsidRPr="00FA3737">
              <w:rPr>
                <w:b w:val="0"/>
                <w:bCs w:val="0"/>
                <w:sz w:val="20"/>
                <w:szCs w:val="20"/>
              </w:rPr>
              <w:t>40%.</w:t>
            </w:r>
          </w:p>
          <w:p w:rsidR="00534B33" w:rsidRPr="00FA3737" w:rsidRDefault="00534B33" w:rsidP="009D2DFE">
            <w:pPr>
              <w:pStyle w:val="aa"/>
              <w:jc w:val="both"/>
              <w:rPr>
                <w:b w:val="0"/>
                <w:bCs w:val="0"/>
                <w:color w:val="000000"/>
                <w:sz w:val="20"/>
                <w:szCs w:val="20"/>
              </w:rPr>
            </w:pPr>
            <w:r w:rsidRPr="00FA3737">
              <w:rPr>
                <w:sz w:val="20"/>
                <w:szCs w:val="20"/>
              </w:rPr>
              <w:t>3)</w:t>
            </w:r>
            <w:r w:rsidRPr="00FA3737">
              <w:rPr>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FA3737">
              <w:rPr>
                <w:b w:val="0"/>
                <w:bCs w:val="0"/>
                <w:color w:val="000000"/>
                <w:sz w:val="20"/>
                <w:szCs w:val="20"/>
              </w:rPr>
              <w:t>3 м.</w:t>
            </w:r>
          </w:p>
          <w:p w:rsidR="00534B33" w:rsidRPr="00FA3737" w:rsidRDefault="00534B33" w:rsidP="009D2DFE">
            <w:pPr>
              <w:pStyle w:val="aa"/>
              <w:jc w:val="both"/>
              <w:rPr>
                <w:b w:val="0"/>
                <w:bCs w:val="0"/>
                <w:sz w:val="20"/>
                <w:szCs w:val="20"/>
              </w:rPr>
            </w:pPr>
            <w:r w:rsidRPr="00FA3737">
              <w:rPr>
                <w:sz w:val="20"/>
                <w:szCs w:val="20"/>
              </w:rPr>
              <w:t>4)Предельное количество этажей и предельная высота зданий, строений, сооружений -</w:t>
            </w:r>
            <w:r w:rsidRPr="00FA3737">
              <w:rPr>
                <w:b w:val="0"/>
                <w:bCs w:val="0"/>
                <w:sz w:val="20"/>
                <w:szCs w:val="20"/>
              </w:rPr>
              <w:t>2 этажа.</w:t>
            </w:r>
          </w:p>
          <w:p w:rsidR="00534B33" w:rsidRPr="00FA3737" w:rsidRDefault="00534B33" w:rsidP="009D2DFE">
            <w:pPr>
              <w:pStyle w:val="aa"/>
              <w:shd w:val="clear" w:color="auto" w:fill="FFFFFF"/>
              <w:snapToGrid w:val="0"/>
              <w:ind w:firstLine="360"/>
              <w:jc w:val="both"/>
              <w:rPr>
                <w:color w:val="000000"/>
                <w:sz w:val="20"/>
                <w:szCs w:val="20"/>
              </w:rPr>
            </w:pPr>
          </w:p>
          <w:p w:rsidR="00534B33" w:rsidRPr="00FA3737" w:rsidRDefault="00534B33" w:rsidP="009D2DFE">
            <w:pPr>
              <w:rPr>
                <w:sz w:val="20"/>
                <w:szCs w:val="20"/>
              </w:rPr>
            </w:pPr>
            <w:r w:rsidRPr="00FA3737">
              <w:rPr>
                <w:sz w:val="20"/>
                <w:szCs w:val="20"/>
              </w:rPr>
              <w:t xml:space="preserve">                                                                                               </w:t>
            </w:r>
          </w:p>
          <w:p w:rsidR="00534B33" w:rsidRPr="00FA3737" w:rsidRDefault="00534B33" w:rsidP="009D2DFE">
            <w:pPr>
              <w:rPr>
                <w:sz w:val="20"/>
                <w:szCs w:val="20"/>
              </w:rPr>
            </w:pPr>
            <w:r w:rsidRPr="00FA3737">
              <w:rPr>
                <w:sz w:val="20"/>
                <w:szCs w:val="20"/>
              </w:rPr>
              <w:t>Примечание:</w:t>
            </w:r>
          </w:p>
          <w:p w:rsidR="00534B33" w:rsidRPr="00FA3737" w:rsidRDefault="00534B33" w:rsidP="009D2DFE">
            <w:pPr>
              <w:shd w:val="clear" w:color="auto" w:fill="FFFFFF"/>
              <w:tabs>
                <w:tab w:val="left" w:pos="9781"/>
              </w:tabs>
              <w:jc w:val="both"/>
              <w:rPr>
                <w:rFonts w:eastAsia="Calibri"/>
                <w:color w:val="000000"/>
                <w:sz w:val="20"/>
                <w:szCs w:val="20"/>
              </w:rPr>
            </w:pPr>
            <w:r w:rsidRPr="00FA3737">
              <w:rPr>
                <w:rFonts w:eastAsia="Calibri"/>
                <w:color w:val="000000"/>
                <w:sz w:val="20"/>
                <w:szCs w:val="20"/>
              </w:rPr>
              <w:t>1.Застройка садоводческих земельных участков осуществляется в соответствии со СНиП И 30-02-98 «Планировка и застройка территорий садоводческих объединений граждан, здания и сооружения».</w:t>
            </w:r>
          </w:p>
          <w:p w:rsidR="00534B33" w:rsidRPr="00FA3737" w:rsidRDefault="00534B33" w:rsidP="009D2DFE">
            <w:pPr>
              <w:shd w:val="clear" w:color="auto" w:fill="FFFFFF"/>
              <w:tabs>
                <w:tab w:val="left" w:pos="9781"/>
              </w:tabs>
              <w:jc w:val="both"/>
              <w:rPr>
                <w:rFonts w:eastAsia="Calibri"/>
                <w:b/>
                <w:bCs/>
                <w:color w:val="000000"/>
                <w:sz w:val="20"/>
                <w:szCs w:val="20"/>
              </w:rPr>
            </w:pPr>
            <w:r w:rsidRPr="00FA3737">
              <w:rPr>
                <w:rFonts w:eastAsia="Calibri"/>
                <w:b/>
                <w:bCs/>
                <w:color w:val="000000"/>
                <w:sz w:val="20"/>
                <w:szCs w:val="20"/>
              </w:rPr>
              <w:t>Иные показатели:</w:t>
            </w:r>
          </w:p>
          <w:p w:rsidR="00534B33" w:rsidRPr="00FA3737" w:rsidRDefault="00534B33" w:rsidP="009D2DFE">
            <w:pPr>
              <w:shd w:val="clear" w:color="auto" w:fill="FFFFFF"/>
              <w:tabs>
                <w:tab w:val="left" w:pos="9781"/>
              </w:tabs>
              <w:jc w:val="both"/>
              <w:rPr>
                <w:rFonts w:eastAsia="Calibri"/>
                <w:color w:val="000000"/>
                <w:sz w:val="20"/>
                <w:szCs w:val="20"/>
              </w:rPr>
            </w:pPr>
            <w:r w:rsidRPr="00FA3737">
              <w:rPr>
                <w:rFonts w:eastAsia="Calibri"/>
                <w:color w:val="000000"/>
                <w:sz w:val="20"/>
                <w:szCs w:val="20"/>
              </w:rPr>
              <w:t>1.  Коэффициенты использования территории:</w:t>
            </w:r>
          </w:p>
          <w:p w:rsidR="00534B33" w:rsidRPr="00FA3737" w:rsidRDefault="00534B33" w:rsidP="009D2DFE">
            <w:pPr>
              <w:shd w:val="clear" w:color="auto" w:fill="FFFFFF"/>
              <w:tabs>
                <w:tab w:val="left" w:pos="9781"/>
              </w:tabs>
              <w:rPr>
                <w:rFonts w:eastAsia="Calibri"/>
                <w:color w:val="000000"/>
                <w:sz w:val="20"/>
                <w:szCs w:val="20"/>
              </w:rPr>
            </w:pPr>
            <w:r w:rsidRPr="00FA3737">
              <w:rPr>
                <w:rFonts w:eastAsia="Calibri"/>
                <w:color w:val="000000"/>
                <w:sz w:val="20"/>
                <w:szCs w:val="20"/>
              </w:rPr>
              <w:t xml:space="preserve">- при площади земельных участков 800 и более </w:t>
            </w:r>
            <w:proofErr w:type="spellStart"/>
            <w:r w:rsidRPr="00FA3737">
              <w:rPr>
                <w:rFonts w:eastAsia="Calibri"/>
                <w:color w:val="000000"/>
                <w:sz w:val="20"/>
                <w:szCs w:val="20"/>
              </w:rPr>
              <w:t>кв</w:t>
            </w:r>
            <w:proofErr w:type="gramStart"/>
            <w:r w:rsidRPr="00FA3737">
              <w:rPr>
                <w:rFonts w:eastAsia="Calibri"/>
                <w:color w:val="000000"/>
                <w:sz w:val="20"/>
                <w:szCs w:val="20"/>
              </w:rPr>
              <w:t>.м</w:t>
            </w:r>
            <w:proofErr w:type="spellEnd"/>
            <w:proofErr w:type="gramEnd"/>
            <w:r w:rsidRPr="00FA3737">
              <w:rPr>
                <w:rFonts w:eastAsia="Calibri"/>
                <w:color w:val="000000"/>
                <w:sz w:val="20"/>
                <w:szCs w:val="20"/>
              </w:rPr>
              <w:t xml:space="preserve"> — 0,4 %;                                     - от 600 до 800 </w:t>
            </w:r>
            <w:proofErr w:type="spellStart"/>
            <w:r w:rsidRPr="00FA3737">
              <w:rPr>
                <w:rFonts w:eastAsia="Calibri"/>
                <w:color w:val="000000"/>
                <w:sz w:val="20"/>
                <w:szCs w:val="20"/>
              </w:rPr>
              <w:t>кв.м</w:t>
            </w:r>
            <w:proofErr w:type="spellEnd"/>
            <w:r w:rsidRPr="00FA3737">
              <w:rPr>
                <w:rFonts w:eastAsia="Calibri"/>
                <w:color w:val="000000"/>
                <w:sz w:val="20"/>
                <w:szCs w:val="20"/>
              </w:rPr>
              <w:t xml:space="preserve"> — 0,5%;                                                                                                     - до 600 </w:t>
            </w:r>
            <w:proofErr w:type="spellStart"/>
            <w:r w:rsidRPr="00FA3737">
              <w:rPr>
                <w:rFonts w:eastAsia="Calibri"/>
                <w:color w:val="000000"/>
                <w:sz w:val="20"/>
                <w:szCs w:val="20"/>
              </w:rPr>
              <w:t>кв.м</w:t>
            </w:r>
            <w:proofErr w:type="spellEnd"/>
            <w:r w:rsidRPr="00FA3737">
              <w:rPr>
                <w:rFonts w:eastAsia="Calibri"/>
                <w:color w:val="000000"/>
                <w:sz w:val="20"/>
                <w:szCs w:val="20"/>
              </w:rPr>
              <w:t xml:space="preserve"> — 0,7%.</w:t>
            </w:r>
          </w:p>
          <w:p w:rsidR="00534B33" w:rsidRPr="00FA3737" w:rsidRDefault="00534B33" w:rsidP="009D2DFE">
            <w:pPr>
              <w:rPr>
                <w:sz w:val="20"/>
                <w:szCs w:val="20"/>
              </w:rPr>
            </w:pPr>
            <w:r w:rsidRPr="00FA3737">
              <w:rPr>
                <w:sz w:val="20"/>
                <w:szCs w:val="20"/>
              </w:rPr>
              <w:t xml:space="preserve">2.Ограждения земельных участков должны быть не выше 1,8 метра.                                                                                                                 </w:t>
            </w:r>
          </w:p>
          <w:p w:rsidR="00534B33" w:rsidRPr="00FA3737" w:rsidRDefault="00534B33" w:rsidP="009D2DFE">
            <w:pPr>
              <w:rPr>
                <w:sz w:val="20"/>
                <w:szCs w:val="20"/>
              </w:rPr>
            </w:pPr>
            <w:r w:rsidRPr="00FA3737">
              <w:rPr>
                <w:sz w:val="20"/>
                <w:szCs w:val="20"/>
              </w:rPr>
              <w:t>Примечание:</w:t>
            </w:r>
          </w:p>
          <w:p w:rsidR="00534B33" w:rsidRPr="00FA3737" w:rsidRDefault="00534B33" w:rsidP="009D2DFE">
            <w:pPr>
              <w:widowControl w:val="0"/>
              <w:suppressAutoHyphens/>
              <w:autoSpaceDE w:val="0"/>
              <w:ind w:left="-3" w:right="-3"/>
              <w:jc w:val="both"/>
              <w:rPr>
                <w:sz w:val="20"/>
                <w:szCs w:val="20"/>
              </w:rPr>
            </w:pPr>
            <w:r w:rsidRPr="00FA3737">
              <w:rPr>
                <w:sz w:val="20"/>
                <w:szCs w:val="20"/>
              </w:rPr>
              <w:t>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3. Расстояние от застройки до лесных массивов не должно быть менее 15 м.                                                                                                                      4. Ширина в красных линиях должна быть для улиц - не менее 15м, для проездов – не менее 9 м.</w:t>
            </w:r>
          </w:p>
        </w:tc>
      </w:tr>
      <w:tr w:rsidR="00C60E8E" w:rsidRPr="00FA3737" w:rsidTr="00555069">
        <w:trPr>
          <w:cantSplit/>
        </w:trPr>
        <w:tc>
          <w:tcPr>
            <w:tcW w:w="2426" w:type="dxa"/>
            <w:tcBorders>
              <w:top w:val="single" w:sz="4" w:space="0" w:color="000000"/>
              <w:left w:val="single" w:sz="4" w:space="0" w:color="000000"/>
              <w:bottom w:val="single" w:sz="4" w:space="0" w:color="000000"/>
              <w:right w:val="nil"/>
            </w:tcBorders>
          </w:tcPr>
          <w:p w:rsidR="00C60E8E" w:rsidRPr="00FA3737" w:rsidRDefault="00C60E8E" w:rsidP="007B42DE">
            <w:pPr>
              <w:tabs>
                <w:tab w:val="left" w:pos="9781"/>
              </w:tabs>
              <w:suppressAutoHyphens/>
              <w:snapToGrid w:val="0"/>
              <w:ind w:right="-82"/>
              <w:jc w:val="both"/>
              <w:rPr>
                <w:color w:val="000000"/>
                <w:sz w:val="20"/>
                <w:szCs w:val="20"/>
              </w:rPr>
            </w:pPr>
            <w:r w:rsidRPr="00FA3737">
              <w:rPr>
                <w:color w:val="000000"/>
                <w:sz w:val="20"/>
                <w:szCs w:val="20"/>
              </w:rPr>
              <w:lastRenderedPageBreak/>
              <w:t>Ведение огородничества</w:t>
            </w:r>
          </w:p>
          <w:p w:rsidR="00C60E8E" w:rsidRPr="00FA3737" w:rsidRDefault="00C60E8E" w:rsidP="007B42DE">
            <w:pPr>
              <w:tabs>
                <w:tab w:val="left" w:pos="9781"/>
              </w:tabs>
              <w:suppressAutoHyphens/>
              <w:snapToGrid w:val="0"/>
              <w:ind w:right="-82"/>
              <w:jc w:val="both"/>
              <w:rPr>
                <w:color w:val="000000"/>
                <w:sz w:val="20"/>
                <w:szCs w:val="20"/>
              </w:rPr>
            </w:pPr>
            <w:r w:rsidRPr="00FA3737">
              <w:rPr>
                <w:color w:val="000000"/>
                <w:sz w:val="20"/>
                <w:szCs w:val="20"/>
              </w:rPr>
              <w:t>(код 13.1)</w:t>
            </w:r>
          </w:p>
        </w:tc>
        <w:tc>
          <w:tcPr>
            <w:tcW w:w="2426" w:type="dxa"/>
            <w:tcBorders>
              <w:top w:val="single" w:sz="4" w:space="0" w:color="000000"/>
              <w:left w:val="single" w:sz="4" w:space="0" w:color="000000"/>
              <w:bottom w:val="single" w:sz="4" w:space="0" w:color="000000"/>
              <w:right w:val="nil"/>
            </w:tcBorders>
          </w:tcPr>
          <w:p w:rsidR="00C60E8E" w:rsidRDefault="00C60E8E" w:rsidP="007B42DE">
            <w:pPr>
              <w:tabs>
                <w:tab w:val="left" w:pos="9781"/>
              </w:tabs>
              <w:suppressAutoHyphens/>
              <w:snapToGrid w:val="0"/>
              <w:ind w:right="-82"/>
              <w:jc w:val="both"/>
              <w:rPr>
                <w:color w:val="000000"/>
                <w:sz w:val="20"/>
                <w:szCs w:val="20"/>
              </w:rPr>
            </w:pPr>
            <w:r w:rsidRPr="00FA3737">
              <w:rPr>
                <w:color w:val="000000"/>
                <w:sz w:val="20"/>
                <w:szCs w:val="20"/>
              </w:rPr>
              <w:t xml:space="preserve">постройки для хранения агротехники; </w:t>
            </w:r>
          </w:p>
          <w:p w:rsidR="00C60E8E" w:rsidRPr="00FA3737" w:rsidRDefault="00C60E8E" w:rsidP="007B42DE">
            <w:pPr>
              <w:tabs>
                <w:tab w:val="left" w:pos="9781"/>
              </w:tabs>
              <w:suppressAutoHyphens/>
              <w:snapToGrid w:val="0"/>
              <w:ind w:right="-82"/>
              <w:jc w:val="both"/>
              <w:rPr>
                <w:color w:val="000000"/>
                <w:sz w:val="20"/>
                <w:szCs w:val="20"/>
              </w:rPr>
            </w:pPr>
            <w:r w:rsidRPr="00FA3737">
              <w:rPr>
                <w:color w:val="000000"/>
                <w:sz w:val="20"/>
                <w:szCs w:val="20"/>
              </w:rPr>
              <w:t>постройки для хранения удобрений, химикатов, временного хранения газовых баллонов.</w:t>
            </w:r>
          </w:p>
        </w:tc>
        <w:tc>
          <w:tcPr>
            <w:tcW w:w="4847" w:type="dxa"/>
            <w:tcBorders>
              <w:top w:val="single" w:sz="4" w:space="0" w:color="000000"/>
              <w:left w:val="single" w:sz="4" w:space="0" w:color="000000"/>
              <w:bottom w:val="single" w:sz="4" w:space="0" w:color="000000"/>
              <w:right w:val="single" w:sz="4" w:space="0" w:color="000000"/>
            </w:tcBorders>
          </w:tcPr>
          <w:p w:rsidR="00C60E8E" w:rsidRPr="00FA3737" w:rsidRDefault="00C60E8E" w:rsidP="00C60E8E">
            <w:pPr>
              <w:pStyle w:val="aa"/>
              <w:shd w:val="clear" w:color="auto" w:fill="FFFFFF"/>
              <w:snapToGrid w:val="0"/>
              <w:jc w:val="both"/>
              <w:rPr>
                <w:b w:val="0"/>
                <w:bCs w:val="0"/>
                <w:color w:val="000000"/>
                <w:sz w:val="20"/>
                <w:szCs w:val="20"/>
              </w:rPr>
            </w:pPr>
            <w:r w:rsidRPr="00FA3737">
              <w:rPr>
                <w:bCs w:val="0"/>
                <w:color w:val="000000"/>
                <w:sz w:val="20"/>
                <w:szCs w:val="20"/>
              </w:rPr>
              <w:t xml:space="preserve">1)Предельные (минимальные и (или) максимальные) размеры земельных участков, в том числе их площадь </w:t>
            </w:r>
            <w:r w:rsidRPr="00FA3737">
              <w:rPr>
                <w:b w:val="0"/>
                <w:bCs w:val="0"/>
                <w:color w:val="000000"/>
                <w:sz w:val="20"/>
                <w:szCs w:val="20"/>
              </w:rPr>
              <w:t>не подлежат установлению.</w:t>
            </w:r>
          </w:p>
          <w:p w:rsidR="00C60E8E" w:rsidRPr="00FA3737" w:rsidRDefault="00C60E8E" w:rsidP="00C60E8E">
            <w:pPr>
              <w:pStyle w:val="aa"/>
              <w:jc w:val="both"/>
              <w:rPr>
                <w:sz w:val="20"/>
                <w:szCs w:val="20"/>
              </w:rPr>
            </w:pPr>
            <w:r w:rsidRPr="00FA3737">
              <w:rPr>
                <w:sz w:val="20"/>
                <w:szCs w:val="20"/>
              </w:rPr>
              <w:t>2)Максимальный процент застройки не подлежит установлению.</w:t>
            </w:r>
          </w:p>
          <w:p w:rsidR="00C60E8E" w:rsidRPr="00FA3737" w:rsidRDefault="00C60E8E" w:rsidP="00C60E8E">
            <w:pPr>
              <w:pStyle w:val="aa"/>
              <w:jc w:val="both"/>
              <w:rPr>
                <w:color w:val="000000"/>
                <w:sz w:val="20"/>
                <w:szCs w:val="20"/>
              </w:rPr>
            </w:pPr>
            <w:r w:rsidRPr="00FA3737">
              <w:rPr>
                <w:sz w:val="20"/>
                <w:szCs w:val="20"/>
              </w:rPr>
              <w:t>3)</w:t>
            </w:r>
            <w:r w:rsidRPr="00FA3737">
              <w:rPr>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C60E8E" w:rsidRPr="00FA3737" w:rsidRDefault="00C60E8E" w:rsidP="00C60E8E">
            <w:pPr>
              <w:pStyle w:val="aa"/>
              <w:shd w:val="clear" w:color="auto" w:fill="FFFFFF"/>
              <w:tabs>
                <w:tab w:val="left" w:pos="9781"/>
              </w:tabs>
              <w:suppressAutoHyphens/>
              <w:snapToGrid w:val="0"/>
              <w:jc w:val="both"/>
              <w:rPr>
                <w:rFonts w:eastAsia="Calibri"/>
                <w:b w:val="0"/>
                <w:bCs w:val="0"/>
                <w:color w:val="000000"/>
                <w:spacing w:val="-1"/>
                <w:sz w:val="20"/>
                <w:szCs w:val="20"/>
              </w:rPr>
            </w:pPr>
            <w:r w:rsidRPr="00FA3737">
              <w:rPr>
                <w:rFonts w:eastAsia="Calibri"/>
                <w:bCs w:val="0"/>
                <w:color w:val="000000"/>
                <w:spacing w:val="-1"/>
                <w:sz w:val="20"/>
                <w:szCs w:val="20"/>
              </w:rPr>
              <w:t xml:space="preserve">4)Предельное количество этажей и предельная высота зданий, строений, сооружений </w:t>
            </w:r>
            <w:r w:rsidRPr="00FA3737">
              <w:rPr>
                <w:rFonts w:eastAsia="Calibri"/>
                <w:b w:val="0"/>
                <w:bCs w:val="0"/>
                <w:color w:val="000000"/>
                <w:spacing w:val="-1"/>
                <w:sz w:val="20"/>
                <w:szCs w:val="20"/>
              </w:rPr>
              <w:t xml:space="preserve">не подлежат установлению </w:t>
            </w:r>
          </w:p>
          <w:p w:rsidR="00C60E8E" w:rsidRPr="00FA3737" w:rsidRDefault="00C60E8E" w:rsidP="009D2DFE">
            <w:pPr>
              <w:pStyle w:val="aa"/>
              <w:shd w:val="clear" w:color="auto" w:fill="FFFFFF"/>
              <w:snapToGrid w:val="0"/>
              <w:jc w:val="both"/>
              <w:rPr>
                <w:color w:val="000000"/>
                <w:sz w:val="20"/>
                <w:szCs w:val="20"/>
              </w:rPr>
            </w:pPr>
          </w:p>
        </w:tc>
      </w:tr>
      <w:tr w:rsidR="00C60E8E" w:rsidRPr="00FA3737" w:rsidTr="00555069">
        <w:trPr>
          <w:cantSplit/>
        </w:trPr>
        <w:tc>
          <w:tcPr>
            <w:tcW w:w="2426" w:type="dxa"/>
            <w:tcBorders>
              <w:top w:val="single" w:sz="4" w:space="0" w:color="000000"/>
              <w:left w:val="single" w:sz="4" w:space="0" w:color="000000"/>
              <w:bottom w:val="single" w:sz="4" w:space="0" w:color="000000"/>
              <w:right w:val="nil"/>
            </w:tcBorders>
          </w:tcPr>
          <w:p w:rsidR="00C60E8E" w:rsidRDefault="00C60E8E" w:rsidP="009D2DFE">
            <w:pPr>
              <w:tabs>
                <w:tab w:val="left" w:pos="9781"/>
              </w:tabs>
              <w:suppressAutoHyphens/>
              <w:snapToGrid w:val="0"/>
              <w:ind w:right="33"/>
              <w:jc w:val="both"/>
              <w:rPr>
                <w:color w:val="000000"/>
                <w:spacing w:val="-1"/>
                <w:sz w:val="20"/>
                <w:szCs w:val="20"/>
              </w:rPr>
            </w:pPr>
            <w:r w:rsidRPr="00FA3737">
              <w:rPr>
                <w:color w:val="000000"/>
                <w:spacing w:val="-1"/>
                <w:sz w:val="20"/>
                <w:szCs w:val="20"/>
              </w:rPr>
              <w:t>Земельные участки общего пользования</w:t>
            </w:r>
            <w:r>
              <w:rPr>
                <w:color w:val="000000"/>
                <w:spacing w:val="-1"/>
                <w:sz w:val="20"/>
                <w:szCs w:val="20"/>
              </w:rPr>
              <w:t xml:space="preserve"> </w:t>
            </w:r>
          </w:p>
          <w:p w:rsidR="00C60E8E" w:rsidRPr="00FA3737" w:rsidRDefault="00C60E8E" w:rsidP="009D2DFE">
            <w:pPr>
              <w:tabs>
                <w:tab w:val="left" w:pos="9781"/>
              </w:tabs>
              <w:suppressAutoHyphens/>
              <w:snapToGrid w:val="0"/>
              <w:ind w:right="33"/>
              <w:jc w:val="both"/>
              <w:rPr>
                <w:color w:val="000000"/>
                <w:spacing w:val="-1"/>
                <w:sz w:val="20"/>
                <w:szCs w:val="20"/>
              </w:rPr>
            </w:pPr>
            <w:r w:rsidRPr="00FA3737">
              <w:rPr>
                <w:color w:val="000000"/>
                <w:spacing w:val="-1"/>
                <w:sz w:val="20"/>
                <w:szCs w:val="20"/>
              </w:rPr>
              <w:t>(код 13.0)</w:t>
            </w:r>
          </w:p>
        </w:tc>
        <w:tc>
          <w:tcPr>
            <w:tcW w:w="2426" w:type="dxa"/>
            <w:tcBorders>
              <w:top w:val="single" w:sz="4" w:space="0" w:color="000000"/>
              <w:left w:val="single" w:sz="4" w:space="0" w:color="000000"/>
              <w:bottom w:val="single" w:sz="4" w:space="0" w:color="000000"/>
              <w:right w:val="nil"/>
            </w:tcBorders>
            <w:hideMark/>
          </w:tcPr>
          <w:p w:rsidR="00C60E8E" w:rsidRPr="00FA3737" w:rsidRDefault="00C60E8E" w:rsidP="009D2DFE">
            <w:pPr>
              <w:tabs>
                <w:tab w:val="left" w:pos="9781"/>
              </w:tabs>
              <w:suppressAutoHyphens/>
              <w:snapToGrid w:val="0"/>
              <w:ind w:right="33"/>
              <w:jc w:val="both"/>
              <w:rPr>
                <w:color w:val="000000"/>
                <w:spacing w:val="-1"/>
                <w:sz w:val="20"/>
                <w:szCs w:val="20"/>
              </w:rPr>
            </w:pPr>
            <w:r w:rsidRPr="00FA3737">
              <w:rPr>
                <w:color w:val="000000"/>
                <w:spacing w:val="-1"/>
                <w:sz w:val="20"/>
                <w:szCs w:val="20"/>
              </w:rPr>
              <w:t>Противопожарные водоемы, резервуары, гидранты</w:t>
            </w:r>
          </w:p>
        </w:tc>
        <w:tc>
          <w:tcPr>
            <w:tcW w:w="4847" w:type="dxa"/>
            <w:tcBorders>
              <w:top w:val="single" w:sz="4" w:space="0" w:color="000000"/>
              <w:left w:val="single" w:sz="4" w:space="0" w:color="000000"/>
              <w:bottom w:val="single" w:sz="4" w:space="0" w:color="000000"/>
              <w:right w:val="single" w:sz="4" w:space="0" w:color="000000"/>
            </w:tcBorders>
            <w:hideMark/>
          </w:tcPr>
          <w:p w:rsidR="00C60E8E" w:rsidRPr="00FA3737" w:rsidRDefault="00C60E8E" w:rsidP="009D2DFE">
            <w:pPr>
              <w:pStyle w:val="aa"/>
              <w:tabs>
                <w:tab w:val="left" w:pos="9781"/>
              </w:tabs>
              <w:suppressAutoHyphens/>
              <w:snapToGrid w:val="0"/>
              <w:ind w:firstLine="360"/>
              <w:jc w:val="both"/>
              <w:rPr>
                <w:rFonts w:eastAsia="Calibri"/>
                <w:b w:val="0"/>
                <w:bCs w:val="0"/>
                <w:color w:val="000000"/>
                <w:sz w:val="20"/>
                <w:szCs w:val="20"/>
              </w:rPr>
            </w:pPr>
            <w:r w:rsidRPr="00FA3737">
              <w:rPr>
                <w:rFonts w:eastAsia="Calibri"/>
                <w:color w:val="00000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A3737">
              <w:rPr>
                <w:rFonts w:eastAsia="Calibri"/>
                <w:b w:val="0"/>
                <w:bCs w:val="0"/>
                <w:color w:val="000000"/>
                <w:sz w:val="20"/>
                <w:szCs w:val="20"/>
              </w:rPr>
              <w:t xml:space="preserve"> не подлежат установлению.</w:t>
            </w:r>
          </w:p>
        </w:tc>
      </w:tr>
    </w:tbl>
    <w:p w:rsidR="00B5342E" w:rsidRDefault="00B5342E" w:rsidP="009D2DFE">
      <w:pPr>
        <w:shd w:val="clear" w:color="auto" w:fill="FFFFFF"/>
        <w:tabs>
          <w:tab w:val="left" w:pos="9781"/>
        </w:tabs>
        <w:suppressAutoHyphens/>
        <w:ind w:right="-82" w:firstLine="360"/>
        <w:jc w:val="both"/>
      </w:pPr>
    </w:p>
    <w:p w:rsidR="00B5342E" w:rsidRDefault="00B5342E" w:rsidP="009D2DFE">
      <w:pPr>
        <w:shd w:val="clear" w:color="auto" w:fill="FFFFFF"/>
        <w:tabs>
          <w:tab w:val="left" w:pos="9781"/>
        </w:tabs>
        <w:suppressAutoHyphens/>
        <w:ind w:right="-82" w:firstLine="360"/>
        <w:jc w:val="both"/>
        <w:rPr>
          <w:b/>
          <w:bCs/>
        </w:rPr>
      </w:pPr>
      <w:r>
        <w:rPr>
          <w:b/>
          <w:bCs/>
          <w:color w:val="000000"/>
          <w:spacing w:val="-1"/>
        </w:rPr>
        <w:t xml:space="preserve">Условно разрешенные виды использования </w:t>
      </w:r>
      <w:r>
        <w:rPr>
          <w:b/>
          <w:bCs/>
        </w:rPr>
        <w:t>земельных участков и объектов капитального строительства:</w:t>
      </w:r>
    </w:p>
    <w:tbl>
      <w:tblPr>
        <w:tblW w:w="9557" w:type="dxa"/>
        <w:tblInd w:w="-235" w:type="dxa"/>
        <w:tblLayout w:type="fixed"/>
        <w:tblLook w:val="04A0" w:firstRow="1" w:lastRow="0" w:firstColumn="1" w:lastColumn="0" w:noHBand="0" w:noVBand="1"/>
      </w:tblPr>
      <w:tblGrid>
        <w:gridCol w:w="2186"/>
        <w:gridCol w:w="2552"/>
        <w:gridCol w:w="4819"/>
      </w:tblGrid>
      <w:tr w:rsidR="006722B8" w:rsidRPr="00FA3737" w:rsidTr="006722B8">
        <w:trPr>
          <w:trHeight w:val="415"/>
        </w:trPr>
        <w:tc>
          <w:tcPr>
            <w:tcW w:w="2186" w:type="dxa"/>
            <w:tcBorders>
              <w:top w:val="single" w:sz="4" w:space="0" w:color="000000"/>
              <w:left w:val="single" w:sz="4" w:space="0" w:color="000000"/>
              <w:bottom w:val="single" w:sz="4" w:space="0" w:color="000000"/>
              <w:right w:val="nil"/>
            </w:tcBorders>
            <w:shd w:val="clear" w:color="auto" w:fill="D9D9D9"/>
          </w:tcPr>
          <w:p w:rsidR="006722B8" w:rsidRPr="00FA3737" w:rsidRDefault="006722B8" w:rsidP="009D2DFE">
            <w:pPr>
              <w:pStyle w:val="ConsPlusNormal"/>
              <w:tabs>
                <w:tab w:val="left" w:pos="1843"/>
              </w:tabs>
              <w:snapToGrid w:val="0"/>
              <w:ind w:right="158" w:firstLine="0"/>
              <w:rPr>
                <w:rFonts w:ascii="Times New Roman" w:eastAsia="Calibri" w:hAnsi="Times New Roman" w:cs="Times New Roman"/>
                <w:color w:val="000000"/>
                <w:spacing w:val="-1"/>
              </w:rPr>
            </w:pPr>
          </w:p>
          <w:p w:rsidR="006722B8" w:rsidRPr="00FA3737" w:rsidRDefault="006722B8"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FA3737">
              <w:rPr>
                <w:rFonts w:ascii="Times New Roman" w:eastAsia="Calibri" w:hAnsi="Times New Roman" w:cs="Times New Roman"/>
                <w:color w:val="000000"/>
                <w:spacing w:val="-1"/>
              </w:rPr>
              <w:t>Вид разрешенного использования земельного участк</w:t>
            </w:r>
            <w:proofErr w:type="gramStart"/>
            <w:r w:rsidRPr="00FA3737">
              <w:rPr>
                <w:rFonts w:ascii="Times New Roman" w:eastAsia="Calibri" w:hAnsi="Times New Roman" w:cs="Times New Roman"/>
                <w:color w:val="000000"/>
                <w:spacing w:val="-1"/>
              </w:rPr>
              <w:t>а(</w:t>
            </w:r>
            <w:proofErr w:type="gramEnd"/>
            <w:r w:rsidRPr="00FA3737">
              <w:rPr>
                <w:rFonts w:ascii="Times New Roman" w:eastAsia="Calibri" w:hAnsi="Times New Roman" w:cs="Times New Roman"/>
                <w:color w:val="000000"/>
                <w:spacing w:val="-1"/>
              </w:rPr>
              <w:t>код)</w:t>
            </w:r>
          </w:p>
        </w:tc>
        <w:tc>
          <w:tcPr>
            <w:tcW w:w="2552" w:type="dxa"/>
            <w:tcBorders>
              <w:top w:val="single" w:sz="4" w:space="0" w:color="000000"/>
              <w:left w:val="single" w:sz="4" w:space="0" w:color="000000"/>
              <w:bottom w:val="single" w:sz="4" w:space="0" w:color="000000"/>
              <w:right w:val="nil"/>
            </w:tcBorders>
            <w:shd w:val="clear" w:color="auto" w:fill="D9D9D9"/>
            <w:vAlign w:val="center"/>
            <w:hideMark/>
          </w:tcPr>
          <w:p w:rsidR="006722B8" w:rsidRPr="00FA3737" w:rsidRDefault="006722B8"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FA3737">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722B8" w:rsidRPr="00FA3737" w:rsidRDefault="006722B8"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FA3737">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FA3737" w:rsidRPr="00FA3737" w:rsidTr="002E5FEA">
        <w:trPr>
          <w:trHeight w:val="1175"/>
        </w:trPr>
        <w:tc>
          <w:tcPr>
            <w:tcW w:w="2186" w:type="dxa"/>
            <w:tcBorders>
              <w:top w:val="single" w:sz="4" w:space="0" w:color="000000"/>
              <w:left w:val="single" w:sz="4" w:space="0" w:color="000000"/>
              <w:bottom w:val="single" w:sz="4" w:space="0" w:color="auto"/>
              <w:right w:val="nil"/>
            </w:tcBorders>
          </w:tcPr>
          <w:p w:rsidR="00FA3737" w:rsidRPr="00FA3737" w:rsidRDefault="00FA3737" w:rsidP="009D2DFE">
            <w:pPr>
              <w:tabs>
                <w:tab w:val="left" w:pos="9781"/>
              </w:tabs>
              <w:suppressAutoHyphens/>
              <w:snapToGrid w:val="0"/>
              <w:ind w:right="-82"/>
              <w:jc w:val="both"/>
              <w:rPr>
                <w:color w:val="000000"/>
                <w:sz w:val="20"/>
                <w:szCs w:val="20"/>
              </w:rPr>
            </w:pPr>
            <w:r w:rsidRPr="00FA3737">
              <w:rPr>
                <w:color w:val="000000"/>
                <w:sz w:val="20"/>
                <w:szCs w:val="20"/>
              </w:rPr>
              <w:t>Хранение и переработка сельскохозяйственной продукции (код 1.15)</w:t>
            </w:r>
          </w:p>
        </w:tc>
        <w:tc>
          <w:tcPr>
            <w:tcW w:w="2552" w:type="dxa"/>
            <w:tcBorders>
              <w:top w:val="single" w:sz="4" w:space="0" w:color="000000"/>
              <w:left w:val="single" w:sz="4" w:space="0" w:color="000000"/>
              <w:bottom w:val="single" w:sz="4" w:space="0" w:color="auto"/>
              <w:right w:val="nil"/>
            </w:tcBorders>
            <w:hideMark/>
          </w:tcPr>
          <w:p w:rsidR="00FA3737" w:rsidRPr="00FA3737" w:rsidRDefault="00FA3737" w:rsidP="009D2DFE">
            <w:pPr>
              <w:tabs>
                <w:tab w:val="left" w:pos="9781"/>
              </w:tabs>
              <w:suppressAutoHyphens/>
              <w:snapToGrid w:val="0"/>
              <w:ind w:right="-82"/>
              <w:jc w:val="both"/>
              <w:rPr>
                <w:color w:val="000000"/>
                <w:sz w:val="20"/>
                <w:szCs w:val="20"/>
              </w:rPr>
            </w:pPr>
            <w:r w:rsidRPr="00FA3737">
              <w:rPr>
                <w:color w:val="000000"/>
                <w:sz w:val="20"/>
                <w:szCs w:val="20"/>
              </w:rPr>
              <w:t>коллективные овощехранилища;</w:t>
            </w:r>
          </w:p>
          <w:p w:rsidR="00FA3737" w:rsidRPr="00FA3737" w:rsidRDefault="00FA3737" w:rsidP="009D2DFE">
            <w:pPr>
              <w:tabs>
                <w:tab w:val="left" w:pos="9781"/>
              </w:tabs>
              <w:suppressAutoHyphens/>
              <w:snapToGrid w:val="0"/>
              <w:ind w:right="-82"/>
              <w:jc w:val="both"/>
              <w:rPr>
                <w:color w:val="000000"/>
                <w:sz w:val="20"/>
                <w:szCs w:val="20"/>
              </w:rPr>
            </w:pPr>
          </w:p>
        </w:tc>
        <w:tc>
          <w:tcPr>
            <w:tcW w:w="4819" w:type="dxa"/>
            <w:vMerge w:val="restart"/>
            <w:tcBorders>
              <w:top w:val="single" w:sz="4" w:space="0" w:color="000000"/>
              <w:left w:val="single" w:sz="4" w:space="0" w:color="000000"/>
              <w:right w:val="single" w:sz="4" w:space="0" w:color="000000"/>
            </w:tcBorders>
          </w:tcPr>
          <w:p w:rsidR="00FA3737" w:rsidRPr="00FA3737" w:rsidRDefault="00FA3737" w:rsidP="009D2DFE">
            <w:pPr>
              <w:pStyle w:val="aa"/>
              <w:shd w:val="clear" w:color="auto" w:fill="FFFFFF"/>
              <w:snapToGrid w:val="0"/>
              <w:jc w:val="both"/>
              <w:rPr>
                <w:b w:val="0"/>
                <w:bCs w:val="0"/>
                <w:color w:val="000000"/>
                <w:sz w:val="20"/>
                <w:szCs w:val="20"/>
              </w:rPr>
            </w:pPr>
            <w:r w:rsidRPr="00FA3737">
              <w:rPr>
                <w:bCs w:val="0"/>
                <w:color w:val="000000"/>
                <w:sz w:val="20"/>
                <w:szCs w:val="20"/>
              </w:rPr>
              <w:t xml:space="preserve">1)Предельные (минимальные и (или) максимальные) размеры земельных участков, в том числе их площадь </w:t>
            </w:r>
            <w:r w:rsidRPr="00FA3737">
              <w:rPr>
                <w:b w:val="0"/>
                <w:bCs w:val="0"/>
                <w:color w:val="000000"/>
                <w:sz w:val="20"/>
                <w:szCs w:val="20"/>
              </w:rPr>
              <w:t>не подлежат установлению.</w:t>
            </w:r>
          </w:p>
          <w:p w:rsidR="00FA3737" w:rsidRPr="00FA3737" w:rsidRDefault="00FA3737" w:rsidP="009D2DFE">
            <w:pPr>
              <w:pStyle w:val="aa"/>
              <w:jc w:val="both"/>
              <w:rPr>
                <w:sz w:val="20"/>
                <w:szCs w:val="20"/>
              </w:rPr>
            </w:pPr>
            <w:r w:rsidRPr="00FA3737">
              <w:rPr>
                <w:sz w:val="20"/>
                <w:szCs w:val="20"/>
              </w:rPr>
              <w:t>2)Максимальный процент застройки не подлежит установлению.</w:t>
            </w:r>
          </w:p>
          <w:p w:rsidR="00FA3737" w:rsidRPr="00FA3737" w:rsidRDefault="00FA3737" w:rsidP="009D2DFE">
            <w:pPr>
              <w:pStyle w:val="aa"/>
              <w:jc w:val="both"/>
              <w:rPr>
                <w:color w:val="000000"/>
                <w:sz w:val="20"/>
                <w:szCs w:val="20"/>
              </w:rPr>
            </w:pPr>
            <w:r w:rsidRPr="00FA3737">
              <w:rPr>
                <w:sz w:val="20"/>
                <w:szCs w:val="20"/>
              </w:rPr>
              <w:t>3)</w:t>
            </w:r>
            <w:r w:rsidRPr="00FA3737">
              <w:rPr>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FA3737" w:rsidRPr="00555069" w:rsidRDefault="00FA3737" w:rsidP="00555069">
            <w:pPr>
              <w:pStyle w:val="aa"/>
              <w:shd w:val="clear" w:color="auto" w:fill="FFFFFF"/>
              <w:tabs>
                <w:tab w:val="left" w:pos="9781"/>
              </w:tabs>
              <w:suppressAutoHyphens/>
              <w:snapToGrid w:val="0"/>
              <w:jc w:val="both"/>
              <w:rPr>
                <w:rFonts w:eastAsia="Calibri"/>
                <w:b w:val="0"/>
                <w:bCs w:val="0"/>
                <w:color w:val="000000"/>
                <w:spacing w:val="-1"/>
                <w:sz w:val="20"/>
                <w:szCs w:val="20"/>
                <w:lang w:val="ru-RU"/>
              </w:rPr>
            </w:pPr>
            <w:r w:rsidRPr="00FA3737">
              <w:rPr>
                <w:rFonts w:eastAsia="Calibri"/>
                <w:bCs w:val="0"/>
                <w:color w:val="000000"/>
                <w:spacing w:val="-1"/>
                <w:sz w:val="20"/>
                <w:szCs w:val="20"/>
              </w:rPr>
              <w:t xml:space="preserve">4)Предельное количество этажей и предельная высота зданий, строений, сооружений </w:t>
            </w:r>
            <w:r w:rsidRPr="00FA3737">
              <w:rPr>
                <w:rFonts w:eastAsia="Calibri"/>
                <w:b w:val="0"/>
                <w:bCs w:val="0"/>
                <w:color w:val="000000"/>
                <w:spacing w:val="-1"/>
                <w:sz w:val="20"/>
                <w:szCs w:val="20"/>
              </w:rPr>
              <w:t>не подлежат установлению</w:t>
            </w:r>
          </w:p>
        </w:tc>
      </w:tr>
      <w:tr w:rsidR="00FA3737" w:rsidRPr="00FA3737" w:rsidTr="00C60E8E">
        <w:trPr>
          <w:trHeight w:val="968"/>
        </w:trPr>
        <w:tc>
          <w:tcPr>
            <w:tcW w:w="2186" w:type="dxa"/>
            <w:tcBorders>
              <w:top w:val="single" w:sz="4" w:space="0" w:color="auto"/>
              <w:left w:val="single" w:sz="4" w:space="0" w:color="000000"/>
              <w:bottom w:val="single" w:sz="4" w:space="0" w:color="auto"/>
              <w:right w:val="nil"/>
            </w:tcBorders>
          </w:tcPr>
          <w:p w:rsidR="00FA3737" w:rsidRPr="00FA3737" w:rsidRDefault="00FA3737" w:rsidP="009D2DFE">
            <w:pPr>
              <w:tabs>
                <w:tab w:val="left" w:pos="9781"/>
              </w:tabs>
              <w:suppressAutoHyphens/>
              <w:snapToGrid w:val="0"/>
              <w:ind w:right="-82"/>
              <w:jc w:val="both"/>
              <w:rPr>
                <w:color w:val="000000"/>
                <w:sz w:val="20"/>
                <w:szCs w:val="20"/>
              </w:rPr>
            </w:pPr>
            <w:r w:rsidRPr="00FA3737">
              <w:rPr>
                <w:color w:val="000000"/>
                <w:sz w:val="20"/>
                <w:szCs w:val="20"/>
              </w:rPr>
              <w:t>Отды</w:t>
            </w:r>
            <w:proofErr w:type="gramStart"/>
            <w:r w:rsidRPr="00FA3737">
              <w:rPr>
                <w:color w:val="000000"/>
                <w:sz w:val="20"/>
                <w:szCs w:val="20"/>
              </w:rPr>
              <w:t>х(</w:t>
            </w:r>
            <w:proofErr w:type="gramEnd"/>
            <w:r w:rsidRPr="00FA3737">
              <w:rPr>
                <w:color w:val="000000"/>
                <w:sz w:val="20"/>
                <w:szCs w:val="20"/>
              </w:rPr>
              <w:t>рекреация)</w:t>
            </w:r>
          </w:p>
          <w:p w:rsidR="00FA3737" w:rsidRPr="00FA3737" w:rsidRDefault="00FA3737" w:rsidP="009D2DFE">
            <w:pPr>
              <w:tabs>
                <w:tab w:val="left" w:pos="9781"/>
              </w:tabs>
              <w:suppressAutoHyphens/>
              <w:snapToGrid w:val="0"/>
              <w:ind w:right="-82"/>
              <w:jc w:val="both"/>
              <w:rPr>
                <w:color w:val="000000"/>
                <w:sz w:val="20"/>
                <w:szCs w:val="20"/>
              </w:rPr>
            </w:pPr>
            <w:r w:rsidRPr="00FA3737">
              <w:rPr>
                <w:color w:val="000000"/>
                <w:sz w:val="20"/>
                <w:szCs w:val="20"/>
              </w:rPr>
              <w:t>(код 5.0)</w:t>
            </w:r>
          </w:p>
          <w:p w:rsidR="00FA3737" w:rsidRPr="00FA3737" w:rsidRDefault="00FA3737" w:rsidP="009D2DFE">
            <w:pPr>
              <w:tabs>
                <w:tab w:val="left" w:pos="9781"/>
              </w:tabs>
              <w:suppressAutoHyphens/>
              <w:snapToGrid w:val="0"/>
              <w:ind w:right="-82"/>
              <w:jc w:val="both"/>
              <w:rPr>
                <w:color w:val="000000"/>
                <w:sz w:val="20"/>
                <w:szCs w:val="20"/>
              </w:rPr>
            </w:pPr>
          </w:p>
        </w:tc>
        <w:tc>
          <w:tcPr>
            <w:tcW w:w="2552" w:type="dxa"/>
            <w:tcBorders>
              <w:top w:val="single" w:sz="4" w:space="0" w:color="auto"/>
              <w:left w:val="single" w:sz="4" w:space="0" w:color="000000"/>
              <w:bottom w:val="single" w:sz="4" w:space="0" w:color="auto"/>
              <w:right w:val="nil"/>
            </w:tcBorders>
          </w:tcPr>
          <w:p w:rsidR="00FA3737" w:rsidRPr="00FA3737" w:rsidRDefault="00FA3737" w:rsidP="009D2DFE">
            <w:pPr>
              <w:tabs>
                <w:tab w:val="left" w:pos="9781"/>
              </w:tabs>
              <w:suppressAutoHyphens/>
              <w:snapToGrid w:val="0"/>
              <w:ind w:right="-82"/>
              <w:jc w:val="both"/>
              <w:rPr>
                <w:color w:val="000000"/>
                <w:sz w:val="20"/>
                <w:szCs w:val="20"/>
              </w:rPr>
            </w:pPr>
            <w:r w:rsidRPr="00FA3737">
              <w:rPr>
                <w:color w:val="000000"/>
                <w:sz w:val="20"/>
                <w:szCs w:val="20"/>
              </w:rPr>
              <w:t>площадки для отдыха, спорт</w:t>
            </w:r>
            <w:r w:rsidR="009D2DFE">
              <w:rPr>
                <w:color w:val="000000"/>
                <w:sz w:val="20"/>
                <w:szCs w:val="20"/>
              </w:rPr>
              <w:t>ивных занятий; детские площадки</w:t>
            </w:r>
          </w:p>
        </w:tc>
        <w:tc>
          <w:tcPr>
            <w:tcW w:w="4819" w:type="dxa"/>
            <w:vMerge/>
            <w:tcBorders>
              <w:left w:val="single" w:sz="4" w:space="0" w:color="000000"/>
              <w:bottom w:val="single" w:sz="4" w:space="0" w:color="auto"/>
              <w:right w:val="single" w:sz="4" w:space="0" w:color="000000"/>
            </w:tcBorders>
          </w:tcPr>
          <w:p w:rsidR="00FA3737" w:rsidRPr="00FA3737" w:rsidRDefault="00FA3737" w:rsidP="009D2DFE">
            <w:pPr>
              <w:pStyle w:val="aa"/>
              <w:shd w:val="clear" w:color="auto" w:fill="FFFFFF"/>
              <w:snapToGrid w:val="0"/>
              <w:jc w:val="both"/>
              <w:rPr>
                <w:bCs w:val="0"/>
                <w:color w:val="000000"/>
                <w:sz w:val="20"/>
                <w:szCs w:val="20"/>
              </w:rPr>
            </w:pPr>
          </w:p>
        </w:tc>
      </w:tr>
      <w:tr w:rsidR="006722B8" w:rsidRPr="00FA3737" w:rsidTr="00C60E8E">
        <w:tc>
          <w:tcPr>
            <w:tcW w:w="2186" w:type="dxa"/>
            <w:tcBorders>
              <w:top w:val="nil"/>
              <w:left w:val="single" w:sz="4" w:space="0" w:color="000000"/>
              <w:bottom w:val="single" w:sz="4" w:space="0" w:color="000000"/>
              <w:right w:val="nil"/>
            </w:tcBorders>
          </w:tcPr>
          <w:p w:rsidR="006722B8" w:rsidRPr="00FA3737" w:rsidRDefault="006722B8" w:rsidP="009D2DFE">
            <w:pPr>
              <w:tabs>
                <w:tab w:val="left" w:pos="9781"/>
              </w:tabs>
              <w:suppressAutoHyphens/>
              <w:snapToGrid w:val="0"/>
              <w:ind w:right="-82"/>
              <w:jc w:val="both"/>
              <w:rPr>
                <w:color w:val="000000"/>
                <w:sz w:val="20"/>
                <w:szCs w:val="20"/>
              </w:rPr>
            </w:pPr>
            <w:r w:rsidRPr="00FA3737">
              <w:rPr>
                <w:color w:val="000000"/>
                <w:sz w:val="20"/>
                <w:szCs w:val="20"/>
              </w:rPr>
              <w:t>Магазины (код 4.4)</w:t>
            </w:r>
          </w:p>
        </w:tc>
        <w:tc>
          <w:tcPr>
            <w:tcW w:w="2552" w:type="dxa"/>
            <w:tcBorders>
              <w:top w:val="nil"/>
              <w:left w:val="single" w:sz="4" w:space="0" w:color="000000"/>
              <w:bottom w:val="single" w:sz="4" w:space="0" w:color="000000"/>
              <w:right w:val="nil"/>
            </w:tcBorders>
            <w:hideMark/>
          </w:tcPr>
          <w:p w:rsidR="006722B8" w:rsidRPr="00FA3737" w:rsidRDefault="006722B8" w:rsidP="009D2DFE">
            <w:pPr>
              <w:tabs>
                <w:tab w:val="left" w:pos="9781"/>
              </w:tabs>
              <w:suppressAutoHyphens/>
              <w:snapToGrid w:val="0"/>
              <w:ind w:right="-82"/>
              <w:jc w:val="both"/>
              <w:rPr>
                <w:color w:val="000000"/>
                <w:sz w:val="20"/>
                <w:szCs w:val="20"/>
              </w:rPr>
            </w:pPr>
            <w:r w:rsidRPr="00FA3737">
              <w:rPr>
                <w:color w:val="000000"/>
                <w:sz w:val="20"/>
                <w:szCs w:val="20"/>
              </w:rPr>
              <w:t xml:space="preserve">магазины, площадью до 200 </w:t>
            </w:r>
            <w:proofErr w:type="spellStart"/>
            <w:r w:rsidRPr="00FA3737">
              <w:rPr>
                <w:color w:val="000000"/>
                <w:sz w:val="20"/>
                <w:szCs w:val="20"/>
              </w:rPr>
              <w:t>кв</w:t>
            </w:r>
            <w:proofErr w:type="gramStart"/>
            <w:r w:rsidRPr="00FA3737">
              <w:rPr>
                <w:color w:val="000000"/>
                <w:sz w:val="20"/>
                <w:szCs w:val="20"/>
              </w:rPr>
              <w:t>.м</w:t>
            </w:r>
            <w:proofErr w:type="spellEnd"/>
            <w:proofErr w:type="gramEnd"/>
            <w:r w:rsidRPr="00FA3737">
              <w:rPr>
                <w:color w:val="000000"/>
                <w:sz w:val="20"/>
                <w:szCs w:val="20"/>
              </w:rPr>
              <w:t>, киоски, лоточная торговля</w:t>
            </w:r>
          </w:p>
        </w:tc>
        <w:tc>
          <w:tcPr>
            <w:tcW w:w="4819" w:type="dxa"/>
            <w:tcBorders>
              <w:top w:val="single" w:sz="4" w:space="0" w:color="auto"/>
              <w:left w:val="single" w:sz="4" w:space="0" w:color="000000"/>
              <w:bottom w:val="single" w:sz="4" w:space="0" w:color="000000"/>
              <w:right w:val="single" w:sz="4" w:space="0" w:color="000000"/>
            </w:tcBorders>
            <w:hideMark/>
          </w:tcPr>
          <w:p w:rsidR="006722B8" w:rsidRPr="00FA3737" w:rsidRDefault="006722B8" w:rsidP="009D2DFE">
            <w:pPr>
              <w:pStyle w:val="aa"/>
              <w:snapToGrid w:val="0"/>
              <w:jc w:val="both"/>
              <w:rPr>
                <w:sz w:val="20"/>
                <w:szCs w:val="20"/>
              </w:rPr>
            </w:pPr>
            <w:r w:rsidRPr="00FA3737">
              <w:rPr>
                <w:sz w:val="20"/>
                <w:szCs w:val="20"/>
              </w:rPr>
              <w:t xml:space="preserve">1)Предельные (минимальные и (или) максимальные) размеры земельных участков, в том числе их площадь: </w:t>
            </w:r>
          </w:p>
          <w:p w:rsidR="006722B8" w:rsidRPr="00FA3737" w:rsidRDefault="006722B8" w:rsidP="009D2DFE">
            <w:pPr>
              <w:pStyle w:val="aa"/>
              <w:ind w:firstLine="33"/>
              <w:jc w:val="both"/>
              <w:rPr>
                <w:b w:val="0"/>
                <w:bCs w:val="0"/>
                <w:sz w:val="20"/>
                <w:szCs w:val="20"/>
              </w:rPr>
            </w:pPr>
            <w:r w:rsidRPr="00FA3737">
              <w:rPr>
                <w:b w:val="0"/>
                <w:bCs w:val="0"/>
                <w:sz w:val="20"/>
                <w:szCs w:val="20"/>
              </w:rPr>
              <w:t>Минимальная ширина земельного участка – 20м;</w:t>
            </w:r>
          </w:p>
          <w:p w:rsidR="006722B8" w:rsidRPr="00FA3737" w:rsidRDefault="006722B8" w:rsidP="009D2DFE">
            <w:pPr>
              <w:pStyle w:val="aa"/>
              <w:ind w:firstLine="33"/>
              <w:jc w:val="both"/>
              <w:rPr>
                <w:b w:val="0"/>
                <w:bCs w:val="0"/>
                <w:sz w:val="20"/>
                <w:szCs w:val="20"/>
              </w:rPr>
            </w:pPr>
            <w:r w:rsidRPr="00FA3737">
              <w:rPr>
                <w:b w:val="0"/>
                <w:bCs w:val="0"/>
                <w:sz w:val="20"/>
                <w:szCs w:val="20"/>
              </w:rPr>
              <w:t>Минимальная площадь земельного участка – 400 м</w:t>
            </w:r>
            <w:r w:rsidRPr="00FA3737">
              <w:rPr>
                <w:b w:val="0"/>
                <w:bCs w:val="0"/>
                <w:position w:val="8"/>
                <w:sz w:val="20"/>
                <w:szCs w:val="20"/>
              </w:rPr>
              <w:t>2</w:t>
            </w:r>
            <w:r w:rsidRPr="00FA3737">
              <w:rPr>
                <w:b w:val="0"/>
                <w:bCs w:val="0"/>
                <w:sz w:val="20"/>
                <w:szCs w:val="20"/>
              </w:rPr>
              <w:t>;</w:t>
            </w:r>
          </w:p>
          <w:p w:rsidR="006722B8" w:rsidRPr="00FA3737" w:rsidRDefault="006722B8" w:rsidP="009D2DFE">
            <w:pPr>
              <w:pStyle w:val="aa"/>
              <w:ind w:firstLine="33"/>
              <w:jc w:val="both"/>
              <w:rPr>
                <w:b w:val="0"/>
                <w:bCs w:val="0"/>
                <w:sz w:val="20"/>
                <w:szCs w:val="20"/>
              </w:rPr>
            </w:pPr>
            <w:r w:rsidRPr="00FA3737">
              <w:rPr>
                <w:b w:val="0"/>
                <w:bCs w:val="0"/>
                <w:sz w:val="20"/>
                <w:szCs w:val="20"/>
              </w:rPr>
              <w:t>Минимальный отступ от границы земельного участка (красной линии) – 3 м;</w:t>
            </w:r>
          </w:p>
          <w:p w:rsidR="006722B8" w:rsidRPr="00FA3737" w:rsidRDefault="006722B8" w:rsidP="009D2DFE">
            <w:pPr>
              <w:pStyle w:val="aa"/>
              <w:ind w:firstLine="33"/>
              <w:jc w:val="both"/>
              <w:rPr>
                <w:b w:val="0"/>
                <w:bCs w:val="0"/>
                <w:position w:val="8"/>
                <w:sz w:val="20"/>
                <w:szCs w:val="20"/>
              </w:rPr>
            </w:pPr>
            <w:r w:rsidRPr="00FA3737">
              <w:rPr>
                <w:b w:val="0"/>
                <w:bCs w:val="0"/>
                <w:sz w:val="20"/>
                <w:szCs w:val="20"/>
              </w:rPr>
              <w:t>Максимальная площадь земельного участка-  1500 м</w:t>
            </w:r>
            <w:r w:rsidRPr="00FA3737">
              <w:rPr>
                <w:b w:val="0"/>
                <w:bCs w:val="0"/>
                <w:position w:val="8"/>
                <w:sz w:val="20"/>
                <w:szCs w:val="20"/>
              </w:rPr>
              <w:t>2</w:t>
            </w:r>
          </w:p>
          <w:p w:rsidR="006722B8" w:rsidRPr="00FA3737" w:rsidRDefault="006722B8" w:rsidP="009D2DFE">
            <w:pPr>
              <w:pStyle w:val="aa"/>
              <w:jc w:val="both"/>
              <w:rPr>
                <w:b w:val="0"/>
                <w:bCs w:val="0"/>
                <w:sz w:val="20"/>
                <w:szCs w:val="20"/>
              </w:rPr>
            </w:pPr>
            <w:r w:rsidRPr="00FA3737">
              <w:rPr>
                <w:sz w:val="20"/>
                <w:szCs w:val="20"/>
              </w:rPr>
              <w:t>2)Максимальный процент застройки-</w:t>
            </w:r>
            <w:r w:rsidRPr="00FA3737">
              <w:rPr>
                <w:b w:val="0"/>
                <w:bCs w:val="0"/>
                <w:sz w:val="20"/>
                <w:szCs w:val="20"/>
              </w:rPr>
              <w:t>40%.</w:t>
            </w:r>
          </w:p>
          <w:p w:rsidR="006722B8" w:rsidRPr="00FA3737" w:rsidRDefault="006722B8" w:rsidP="009D2DFE">
            <w:pPr>
              <w:pStyle w:val="aa"/>
              <w:jc w:val="both"/>
              <w:rPr>
                <w:b w:val="0"/>
                <w:bCs w:val="0"/>
                <w:color w:val="000000"/>
                <w:sz w:val="20"/>
                <w:szCs w:val="20"/>
              </w:rPr>
            </w:pPr>
            <w:r w:rsidRPr="00FA3737">
              <w:rPr>
                <w:sz w:val="20"/>
                <w:szCs w:val="20"/>
              </w:rPr>
              <w:t>3)</w:t>
            </w:r>
            <w:r w:rsidRPr="00FA3737">
              <w:rPr>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A3737">
              <w:rPr>
                <w:b w:val="0"/>
                <w:bCs w:val="0"/>
                <w:color w:val="000000"/>
                <w:sz w:val="20"/>
                <w:szCs w:val="20"/>
              </w:rPr>
              <w:t xml:space="preserve"> 3 м.</w:t>
            </w:r>
          </w:p>
          <w:p w:rsidR="006722B8" w:rsidRPr="00FA3737" w:rsidRDefault="006722B8" w:rsidP="009D2DFE">
            <w:pPr>
              <w:pStyle w:val="aa"/>
              <w:shd w:val="clear" w:color="auto" w:fill="FFFFFF"/>
              <w:tabs>
                <w:tab w:val="left" w:pos="9781"/>
              </w:tabs>
              <w:suppressAutoHyphens/>
              <w:snapToGrid w:val="0"/>
              <w:jc w:val="both"/>
              <w:rPr>
                <w:rFonts w:eastAsia="Calibri"/>
                <w:b w:val="0"/>
                <w:bCs w:val="0"/>
                <w:color w:val="000000"/>
                <w:spacing w:val="9"/>
                <w:sz w:val="20"/>
                <w:szCs w:val="20"/>
              </w:rPr>
            </w:pPr>
            <w:r w:rsidRPr="00FA3737">
              <w:rPr>
                <w:rFonts w:eastAsia="Calibri"/>
                <w:color w:val="000000"/>
                <w:spacing w:val="9"/>
                <w:sz w:val="20"/>
                <w:szCs w:val="20"/>
              </w:rPr>
              <w:t>4)</w:t>
            </w:r>
            <w:r w:rsidRPr="009D2DFE">
              <w:rPr>
                <w:color w:val="000000"/>
                <w:sz w:val="20"/>
                <w:szCs w:val="20"/>
              </w:rPr>
              <w:t>Предельное количество этажей и предельная высота зданий, строений, сооружений</w:t>
            </w:r>
            <w:r w:rsidRPr="00FA3737">
              <w:rPr>
                <w:rFonts w:eastAsia="Calibri"/>
                <w:color w:val="000000"/>
                <w:spacing w:val="9"/>
                <w:sz w:val="20"/>
                <w:szCs w:val="20"/>
              </w:rPr>
              <w:t xml:space="preserve"> -</w:t>
            </w:r>
            <w:r w:rsidRPr="00FA3737">
              <w:rPr>
                <w:rFonts w:eastAsia="Calibri"/>
                <w:b w:val="0"/>
                <w:bCs w:val="0"/>
                <w:color w:val="000000"/>
                <w:spacing w:val="9"/>
                <w:sz w:val="20"/>
                <w:szCs w:val="20"/>
              </w:rPr>
              <w:t>2 этажа.</w:t>
            </w:r>
          </w:p>
        </w:tc>
      </w:tr>
    </w:tbl>
    <w:p w:rsidR="009D2DFE" w:rsidRDefault="009D2DFE" w:rsidP="009D2DFE">
      <w:pPr>
        <w:shd w:val="clear" w:color="auto" w:fill="FFFFFF"/>
        <w:tabs>
          <w:tab w:val="left" w:pos="365"/>
          <w:tab w:val="left" w:pos="399"/>
          <w:tab w:val="left" w:pos="9781"/>
        </w:tabs>
        <w:suppressAutoHyphens/>
        <w:ind w:left="399" w:right="398" w:firstLine="570"/>
        <w:jc w:val="both"/>
        <w:rPr>
          <w:b/>
          <w:bCs/>
        </w:rPr>
      </w:pPr>
    </w:p>
    <w:p w:rsidR="00B5342E" w:rsidRDefault="006722B8" w:rsidP="00555069">
      <w:pPr>
        <w:shd w:val="clear" w:color="auto" w:fill="FFFFFF"/>
        <w:tabs>
          <w:tab w:val="left" w:pos="9781"/>
        </w:tabs>
        <w:suppressAutoHyphens/>
        <w:ind w:right="398" w:firstLine="709"/>
        <w:jc w:val="both"/>
        <w:rPr>
          <w:b/>
          <w:bCs/>
        </w:rPr>
      </w:pPr>
      <w:r>
        <w:rPr>
          <w:b/>
          <w:bCs/>
        </w:rPr>
        <w:t>В</w:t>
      </w:r>
      <w:r w:rsidR="00B5342E">
        <w:rPr>
          <w:b/>
          <w:bCs/>
        </w:rPr>
        <w:t xml:space="preserve">спомогательные виды разрешенного использования </w:t>
      </w:r>
      <w:r w:rsidR="00555069">
        <w:rPr>
          <w:b/>
          <w:bCs/>
        </w:rPr>
        <w:t>не установлены.</w:t>
      </w:r>
    </w:p>
    <w:p w:rsidR="00B5342E" w:rsidRDefault="00B5342E" w:rsidP="009D2DFE">
      <w:pPr>
        <w:shd w:val="clear" w:color="auto" w:fill="FFFFFF"/>
        <w:tabs>
          <w:tab w:val="left" w:pos="365"/>
          <w:tab w:val="left" w:pos="399"/>
          <w:tab w:val="left" w:pos="9781"/>
        </w:tabs>
        <w:suppressAutoHyphens/>
        <w:ind w:left="399" w:right="398" w:firstLine="570"/>
        <w:jc w:val="both"/>
        <w:rPr>
          <w:b/>
          <w:bCs/>
        </w:rPr>
      </w:pPr>
    </w:p>
    <w:p w:rsidR="00B5342E" w:rsidRPr="00DB7E1C" w:rsidRDefault="00B5342E" w:rsidP="00555069">
      <w:pPr>
        <w:pStyle w:val="aa"/>
        <w:suppressAutoHyphens/>
        <w:spacing w:after="120"/>
        <w:jc w:val="both"/>
        <w:rPr>
          <w:bCs w:val="0"/>
        </w:rPr>
      </w:pPr>
      <w:r w:rsidRPr="00DB7E1C">
        <w:rPr>
          <w:bCs w:val="0"/>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B5342E" w:rsidRPr="00DB7E1C" w:rsidRDefault="00B5342E" w:rsidP="00555069">
      <w:pPr>
        <w:pStyle w:val="aa"/>
        <w:suppressAutoHyphens/>
        <w:spacing w:after="120"/>
        <w:jc w:val="both"/>
        <w:rPr>
          <w:bCs w:val="0"/>
        </w:rPr>
      </w:pPr>
      <w:proofErr w:type="spellStart"/>
      <w:r w:rsidRPr="00DB7E1C">
        <w:rPr>
          <w:bCs w:val="0"/>
        </w:rPr>
        <w:lastRenderedPageBreak/>
        <w:t>Водоохранные</w:t>
      </w:r>
      <w:proofErr w:type="spellEnd"/>
      <w:r w:rsidRPr="00DB7E1C">
        <w:rPr>
          <w:bCs w:val="0"/>
        </w:rPr>
        <w:t xml:space="preserve"> зоны: </w:t>
      </w:r>
    </w:p>
    <w:p w:rsidR="00B5342E" w:rsidRPr="007757E8" w:rsidRDefault="00B5342E" w:rsidP="007757E8">
      <w:pPr>
        <w:pStyle w:val="aa"/>
        <w:suppressAutoHyphens/>
        <w:spacing w:after="120"/>
        <w:jc w:val="both"/>
        <w:rPr>
          <w:b w:val="0"/>
          <w:bCs w:val="0"/>
          <w:lang w:val="ru-RU"/>
        </w:rPr>
      </w:pPr>
      <w:r>
        <w:rPr>
          <w:b w:val="0"/>
          <w:bCs w:val="0"/>
        </w:rPr>
        <w:t xml:space="preserve">Виды ограничений использования земельных участков и объектов капитального строительства в </w:t>
      </w:r>
      <w:r>
        <w:rPr>
          <w:b w:val="0"/>
          <w:bCs w:val="0"/>
          <w:lang w:val="ru-RU"/>
        </w:rPr>
        <w:t xml:space="preserve">кадастровых кварталах 43:30:081001; 43:30:410610; 43:30:110609 в </w:t>
      </w:r>
      <w:r>
        <w:rPr>
          <w:b w:val="0"/>
          <w:bCs w:val="0"/>
        </w:rPr>
        <w:t xml:space="preserve"> </w:t>
      </w:r>
      <w:proofErr w:type="spellStart"/>
      <w:r>
        <w:rPr>
          <w:b w:val="0"/>
          <w:bCs w:val="0"/>
        </w:rPr>
        <w:t>водоохранной</w:t>
      </w:r>
      <w:proofErr w:type="spellEnd"/>
      <w:r>
        <w:rPr>
          <w:b w:val="0"/>
          <w:bCs w:val="0"/>
        </w:rPr>
        <w:t xml:space="preserve"> зоне  водн</w:t>
      </w:r>
      <w:r>
        <w:rPr>
          <w:b w:val="0"/>
          <w:bCs w:val="0"/>
          <w:lang w:val="ru-RU"/>
        </w:rPr>
        <w:t>ых</w:t>
      </w:r>
      <w:r>
        <w:rPr>
          <w:b w:val="0"/>
          <w:bCs w:val="0"/>
        </w:rPr>
        <w:t xml:space="preserve"> объект</w:t>
      </w:r>
      <w:r w:rsidR="007757E8">
        <w:rPr>
          <w:b w:val="0"/>
          <w:bCs w:val="0"/>
          <w:lang w:val="ru-RU"/>
        </w:rPr>
        <w:t>ов</w:t>
      </w:r>
      <w:r>
        <w:rPr>
          <w:b w:val="0"/>
          <w:bCs w:val="0"/>
        </w:rPr>
        <w:t xml:space="preserve"> </w:t>
      </w:r>
      <w:r w:rsidR="007757E8">
        <w:rPr>
          <w:b w:val="0"/>
          <w:bCs w:val="0"/>
          <w:lang w:val="ru-RU"/>
        </w:rPr>
        <w:t>– в соответствии с требованиями Водного кодекса РФ.</w:t>
      </w:r>
    </w:p>
    <w:p w:rsidR="000A4EC3" w:rsidRDefault="000A4EC3" w:rsidP="000A4EC3">
      <w:pPr>
        <w:shd w:val="clear" w:color="auto" w:fill="FFFFFF"/>
        <w:tabs>
          <w:tab w:val="left" w:pos="1368"/>
          <w:tab w:val="left" w:pos="9781"/>
        </w:tabs>
        <w:suppressAutoHyphens/>
        <w:ind w:firstLine="709"/>
        <w:jc w:val="both"/>
        <w:rPr>
          <w:b/>
          <w:color w:val="000000"/>
          <w:u w:val="single"/>
        </w:rPr>
      </w:pPr>
      <w:r w:rsidRPr="00FA6B96">
        <w:rPr>
          <w:b/>
          <w:color w:val="000000"/>
          <w:u w:val="single"/>
        </w:rPr>
        <w:t>Зона ограничения хозяйственной деятельности от полигонов ТКО</w:t>
      </w:r>
    </w:p>
    <w:p w:rsidR="000A4EC3" w:rsidRPr="00FA6B96" w:rsidRDefault="000A4EC3" w:rsidP="000A4EC3">
      <w:pPr>
        <w:shd w:val="clear" w:color="auto" w:fill="FFFFFF"/>
        <w:tabs>
          <w:tab w:val="left" w:pos="1368"/>
          <w:tab w:val="left" w:pos="9781"/>
        </w:tabs>
        <w:suppressAutoHyphens/>
        <w:ind w:firstLine="709"/>
        <w:jc w:val="both"/>
        <w:rPr>
          <w:b/>
          <w:color w:val="000000"/>
          <w:u w:val="single"/>
        </w:rPr>
      </w:pPr>
    </w:p>
    <w:p w:rsidR="000A4EC3" w:rsidRPr="00FA6B96" w:rsidRDefault="000A4EC3" w:rsidP="00555069">
      <w:pPr>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555069">
        <w:t>, руления и стоянки самолетов).</w:t>
      </w:r>
    </w:p>
    <w:p w:rsidR="00EB7327" w:rsidRDefault="00EB7327" w:rsidP="009D2DFE">
      <w:pPr>
        <w:pStyle w:val="aa"/>
        <w:suppressAutoHyphens/>
        <w:spacing w:after="283"/>
        <w:rPr>
          <w:b w:val="0"/>
          <w:bCs w:val="0"/>
          <w:lang w:val="ru-RU"/>
        </w:rPr>
      </w:pPr>
    </w:p>
    <w:p w:rsidR="00555069" w:rsidRDefault="00555069">
      <w:pPr>
        <w:spacing w:after="200"/>
        <w:jc w:val="both"/>
        <w:rPr>
          <w:b/>
          <w:bCs/>
          <w:lang w:val="x-none"/>
        </w:rPr>
      </w:pPr>
      <w:r>
        <w:br w:type="page"/>
      </w:r>
    </w:p>
    <w:p w:rsidR="00B5342E" w:rsidRPr="00555069" w:rsidRDefault="00555069" w:rsidP="00555069">
      <w:pPr>
        <w:pStyle w:val="aa"/>
        <w:suppressAutoHyphens/>
        <w:spacing w:after="283"/>
        <w:ind w:firstLine="709"/>
        <w:rPr>
          <w:lang w:val="ru-RU"/>
        </w:rPr>
      </w:pPr>
      <w:r>
        <w:lastRenderedPageBreak/>
        <w:t>ЗОНЫ СПЕЦИАЛЬНОГО НАЗНАЧЕНИЯ</w:t>
      </w:r>
    </w:p>
    <w:p w:rsidR="00B5342E" w:rsidRDefault="00B5342E" w:rsidP="009D2DFE">
      <w:pPr>
        <w:shd w:val="clear" w:color="auto" w:fill="FFFFFF"/>
        <w:suppressAutoHyphens/>
        <w:ind w:left="-284"/>
        <w:jc w:val="both"/>
      </w:pPr>
      <w:r>
        <w:t>Зоны специального назначения предназначены для размещения кладбищ, крематориев,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B5342E" w:rsidRDefault="00B5342E" w:rsidP="009D2DFE">
      <w:pPr>
        <w:shd w:val="clear" w:color="auto" w:fill="FFFFFF"/>
        <w:tabs>
          <w:tab w:val="left" w:pos="9781"/>
        </w:tabs>
        <w:suppressAutoHyphens/>
        <w:ind w:left="-284"/>
        <w:jc w:val="center"/>
        <w:rPr>
          <w:color w:val="000000"/>
        </w:rPr>
      </w:pPr>
    </w:p>
    <w:p w:rsidR="00B5342E" w:rsidRDefault="00B5342E" w:rsidP="009D2DFE">
      <w:pPr>
        <w:shd w:val="clear" w:color="auto" w:fill="FFFFFF"/>
        <w:tabs>
          <w:tab w:val="left" w:pos="9781"/>
        </w:tabs>
        <w:suppressAutoHyphens/>
        <w:ind w:right="-82" w:firstLine="453"/>
        <w:jc w:val="both"/>
        <w:rPr>
          <w:color w:val="000000"/>
        </w:rPr>
      </w:pPr>
    </w:p>
    <w:p w:rsidR="00B5342E" w:rsidRDefault="00B5342E" w:rsidP="009D2DFE">
      <w:pPr>
        <w:shd w:val="clear" w:color="auto" w:fill="FFFFFF"/>
        <w:suppressAutoHyphens/>
        <w:ind w:left="-284"/>
        <w:jc w:val="both"/>
        <w:rPr>
          <w:b/>
          <w:bCs/>
          <w:spacing w:val="9"/>
        </w:rPr>
      </w:pPr>
      <w:r>
        <w:rPr>
          <w:b/>
          <w:bCs/>
          <w:spacing w:val="9"/>
        </w:rPr>
        <w:t>СН-1</w:t>
      </w:r>
      <w:r w:rsidR="007757E8">
        <w:rPr>
          <w:b/>
          <w:bCs/>
          <w:spacing w:val="9"/>
        </w:rPr>
        <w:t xml:space="preserve"> –</w:t>
      </w:r>
      <w:r>
        <w:rPr>
          <w:b/>
          <w:bCs/>
          <w:spacing w:val="9"/>
        </w:rPr>
        <w:t xml:space="preserve"> Зона кладбищ </w:t>
      </w:r>
    </w:p>
    <w:p w:rsidR="00B5342E" w:rsidRDefault="00B5342E" w:rsidP="009D2DFE">
      <w:pPr>
        <w:shd w:val="clear" w:color="auto" w:fill="FFFFFF"/>
        <w:suppressAutoHyphens/>
        <w:ind w:left="-284"/>
        <w:jc w:val="both"/>
        <w:rPr>
          <w:b/>
          <w:bCs/>
          <w:spacing w:val="9"/>
        </w:rPr>
      </w:pPr>
    </w:p>
    <w:p w:rsidR="00B5342E" w:rsidRDefault="00B5342E" w:rsidP="009D2DFE">
      <w:pPr>
        <w:shd w:val="clear" w:color="auto" w:fill="FFFFFF"/>
        <w:suppressAutoHyphens/>
        <w:ind w:left="-284"/>
        <w:jc w:val="both"/>
        <w:rPr>
          <w:color w:val="333333"/>
          <w:shd w:val="clear" w:color="auto" w:fill="FFFFFF"/>
        </w:rPr>
      </w:pPr>
      <w:r>
        <w:rPr>
          <w:color w:val="333333"/>
          <w:shd w:val="clear" w:color="auto" w:fill="FFFFFF"/>
        </w:rPr>
        <w:t xml:space="preserve">            Зона кладбищ, крематориев (СН-1)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B5342E" w:rsidRDefault="00B5342E" w:rsidP="009D2DFE">
      <w:pPr>
        <w:suppressAutoHyphens/>
        <w:ind w:left="-284"/>
        <w:jc w:val="both"/>
      </w:pPr>
      <w:r>
        <w:t xml:space="preserve">           </w:t>
      </w:r>
    </w:p>
    <w:p w:rsidR="00B5342E" w:rsidRDefault="00B5342E" w:rsidP="009D2DFE">
      <w:pPr>
        <w:shd w:val="clear" w:color="auto" w:fill="FFFFFF"/>
        <w:tabs>
          <w:tab w:val="left" w:pos="9781"/>
        </w:tabs>
        <w:suppressAutoHyphens/>
        <w:ind w:right="-82" w:firstLine="453"/>
        <w:jc w:val="both"/>
        <w:rPr>
          <w:b/>
          <w:bCs/>
        </w:rPr>
      </w:pPr>
      <w:r>
        <w:rPr>
          <w:b/>
          <w:bCs/>
        </w:rPr>
        <w:t>Основные виды разрешенного использования земельных участков и объектов капитального строительства:</w:t>
      </w:r>
    </w:p>
    <w:tbl>
      <w:tblPr>
        <w:tblW w:w="0" w:type="auto"/>
        <w:tblInd w:w="-235" w:type="dxa"/>
        <w:tblLayout w:type="fixed"/>
        <w:tblLook w:val="04A0" w:firstRow="1" w:lastRow="0" w:firstColumn="1" w:lastColumn="0" w:noHBand="0" w:noVBand="1"/>
      </w:tblPr>
      <w:tblGrid>
        <w:gridCol w:w="2426"/>
        <w:gridCol w:w="2426"/>
        <w:gridCol w:w="4705"/>
      </w:tblGrid>
      <w:tr w:rsidR="006722B8" w:rsidRPr="00FA3737" w:rsidTr="006722B8">
        <w:trPr>
          <w:trHeight w:val="436"/>
        </w:trPr>
        <w:tc>
          <w:tcPr>
            <w:tcW w:w="2426" w:type="dxa"/>
            <w:tcBorders>
              <w:top w:val="single" w:sz="4" w:space="0" w:color="000000"/>
              <w:left w:val="single" w:sz="4" w:space="0" w:color="000000"/>
              <w:bottom w:val="single" w:sz="4" w:space="0" w:color="000000"/>
              <w:right w:val="nil"/>
            </w:tcBorders>
            <w:shd w:val="clear" w:color="auto" w:fill="D9D9D9"/>
          </w:tcPr>
          <w:p w:rsidR="006722B8" w:rsidRPr="00FA3737" w:rsidRDefault="006722B8" w:rsidP="009D2DFE">
            <w:pPr>
              <w:pStyle w:val="ConsPlusNormal"/>
              <w:tabs>
                <w:tab w:val="left" w:pos="1843"/>
              </w:tabs>
              <w:snapToGrid w:val="0"/>
              <w:ind w:right="158" w:firstLine="0"/>
              <w:rPr>
                <w:rFonts w:ascii="Times New Roman" w:eastAsia="Calibri" w:hAnsi="Times New Roman" w:cs="Times New Roman"/>
                <w:color w:val="000000"/>
                <w:spacing w:val="-1"/>
              </w:rPr>
            </w:pPr>
          </w:p>
          <w:p w:rsidR="006722B8" w:rsidRPr="00FA3737" w:rsidRDefault="006722B8"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FA3737">
              <w:rPr>
                <w:rFonts w:ascii="Times New Roman" w:eastAsia="Calibri" w:hAnsi="Times New Roman" w:cs="Times New Roman"/>
                <w:color w:val="000000"/>
                <w:spacing w:val="-1"/>
              </w:rPr>
              <w:t>Вид разрешенного использования земельного участк</w:t>
            </w:r>
            <w:proofErr w:type="gramStart"/>
            <w:r w:rsidRPr="00FA3737">
              <w:rPr>
                <w:rFonts w:ascii="Times New Roman" w:eastAsia="Calibri" w:hAnsi="Times New Roman" w:cs="Times New Roman"/>
                <w:color w:val="000000"/>
                <w:spacing w:val="-1"/>
              </w:rPr>
              <w:t>а(</w:t>
            </w:r>
            <w:proofErr w:type="gramEnd"/>
            <w:r w:rsidRPr="00FA3737">
              <w:rPr>
                <w:rFonts w:ascii="Times New Roman" w:eastAsia="Calibri" w:hAnsi="Times New Roman" w:cs="Times New Roman"/>
                <w:color w:val="000000"/>
                <w:spacing w:val="-1"/>
              </w:rPr>
              <w:t>код)</w:t>
            </w:r>
          </w:p>
        </w:tc>
        <w:tc>
          <w:tcPr>
            <w:tcW w:w="2426" w:type="dxa"/>
            <w:tcBorders>
              <w:top w:val="single" w:sz="4" w:space="0" w:color="000000"/>
              <w:left w:val="single" w:sz="4" w:space="0" w:color="000000"/>
              <w:bottom w:val="single" w:sz="4" w:space="0" w:color="000000"/>
              <w:right w:val="nil"/>
            </w:tcBorders>
            <w:shd w:val="clear" w:color="auto" w:fill="D9D9D9"/>
            <w:vAlign w:val="center"/>
            <w:hideMark/>
          </w:tcPr>
          <w:p w:rsidR="006722B8" w:rsidRPr="00FA3737" w:rsidRDefault="006722B8"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FA3737">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47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722B8" w:rsidRPr="00FA3737" w:rsidRDefault="006722B8"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FA3737">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6722B8" w:rsidRPr="00FA3737" w:rsidTr="006722B8">
        <w:tc>
          <w:tcPr>
            <w:tcW w:w="2426" w:type="dxa"/>
            <w:tcBorders>
              <w:top w:val="single" w:sz="4" w:space="0" w:color="000000"/>
              <w:left w:val="single" w:sz="4" w:space="0" w:color="000000"/>
              <w:bottom w:val="single" w:sz="4" w:space="0" w:color="000000"/>
              <w:right w:val="nil"/>
            </w:tcBorders>
          </w:tcPr>
          <w:p w:rsidR="006722B8" w:rsidRPr="00FA3737" w:rsidRDefault="00F81BC1" w:rsidP="009D2DFE">
            <w:pPr>
              <w:shd w:val="clear" w:color="auto" w:fill="FFFFFF"/>
              <w:tabs>
                <w:tab w:val="left" w:pos="1425"/>
                <w:tab w:val="left" w:pos="9781"/>
              </w:tabs>
              <w:suppressAutoHyphens/>
              <w:snapToGrid w:val="0"/>
              <w:ind w:right="10"/>
              <w:jc w:val="both"/>
              <w:rPr>
                <w:color w:val="000000"/>
                <w:spacing w:val="-1"/>
                <w:sz w:val="20"/>
                <w:szCs w:val="20"/>
              </w:rPr>
            </w:pPr>
            <w:r w:rsidRPr="00FA3737">
              <w:rPr>
                <w:color w:val="000000"/>
                <w:spacing w:val="-1"/>
                <w:sz w:val="20"/>
                <w:szCs w:val="20"/>
              </w:rPr>
              <w:t>Ритуальная деятельность</w:t>
            </w:r>
          </w:p>
          <w:p w:rsidR="00F81BC1" w:rsidRPr="00FA3737" w:rsidRDefault="00F81BC1" w:rsidP="009D2DFE">
            <w:pPr>
              <w:shd w:val="clear" w:color="auto" w:fill="FFFFFF"/>
              <w:tabs>
                <w:tab w:val="left" w:pos="1425"/>
                <w:tab w:val="left" w:pos="9781"/>
              </w:tabs>
              <w:suppressAutoHyphens/>
              <w:snapToGrid w:val="0"/>
              <w:ind w:right="10"/>
              <w:jc w:val="both"/>
              <w:rPr>
                <w:color w:val="000000"/>
                <w:spacing w:val="-1"/>
                <w:sz w:val="20"/>
                <w:szCs w:val="20"/>
              </w:rPr>
            </w:pPr>
            <w:r w:rsidRPr="00FA3737">
              <w:rPr>
                <w:color w:val="000000"/>
                <w:spacing w:val="-1"/>
                <w:sz w:val="20"/>
                <w:szCs w:val="20"/>
              </w:rPr>
              <w:t>(код 12.1)</w:t>
            </w:r>
          </w:p>
        </w:tc>
        <w:tc>
          <w:tcPr>
            <w:tcW w:w="2426" w:type="dxa"/>
            <w:tcBorders>
              <w:top w:val="single" w:sz="4" w:space="0" w:color="000000"/>
              <w:left w:val="single" w:sz="4" w:space="0" w:color="000000"/>
              <w:bottom w:val="single" w:sz="4" w:space="0" w:color="000000"/>
              <w:right w:val="nil"/>
            </w:tcBorders>
          </w:tcPr>
          <w:p w:rsidR="006722B8" w:rsidRPr="00FA3737" w:rsidRDefault="00F81BC1" w:rsidP="009D2DFE">
            <w:pPr>
              <w:shd w:val="clear" w:color="auto" w:fill="FFFFFF"/>
              <w:tabs>
                <w:tab w:val="left" w:pos="1425"/>
                <w:tab w:val="left" w:pos="9781"/>
              </w:tabs>
              <w:suppressAutoHyphens/>
              <w:ind w:right="10"/>
              <w:jc w:val="both"/>
              <w:rPr>
                <w:color w:val="000000"/>
                <w:spacing w:val="-1"/>
                <w:sz w:val="20"/>
                <w:szCs w:val="20"/>
              </w:rPr>
            </w:pPr>
            <w:r w:rsidRPr="00FA3737">
              <w:rPr>
                <w:color w:val="000000"/>
                <w:spacing w:val="-1"/>
                <w:sz w:val="20"/>
                <w:szCs w:val="20"/>
              </w:rPr>
              <w:t>Кладбища</w:t>
            </w:r>
          </w:p>
          <w:p w:rsidR="006722B8" w:rsidRPr="00FA3737" w:rsidRDefault="006722B8" w:rsidP="009D2DFE">
            <w:pPr>
              <w:tabs>
                <w:tab w:val="left" w:pos="9781"/>
              </w:tabs>
              <w:suppressAutoHyphens/>
              <w:ind w:right="10"/>
              <w:jc w:val="both"/>
              <w:rPr>
                <w:color w:val="000000"/>
                <w:sz w:val="20"/>
                <w:szCs w:val="20"/>
              </w:rPr>
            </w:pPr>
          </w:p>
        </w:tc>
        <w:tc>
          <w:tcPr>
            <w:tcW w:w="4705" w:type="dxa"/>
            <w:tcBorders>
              <w:top w:val="single" w:sz="4" w:space="0" w:color="000000"/>
              <w:left w:val="single" w:sz="4" w:space="0" w:color="000000"/>
              <w:bottom w:val="single" w:sz="4" w:space="0" w:color="000000"/>
              <w:right w:val="single" w:sz="4" w:space="0" w:color="000000"/>
            </w:tcBorders>
          </w:tcPr>
          <w:p w:rsidR="006722B8" w:rsidRPr="00FA3737" w:rsidRDefault="006722B8" w:rsidP="009D2DFE">
            <w:pPr>
              <w:pStyle w:val="aa"/>
              <w:snapToGrid w:val="0"/>
              <w:rPr>
                <w:color w:val="000000"/>
                <w:sz w:val="20"/>
                <w:szCs w:val="20"/>
              </w:rPr>
            </w:pPr>
            <w:r w:rsidRPr="00FA3737">
              <w:rPr>
                <w:color w:val="000000"/>
                <w:sz w:val="20"/>
                <w:szCs w:val="20"/>
              </w:rPr>
              <w:t>1)Предельные (минимальные и (или) максимальные) размеры земельных участков:</w:t>
            </w:r>
          </w:p>
          <w:p w:rsidR="006722B8" w:rsidRPr="00FA3737" w:rsidRDefault="006722B8" w:rsidP="009D2DFE">
            <w:pPr>
              <w:pStyle w:val="aa"/>
              <w:rPr>
                <w:b w:val="0"/>
                <w:bCs w:val="0"/>
                <w:color w:val="000000"/>
                <w:sz w:val="20"/>
                <w:szCs w:val="20"/>
              </w:rPr>
            </w:pPr>
            <w:r w:rsidRPr="00FA3737">
              <w:rPr>
                <w:b w:val="0"/>
                <w:bCs w:val="0"/>
                <w:color w:val="000000"/>
                <w:sz w:val="20"/>
                <w:szCs w:val="20"/>
              </w:rPr>
              <w:t>Минимальная площадь земельного участка – 0,2 Га;</w:t>
            </w:r>
          </w:p>
          <w:p w:rsidR="006722B8" w:rsidRPr="00FA3737" w:rsidRDefault="006722B8" w:rsidP="009D2DFE">
            <w:pPr>
              <w:pStyle w:val="aa"/>
              <w:rPr>
                <w:b w:val="0"/>
                <w:bCs w:val="0"/>
                <w:sz w:val="20"/>
                <w:szCs w:val="20"/>
              </w:rPr>
            </w:pPr>
            <w:r w:rsidRPr="00FA3737">
              <w:rPr>
                <w:b w:val="0"/>
                <w:bCs w:val="0"/>
                <w:sz w:val="20"/>
                <w:szCs w:val="20"/>
              </w:rPr>
              <w:t xml:space="preserve">Максимальная </w:t>
            </w:r>
            <w:r w:rsidRPr="00FA3737">
              <w:rPr>
                <w:b w:val="0"/>
                <w:bCs w:val="0"/>
                <w:color w:val="000000"/>
                <w:sz w:val="20"/>
                <w:szCs w:val="20"/>
              </w:rPr>
              <w:t>площадь земельного участка</w:t>
            </w:r>
            <w:r w:rsidRPr="00FA3737">
              <w:rPr>
                <w:b w:val="0"/>
                <w:bCs w:val="0"/>
                <w:sz w:val="20"/>
                <w:szCs w:val="20"/>
              </w:rPr>
              <w:t xml:space="preserve"> – 40 Га;</w:t>
            </w:r>
          </w:p>
          <w:p w:rsidR="006722B8" w:rsidRPr="00FA3737" w:rsidRDefault="006722B8" w:rsidP="009D2DFE">
            <w:pPr>
              <w:pStyle w:val="aa"/>
              <w:rPr>
                <w:b w:val="0"/>
                <w:bCs w:val="0"/>
                <w:sz w:val="20"/>
                <w:szCs w:val="20"/>
              </w:rPr>
            </w:pPr>
            <w:r w:rsidRPr="00FA3737">
              <w:rPr>
                <w:b w:val="0"/>
                <w:bCs w:val="0"/>
                <w:sz w:val="20"/>
                <w:szCs w:val="20"/>
              </w:rPr>
              <w:t>Минимальный размер земельного участка – 18 м;</w:t>
            </w:r>
          </w:p>
          <w:p w:rsidR="006722B8" w:rsidRPr="00FA3737" w:rsidRDefault="006722B8" w:rsidP="009D2DFE">
            <w:pPr>
              <w:pStyle w:val="aa"/>
              <w:rPr>
                <w:b w:val="0"/>
                <w:bCs w:val="0"/>
                <w:color w:val="000000"/>
                <w:sz w:val="20"/>
                <w:szCs w:val="20"/>
              </w:rPr>
            </w:pPr>
            <w:r w:rsidRPr="00FA3737">
              <w:rPr>
                <w:color w:val="000000"/>
                <w:sz w:val="20"/>
                <w:szCs w:val="20"/>
              </w:rPr>
              <w:t xml:space="preserve">2)Максимальный процент застройки </w:t>
            </w:r>
            <w:r w:rsidRPr="00FA3737">
              <w:rPr>
                <w:b w:val="0"/>
                <w:bCs w:val="0"/>
                <w:color w:val="000000"/>
                <w:sz w:val="20"/>
                <w:szCs w:val="20"/>
              </w:rPr>
              <w:t>не подлежат установлению.</w:t>
            </w:r>
          </w:p>
          <w:p w:rsidR="006722B8" w:rsidRPr="00FA3737" w:rsidRDefault="006722B8" w:rsidP="009D2DFE">
            <w:pPr>
              <w:pStyle w:val="aa"/>
              <w:shd w:val="clear" w:color="auto" w:fill="FFFFFF"/>
              <w:rPr>
                <w:b w:val="0"/>
                <w:bCs w:val="0"/>
                <w:sz w:val="20"/>
                <w:szCs w:val="20"/>
              </w:rPr>
            </w:pPr>
            <w:r w:rsidRPr="00FA3737">
              <w:rPr>
                <w:sz w:val="20"/>
                <w:szCs w:val="20"/>
              </w:rPr>
              <w:t xml:space="preserve">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FA3737">
              <w:rPr>
                <w:b w:val="0"/>
                <w:bCs w:val="0"/>
                <w:sz w:val="20"/>
                <w:szCs w:val="20"/>
              </w:rPr>
              <w:t>3 метра.</w:t>
            </w:r>
          </w:p>
          <w:p w:rsidR="006722B8" w:rsidRPr="00FA3737" w:rsidRDefault="006722B8" w:rsidP="009D2DFE">
            <w:pPr>
              <w:pStyle w:val="aa"/>
              <w:snapToGrid w:val="0"/>
              <w:rPr>
                <w:b w:val="0"/>
                <w:bCs w:val="0"/>
                <w:color w:val="000000"/>
                <w:sz w:val="20"/>
                <w:szCs w:val="20"/>
              </w:rPr>
            </w:pPr>
            <w:r w:rsidRPr="00FA3737">
              <w:rPr>
                <w:color w:val="000000"/>
                <w:sz w:val="20"/>
                <w:szCs w:val="20"/>
              </w:rPr>
              <w:t>4)Предельное количество  этажей</w:t>
            </w:r>
            <w:r w:rsidRPr="00FA3737">
              <w:rPr>
                <w:b w:val="0"/>
                <w:bCs w:val="0"/>
                <w:color w:val="000000"/>
                <w:sz w:val="20"/>
                <w:szCs w:val="20"/>
              </w:rPr>
              <w:t>  не подлежат установлению.</w:t>
            </w:r>
          </w:p>
          <w:p w:rsidR="006722B8" w:rsidRPr="00FA3737" w:rsidRDefault="006722B8" w:rsidP="009D2DFE">
            <w:pPr>
              <w:rPr>
                <w:sz w:val="20"/>
                <w:szCs w:val="20"/>
              </w:rPr>
            </w:pPr>
          </w:p>
          <w:p w:rsidR="006722B8" w:rsidRPr="00FA3737" w:rsidRDefault="006722B8" w:rsidP="009D2DFE">
            <w:pPr>
              <w:rPr>
                <w:b/>
                <w:sz w:val="20"/>
                <w:szCs w:val="20"/>
              </w:rPr>
            </w:pPr>
            <w:r w:rsidRPr="00FA3737">
              <w:rPr>
                <w:b/>
                <w:sz w:val="20"/>
                <w:szCs w:val="20"/>
              </w:rPr>
              <w:t xml:space="preserve">Примечание:                                                                                 </w:t>
            </w:r>
          </w:p>
          <w:p w:rsidR="006722B8" w:rsidRPr="00FA3737" w:rsidRDefault="006722B8" w:rsidP="009D2DFE">
            <w:pPr>
              <w:rPr>
                <w:color w:val="333333"/>
                <w:sz w:val="20"/>
                <w:szCs w:val="20"/>
              </w:rPr>
            </w:pPr>
            <w:r w:rsidRPr="00FA3737">
              <w:rPr>
                <w:color w:val="333333"/>
                <w:sz w:val="20"/>
                <w:szCs w:val="20"/>
              </w:rPr>
              <w:t>Максимальный класс опасности объектов капитального строительства, размещаемых на территории земельных участков I (по классификации СанПиН 2.2.1/2.1.1.1200-03) при обеспечении определенного проектом размера санитарно-защитной зоны.</w:t>
            </w:r>
          </w:p>
          <w:p w:rsidR="006722B8" w:rsidRPr="00FA3737" w:rsidRDefault="006722B8" w:rsidP="009D2DFE">
            <w:pPr>
              <w:rPr>
                <w:color w:val="333333"/>
                <w:sz w:val="20"/>
                <w:szCs w:val="20"/>
              </w:rPr>
            </w:pPr>
            <w:r w:rsidRPr="00FA3737">
              <w:rPr>
                <w:color w:val="333333"/>
                <w:sz w:val="20"/>
                <w:szCs w:val="20"/>
              </w:rPr>
              <w:t xml:space="preserve"> </w:t>
            </w:r>
          </w:p>
          <w:p w:rsidR="006722B8" w:rsidRPr="00FA3737" w:rsidRDefault="006722B8" w:rsidP="009D2DFE">
            <w:pPr>
              <w:rPr>
                <w:b/>
                <w:bCs/>
                <w:sz w:val="20"/>
                <w:szCs w:val="20"/>
                <w:u w:val="single"/>
              </w:rPr>
            </w:pPr>
            <w:r w:rsidRPr="00FA3737">
              <w:rPr>
                <w:b/>
                <w:bCs/>
                <w:sz w:val="20"/>
                <w:szCs w:val="20"/>
                <w:u w:val="single"/>
              </w:rPr>
              <w:t>Иные показатели:</w:t>
            </w:r>
          </w:p>
          <w:p w:rsidR="006722B8" w:rsidRPr="00FA3737" w:rsidRDefault="006722B8" w:rsidP="009D2DFE">
            <w:pPr>
              <w:suppressAutoHyphens/>
              <w:rPr>
                <w:sz w:val="20"/>
                <w:szCs w:val="20"/>
              </w:rPr>
            </w:pPr>
            <w:r w:rsidRPr="00FA3737">
              <w:rPr>
                <w:sz w:val="20"/>
                <w:szCs w:val="20"/>
              </w:rPr>
              <w:t xml:space="preserve"> 1. Условия размещения и максимальные и (или) минимальные размеры (площадь) отдельных объектов:   </w:t>
            </w:r>
          </w:p>
          <w:p w:rsidR="006722B8" w:rsidRPr="00FA3737" w:rsidRDefault="006722B8" w:rsidP="009D2DFE">
            <w:pPr>
              <w:suppressAutoHyphens/>
              <w:rPr>
                <w:sz w:val="20"/>
                <w:szCs w:val="20"/>
              </w:rPr>
            </w:pPr>
            <w:r w:rsidRPr="00FA3737">
              <w:rPr>
                <w:sz w:val="20"/>
                <w:szCs w:val="20"/>
              </w:rPr>
              <w:t xml:space="preserve">- максимальная площадь мест захоронения от общей площади кладбища -85%                                                                      </w:t>
            </w:r>
          </w:p>
          <w:p w:rsidR="006722B8" w:rsidRPr="00FA3737" w:rsidRDefault="006722B8" w:rsidP="009D2DFE">
            <w:pPr>
              <w:suppressAutoHyphens/>
              <w:rPr>
                <w:sz w:val="20"/>
                <w:szCs w:val="20"/>
              </w:rPr>
            </w:pPr>
            <w:r w:rsidRPr="00FA3737">
              <w:rPr>
                <w:sz w:val="20"/>
                <w:szCs w:val="20"/>
              </w:rPr>
              <w:t>- минимальная площадь мест захоронения от общей площади кладбища –</w:t>
            </w:r>
          </w:p>
          <w:p w:rsidR="006722B8" w:rsidRPr="00FA3737" w:rsidRDefault="006722B8" w:rsidP="009D2DFE">
            <w:pPr>
              <w:suppressAutoHyphens/>
              <w:rPr>
                <w:sz w:val="20"/>
                <w:szCs w:val="20"/>
              </w:rPr>
            </w:pPr>
            <w:r w:rsidRPr="00FA3737">
              <w:rPr>
                <w:sz w:val="20"/>
                <w:szCs w:val="20"/>
              </w:rPr>
              <w:t xml:space="preserve"> 65–70% </w:t>
            </w:r>
          </w:p>
          <w:p w:rsidR="006722B8" w:rsidRPr="00FA3737" w:rsidRDefault="006722B8" w:rsidP="009D2DFE">
            <w:pPr>
              <w:suppressAutoHyphens/>
              <w:rPr>
                <w:sz w:val="20"/>
                <w:szCs w:val="20"/>
              </w:rPr>
            </w:pPr>
            <w:r w:rsidRPr="00FA3737">
              <w:rPr>
                <w:sz w:val="20"/>
                <w:szCs w:val="20"/>
              </w:rPr>
              <w:t>минимальная ширина зоны зеленых насаждений по периметру кладбищ, крематориев — 20 м</w:t>
            </w:r>
            <w:r w:rsidRPr="00FA3737">
              <w:rPr>
                <w:sz w:val="20"/>
                <w:szCs w:val="20"/>
              </w:rPr>
              <w:br/>
              <w:t xml:space="preserve">-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w:t>
            </w:r>
            <w:r w:rsidRPr="00FA3737">
              <w:rPr>
                <w:sz w:val="20"/>
                <w:szCs w:val="20"/>
              </w:rPr>
              <w:lastRenderedPageBreak/>
              <w:t>этой территории запрещается, за исключением культовых объектов.                                                                  2. Уровень стояния грунтовых вод не должен быть выше 2,5 м от поверхности земли.                                                                                                              3. Расстояние от границ участков  кладбищ традиционного захоронения:                                                                                                                                  - до стен жилых домов – 300 м;                                                                                            - до зданий общеобразовательных школ, детских дошкольных и лечебных учреждений – 300 м;                                                                                          4.  Расстояние от границ участков кладбищ для погребения после кремации:                                                                                                                                                            - до стен жилых домов – 100 м,                                                                                          - до зданий общеобразовательных школ, детских дошкольных и лечебных учреждений – 100 м;                                                                                               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                                                                                      5. Для всех типов кладбищ площадь зеленых насаждений - не менее 25%.</w:t>
            </w:r>
          </w:p>
        </w:tc>
      </w:tr>
      <w:tr w:rsidR="007E038A" w:rsidRPr="00FA3737" w:rsidTr="006722B8">
        <w:tc>
          <w:tcPr>
            <w:tcW w:w="2426" w:type="dxa"/>
            <w:tcBorders>
              <w:top w:val="single" w:sz="4" w:space="0" w:color="000000"/>
              <w:left w:val="single" w:sz="4" w:space="0" w:color="000000"/>
              <w:bottom w:val="single" w:sz="4" w:space="0" w:color="000000"/>
              <w:right w:val="nil"/>
            </w:tcBorders>
          </w:tcPr>
          <w:p w:rsidR="007E038A" w:rsidRPr="00FA3737" w:rsidRDefault="00F81BC1" w:rsidP="009D2DFE">
            <w:pPr>
              <w:shd w:val="clear" w:color="auto" w:fill="FFFFFF"/>
              <w:tabs>
                <w:tab w:val="left" w:pos="1425"/>
                <w:tab w:val="left" w:pos="9781"/>
              </w:tabs>
              <w:suppressAutoHyphens/>
              <w:snapToGrid w:val="0"/>
              <w:ind w:right="10"/>
              <w:jc w:val="both"/>
              <w:rPr>
                <w:color w:val="000000"/>
                <w:spacing w:val="-1"/>
                <w:sz w:val="20"/>
                <w:szCs w:val="20"/>
              </w:rPr>
            </w:pPr>
            <w:r w:rsidRPr="00FA3737">
              <w:rPr>
                <w:color w:val="000000"/>
                <w:spacing w:val="-1"/>
                <w:sz w:val="20"/>
                <w:szCs w:val="20"/>
              </w:rPr>
              <w:lastRenderedPageBreak/>
              <w:t>Ритуальная деятельность</w:t>
            </w:r>
          </w:p>
          <w:p w:rsidR="00F81BC1" w:rsidRPr="00FA3737" w:rsidRDefault="00F81BC1" w:rsidP="009D2DFE">
            <w:pPr>
              <w:shd w:val="clear" w:color="auto" w:fill="FFFFFF"/>
              <w:tabs>
                <w:tab w:val="left" w:pos="1425"/>
                <w:tab w:val="left" w:pos="9781"/>
              </w:tabs>
              <w:suppressAutoHyphens/>
              <w:snapToGrid w:val="0"/>
              <w:ind w:right="10"/>
              <w:jc w:val="both"/>
              <w:rPr>
                <w:color w:val="000000"/>
                <w:spacing w:val="-1"/>
                <w:sz w:val="20"/>
                <w:szCs w:val="20"/>
              </w:rPr>
            </w:pPr>
            <w:r w:rsidRPr="00FA3737">
              <w:rPr>
                <w:color w:val="000000"/>
                <w:spacing w:val="-1"/>
                <w:sz w:val="20"/>
                <w:szCs w:val="20"/>
              </w:rPr>
              <w:t>(код 12.1)</w:t>
            </w:r>
          </w:p>
        </w:tc>
        <w:tc>
          <w:tcPr>
            <w:tcW w:w="2426" w:type="dxa"/>
            <w:tcBorders>
              <w:top w:val="single" w:sz="4" w:space="0" w:color="000000"/>
              <w:left w:val="single" w:sz="4" w:space="0" w:color="000000"/>
              <w:bottom w:val="single" w:sz="4" w:space="0" w:color="000000"/>
              <w:right w:val="nil"/>
            </w:tcBorders>
          </w:tcPr>
          <w:p w:rsidR="00F81BC1" w:rsidRPr="00FA3737" w:rsidRDefault="00F81BC1" w:rsidP="009D2DFE">
            <w:pPr>
              <w:shd w:val="clear" w:color="auto" w:fill="FFFFFF"/>
              <w:tabs>
                <w:tab w:val="left" w:pos="1425"/>
                <w:tab w:val="left" w:pos="9781"/>
              </w:tabs>
              <w:suppressAutoHyphens/>
              <w:ind w:right="10"/>
              <w:jc w:val="both"/>
              <w:rPr>
                <w:color w:val="000000"/>
                <w:spacing w:val="-1"/>
                <w:sz w:val="20"/>
                <w:szCs w:val="20"/>
              </w:rPr>
            </w:pPr>
            <w:r w:rsidRPr="00FA3737">
              <w:rPr>
                <w:color w:val="000000"/>
                <w:spacing w:val="-1"/>
                <w:sz w:val="20"/>
                <w:szCs w:val="20"/>
              </w:rPr>
              <w:t>крематории;</w:t>
            </w:r>
          </w:p>
          <w:p w:rsidR="00F81BC1" w:rsidRPr="00FA3737" w:rsidRDefault="00F81BC1" w:rsidP="009D2DFE">
            <w:pPr>
              <w:tabs>
                <w:tab w:val="left" w:pos="9781"/>
              </w:tabs>
              <w:suppressAutoHyphens/>
              <w:ind w:right="10"/>
              <w:jc w:val="both"/>
              <w:rPr>
                <w:color w:val="000000"/>
                <w:spacing w:val="-1"/>
                <w:sz w:val="20"/>
                <w:szCs w:val="20"/>
              </w:rPr>
            </w:pPr>
            <w:r w:rsidRPr="00FA3737">
              <w:rPr>
                <w:color w:val="000000"/>
                <w:spacing w:val="-1"/>
                <w:sz w:val="20"/>
                <w:szCs w:val="20"/>
              </w:rPr>
              <w:t xml:space="preserve">объекты, связанные с отправлением культа, </w:t>
            </w:r>
          </w:p>
          <w:p w:rsidR="00F81BC1" w:rsidRPr="00FA3737" w:rsidRDefault="00F81BC1" w:rsidP="009D2DFE">
            <w:pPr>
              <w:tabs>
                <w:tab w:val="left" w:pos="9781"/>
              </w:tabs>
              <w:suppressAutoHyphens/>
              <w:ind w:right="10"/>
              <w:jc w:val="both"/>
              <w:rPr>
                <w:color w:val="000000"/>
                <w:sz w:val="20"/>
                <w:szCs w:val="20"/>
              </w:rPr>
            </w:pPr>
            <w:r w:rsidRPr="00FA3737">
              <w:rPr>
                <w:color w:val="000000"/>
                <w:spacing w:val="-1"/>
                <w:sz w:val="20"/>
                <w:szCs w:val="20"/>
              </w:rPr>
              <w:t xml:space="preserve"> </w:t>
            </w:r>
            <w:r w:rsidRPr="00FA3737">
              <w:rPr>
                <w:color w:val="000000"/>
                <w:sz w:val="20"/>
                <w:szCs w:val="20"/>
              </w:rPr>
              <w:t>Колумбарии,</w:t>
            </w:r>
          </w:p>
          <w:p w:rsidR="00F81BC1" w:rsidRPr="00FA3737" w:rsidRDefault="00F81BC1" w:rsidP="009D2DFE">
            <w:pPr>
              <w:tabs>
                <w:tab w:val="left" w:pos="9781"/>
              </w:tabs>
              <w:suppressAutoHyphens/>
              <w:ind w:right="10"/>
              <w:jc w:val="both"/>
              <w:rPr>
                <w:color w:val="000000"/>
                <w:sz w:val="20"/>
                <w:szCs w:val="20"/>
              </w:rPr>
            </w:pPr>
            <w:r w:rsidRPr="00FA3737">
              <w:rPr>
                <w:color w:val="000000"/>
                <w:sz w:val="20"/>
                <w:szCs w:val="20"/>
              </w:rPr>
              <w:t>Бюро-магазины похоронного обслуживания;</w:t>
            </w:r>
          </w:p>
          <w:p w:rsidR="00F81BC1" w:rsidRPr="00FA3737" w:rsidRDefault="00F81BC1" w:rsidP="009D2DFE">
            <w:pPr>
              <w:tabs>
                <w:tab w:val="left" w:pos="9781"/>
              </w:tabs>
              <w:suppressAutoHyphens/>
              <w:ind w:right="10"/>
              <w:jc w:val="both"/>
              <w:rPr>
                <w:color w:val="000000"/>
                <w:sz w:val="20"/>
                <w:szCs w:val="20"/>
              </w:rPr>
            </w:pPr>
            <w:r w:rsidRPr="00FA3737">
              <w:rPr>
                <w:color w:val="000000"/>
                <w:sz w:val="20"/>
                <w:szCs w:val="20"/>
              </w:rPr>
              <w:t>Культовые постройки.</w:t>
            </w:r>
          </w:p>
          <w:p w:rsidR="00F81BC1" w:rsidRPr="00FA3737" w:rsidRDefault="00F81BC1" w:rsidP="009D2DFE">
            <w:pPr>
              <w:tabs>
                <w:tab w:val="left" w:pos="9781"/>
              </w:tabs>
              <w:suppressAutoHyphens/>
              <w:ind w:right="10"/>
              <w:jc w:val="both"/>
              <w:rPr>
                <w:color w:val="000000"/>
                <w:sz w:val="20"/>
                <w:szCs w:val="20"/>
              </w:rPr>
            </w:pPr>
          </w:p>
          <w:p w:rsidR="007E038A" w:rsidRPr="00FA3737" w:rsidRDefault="007E038A" w:rsidP="009D2DFE">
            <w:pPr>
              <w:shd w:val="clear" w:color="auto" w:fill="FFFFFF"/>
              <w:tabs>
                <w:tab w:val="left" w:pos="1425"/>
                <w:tab w:val="left" w:pos="9781"/>
              </w:tabs>
              <w:suppressAutoHyphens/>
              <w:snapToGrid w:val="0"/>
              <w:ind w:right="10"/>
              <w:jc w:val="both"/>
              <w:rPr>
                <w:color w:val="000000"/>
                <w:spacing w:val="-1"/>
                <w:sz w:val="20"/>
                <w:szCs w:val="20"/>
              </w:rPr>
            </w:pPr>
          </w:p>
        </w:tc>
        <w:tc>
          <w:tcPr>
            <w:tcW w:w="4705" w:type="dxa"/>
            <w:tcBorders>
              <w:top w:val="single" w:sz="4" w:space="0" w:color="000000"/>
              <w:left w:val="single" w:sz="4" w:space="0" w:color="000000"/>
              <w:bottom w:val="single" w:sz="4" w:space="0" w:color="000000"/>
              <w:right w:val="single" w:sz="4" w:space="0" w:color="000000"/>
            </w:tcBorders>
          </w:tcPr>
          <w:p w:rsidR="007E038A" w:rsidRPr="00FA3737" w:rsidRDefault="00F81BC1" w:rsidP="009D2DFE">
            <w:pPr>
              <w:pStyle w:val="aa"/>
              <w:snapToGrid w:val="0"/>
              <w:rPr>
                <w:color w:val="000000"/>
                <w:sz w:val="20"/>
                <w:szCs w:val="20"/>
              </w:rPr>
            </w:pPr>
            <w:r w:rsidRPr="00FA3737">
              <w:rPr>
                <w:rFonts w:eastAsia="Calibri"/>
                <w:b w:val="0"/>
                <w:bCs w:val="0"/>
                <w:color w:val="000000"/>
                <w:spacing w:val="-1"/>
                <w:sz w:val="20"/>
                <w:szCs w:val="2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A3737">
              <w:rPr>
                <w:rFonts w:eastAsia="Calibri"/>
                <w:color w:val="000000"/>
                <w:spacing w:val="-1"/>
                <w:sz w:val="20"/>
                <w:szCs w:val="20"/>
              </w:rPr>
              <w:t>не подлежат установлению.</w:t>
            </w:r>
          </w:p>
        </w:tc>
      </w:tr>
    </w:tbl>
    <w:p w:rsidR="007757E8" w:rsidRDefault="007757E8" w:rsidP="009D2DFE">
      <w:pPr>
        <w:shd w:val="clear" w:color="auto" w:fill="FFFFFF"/>
        <w:tabs>
          <w:tab w:val="left" w:pos="9781"/>
        </w:tabs>
        <w:suppressAutoHyphens/>
        <w:ind w:right="-82" w:firstLine="360"/>
        <w:jc w:val="both"/>
        <w:rPr>
          <w:b/>
          <w:bCs/>
          <w:color w:val="000000"/>
          <w:spacing w:val="1"/>
        </w:rPr>
      </w:pPr>
    </w:p>
    <w:p w:rsidR="00B5342E" w:rsidRDefault="00B5342E" w:rsidP="007757E8">
      <w:pPr>
        <w:shd w:val="clear" w:color="auto" w:fill="FFFFFF"/>
        <w:suppressAutoHyphens/>
        <w:ind w:right="-82" w:firstLine="360"/>
        <w:jc w:val="both"/>
        <w:rPr>
          <w:b/>
          <w:bCs/>
          <w:color w:val="000000"/>
          <w:spacing w:val="-1"/>
        </w:rPr>
      </w:pPr>
      <w:r>
        <w:rPr>
          <w:b/>
          <w:bCs/>
          <w:color w:val="000000"/>
          <w:spacing w:val="1"/>
        </w:rPr>
        <w:t xml:space="preserve">Условно разрешенные виды использования </w:t>
      </w:r>
      <w:r>
        <w:rPr>
          <w:b/>
          <w:bCs/>
          <w:color w:val="000000"/>
          <w:spacing w:val="-1"/>
        </w:rPr>
        <w:t>земельных участков и объек</w:t>
      </w:r>
      <w:r w:rsidR="00FA3737">
        <w:rPr>
          <w:b/>
          <w:bCs/>
          <w:color w:val="000000"/>
          <w:spacing w:val="-1"/>
        </w:rPr>
        <w:t>тов капитального строительства:</w:t>
      </w:r>
    </w:p>
    <w:tbl>
      <w:tblPr>
        <w:tblW w:w="9557" w:type="dxa"/>
        <w:tblInd w:w="-235" w:type="dxa"/>
        <w:tblLayout w:type="fixed"/>
        <w:tblLook w:val="04A0" w:firstRow="1" w:lastRow="0" w:firstColumn="1" w:lastColumn="0" w:noHBand="0" w:noVBand="1"/>
      </w:tblPr>
      <w:tblGrid>
        <w:gridCol w:w="2611"/>
        <w:gridCol w:w="2611"/>
        <w:gridCol w:w="4335"/>
      </w:tblGrid>
      <w:tr w:rsidR="00155D47" w:rsidRPr="00FA3737" w:rsidTr="007757E8">
        <w:trPr>
          <w:trHeight w:val="501"/>
        </w:trPr>
        <w:tc>
          <w:tcPr>
            <w:tcW w:w="2611" w:type="dxa"/>
            <w:tcBorders>
              <w:top w:val="single" w:sz="4" w:space="0" w:color="000000"/>
              <w:left w:val="single" w:sz="4" w:space="0" w:color="000000"/>
              <w:bottom w:val="single" w:sz="4" w:space="0" w:color="000000"/>
              <w:right w:val="nil"/>
            </w:tcBorders>
            <w:shd w:val="clear" w:color="auto" w:fill="D9D9D9"/>
          </w:tcPr>
          <w:p w:rsidR="00155D47" w:rsidRPr="00FA3737" w:rsidRDefault="00155D47" w:rsidP="009D2DFE">
            <w:pPr>
              <w:pStyle w:val="ConsPlusNormal"/>
              <w:tabs>
                <w:tab w:val="left" w:pos="1843"/>
              </w:tabs>
              <w:snapToGrid w:val="0"/>
              <w:ind w:right="158" w:firstLine="0"/>
              <w:rPr>
                <w:rFonts w:ascii="Times New Roman" w:eastAsia="Calibri" w:hAnsi="Times New Roman" w:cs="Times New Roman"/>
                <w:color w:val="000000"/>
                <w:spacing w:val="-1"/>
              </w:rPr>
            </w:pPr>
          </w:p>
          <w:p w:rsidR="00155D47" w:rsidRPr="00FA3737" w:rsidRDefault="00155D47"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FA3737">
              <w:rPr>
                <w:rFonts w:ascii="Times New Roman" w:eastAsia="Calibri" w:hAnsi="Times New Roman" w:cs="Times New Roman"/>
                <w:color w:val="000000"/>
                <w:spacing w:val="-1"/>
              </w:rPr>
              <w:t>Вид разрешенного использования земельного участк</w:t>
            </w:r>
            <w:proofErr w:type="gramStart"/>
            <w:r w:rsidRPr="00FA3737">
              <w:rPr>
                <w:rFonts w:ascii="Times New Roman" w:eastAsia="Calibri" w:hAnsi="Times New Roman" w:cs="Times New Roman"/>
                <w:color w:val="000000"/>
                <w:spacing w:val="-1"/>
              </w:rPr>
              <w:t>а(</w:t>
            </w:r>
            <w:proofErr w:type="gramEnd"/>
            <w:r w:rsidRPr="00FA3737">
              <w:rPr>
                <w:rFonts w:ascii="Times New Roman" w:eastAsia="Calibri" w:hAnsi="Times New Roman" w:cs="Times New Roman"/>
                <w:color w:val="000000"/>
                <w:spacing w:val="-1"/>
              </w:rPr>
              <w:t>код)</w:t>
            </w:r>
          </w:p>
        </w:tc>
        <w:tc>
          <w:tcPr>
            <w:tcW w:w="2611" w:type="dxa"/>
            <w:tcBorders>
              <w:top w:val="single" w:sz="4" w:space="0" w:color="000000"/>
              <w:left w:val="single" w:sz="4" w:space="0" w:color="000000"/>
              <w:bottom w:val="single" w:sz="4" w:space="0" w:color="000000"/>
              <w:right w:val="nil"/>
            </w:tcBorders>
            <w:shd w:val="clear" w:color="auto" w:fill="D9D9D9"/>
            <w:vAlign w:val="center"/>
            <w:hideMark/>
          </w:tcPr>
          <w:p w:rsidR="00155D47" w:rsidRPr="00FA3737" w:rsidRDefault="00155D47" w:rsidP="009D2DFE">
            <w:pPr>
              <w:pStyle w:val="ConsPlusNormal"/>
              <w:tabs>
                <w:tab w:val="left" w:pos="1843"/>
              </w:tabs>
              <w:snapToGrid w:val="0"/>
              <w:ind w:right="158" w:firstLine="0"/>
              <w:jc w:val="center"/>
              <w:rPr>
                <w:rFonts w:ascii="Times New Roman" w:eastAsia="Calibri" w:hAnsi="Times New Roman" w:cs="Times New Roman"/>
                <w:color w:val="000000"/>
                <w:spacing w:val="-1"/>
              </w:rPr>
            </w:pPr>
            <w:r w:rsidRPr="00FA3737">
              <w:rPr>
                <w:rFonts w:ascii="Times New Roman" w:eastAsia="Calibri" w:hAnsi="Times New Roman" w:cs="Times New Roman"/>
                <w:color w:val="000000"/>
                <w:spacing w:val="-1"/>
              </w:rPr>
              <w:t>Виды разрешенного использования объекта капитального строительства</w:t>
            </w:r>
          </w:p>
        </w:tc>
        <w:tc>
          <w:tcPr>
            <w:tcW w:w="43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55D47" w:rsidRPr="00FA3737" w:rsidRDefault="00155D47" w:rsidP="009D2DFE">
            <w:pPr>
              <w:pStyle w:val="ConsPlusNormal"/>
              <w:tabs>
                <w:tab w:val="left" w:pos="1254"/>
                <w:tab w:val="left" w:pos="2432"/>
              </w:tabs>
              <w:snapToGrid w:val="0"/>
              <w:ind w:left="80" w:right="42" w:firstLine="646"/>
              <w:jc w:val="both"/>
              <w:rPr>
                <w:rFonts w:ascii="Times New Roman" w:eastAsia="Calibri" w:hAnsi="Times New Roman" w:cs="Times New Roman"/>
                <w:color w:val="000000"/>
                <w:spacing w:val="-1"/>
              </w:rPr>
            </w:pPr>
            <w:proofErr w:type="gramStart"/>
            <w:r w:rsidRPr="00FA3737">
              <w:rPr>
                <w:rFonts w:ascii="Times New Roman" w:eastAsia="Calibri" w:hAnsi="Times New Roman" w:cs="Times New Roman"/>
                <w:color w:val="00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155D47" w:rsidRPr="00FA3737" w:rsidTr="007757E8">
        <w:trPr>
          <w:trHeight w:val="1061"/>
        </w:trPr>
        <w:tc>
          <w:tcPr>
            <w:tcW w:w="2611" w:type="dxa"/>
            <w:tcBorders>
              <w:top w:val="single" w:sz="4" w:space="0" w:color="000000"/>
              <w:left w:val="single" w:sz="4" w:space="0" w:color="000000"/>
              <w:bottom w:val="single" w:sz="4" w:space="0" w:color="auto"/>
              <w:right w:val="nil"/>
            </w:tcBorders>
          </w:tcPr>
          <w:p w:rsidR="00155D47" w:rsidRPr="00FA3737" w:rsidRDefault="007E038A" w:rsidP="009D2DFE">
            <w:pPr>
              <w:shd w:val="clear" w:color="auto" w:fill="FFFFFF"/>
              <w:tabs>
                <w:tab w:val="left" w:pos="9781"/>
              </w:tabs>
              <w:suppressAutoHyphens/>
              <w:snapToGrid w:val="0"/>
              <w:ind w:right="-82"/>
              <w:jc w:val="both"/>
              <w:rPr>
                <w:color w:val="000000"/>
                <w:spacing w:val="-1"/>
                <w:sz w:val="20"/>
                <w:szCs w:val="20"/>
              </w:rPr>
            </w:pPr>
            <w:r w:rsidRPr="00FA3737">
              <w:rPr>
                <w:color w:val="000000"/>
                <w:spacing w:val="-1"/>
                <w:sz w:val="20"/>
                <w:szCs w:val="20"/>
              </w:rPr>
              <w:t>Коммунальное обслуживание</w:t>
            </w:r>
            <w:r w:rsidR="00C803A5" w:rsidRPr="00FA3737">
              <w:rPr>
                <w:color w:val="000000"/>
                <w:spacing w:val="-1"/>
                <w:sz w:val="20"/>
                <w:szCs w:val="20"/>
              </w:rPr>
              <w:t xml:space="preserve"> </w:t>
            </w:r>
            <w:r w:rsidRPr="00FA3737">
              <w:rPr>
                <w:color w:val="000000"/>
                <w:spacing w:val="-1"/>
                <w:sz w:val="20"/>
                <w:szCs w:val="20"/>
              </w:rPr>
              <w:t>(код 3.1)</w:t>
            </w:r>
          </w:p>
        </w:tc>
        <w:tc>
          <w:tcPr>
            <w:tcW w:w="2611" w:type="dxa"/>
            <w:tcBorders>
              <w:top w:val="single" w:sz="4" w:space="0" w:color="000000"/>
              <w:left w:val="single" w:sz="4" w:space="0" w:color="000000"/>
              <w:bottom w:val="single" w:sz="4" w:space="0" w:color="auto"/>
              <w:right w:val="nil"/>
            </w:tcBorders>
          </w:tcPr>
          <w:p w:rsidR="00155D47" w:rsidRPr="00FA3737" w:rsidRDefault="00155D47" w:rsidP="009D2DFE">
            <w:pPr>
              <w:shd w:val="clear" w:color="auto" w:fill="FFFFFF"/>
              <w:tabs>
                <w:tab w:val="left" w:pos="9781"/>
              </w:tabs>
              <w:suppressAutoHyphens/>
              <w:snapToGrid w:val="0"/>
              <w:ind w:right="-82"/>
              <w:jc w:val="both"/>
              <w:rPr>
                <w:color w:val="000000"/>
                <w:spacing w:val="-1"/>
                <w:sz w:val="20"/>
                <w:szCs w:val="20"/>
              </w:rPr>
            </w:pPr>
            <w:r w:rsidRPr="00FA3737">
              <w:rPr>
                <w:color w:val="000000"/>
                <w:spacing w:val="-1"/>
                <w:sz w:val="20"/>
                <w:szCs w:val="20"/>
              </w:rPr>
              <w:t>Хозяйственные корпуса;</w:t>
            </w:r>
          </w:p>
          <w:p w:rsidR="00155D47" w:rsidRPr="00FA3737" w:rsidRDefault="00155D47" w:rsidP="009D2DFE">
            <w:pPr>
              <w:shd w:val="clear" w:color="auto" w:fill="FFFFFF"/>
              <w:tabs>
                <w:tab w:val="left" w:pos="9781"/>
              </w:tabs>
              <w:suppressAutoHyphens/>
              <w:ind w:right="-82"/>
              <w:jc w:val="both"/>
              <w:rPr>
                <w:color w:val="000000"/>
                <w:spacing w:val="-1"/>
                <w:sz w:val="20"/>
                <w:szCs w:val="20"/>
              </w:rPr>
            </w:pPr>
            <w:r w:rsidRPr="00FA3737">
              <w:rPr>
                <w:color w:val="000000"/>
                <w:spacing w:val="-1"/>
                <w:sz w:val="20"/>
                <w:szCs w:val="20"/>
              </w:rPr>
              <w:t>резервуары для хранения воды.</w:t>
            </w:r>
          </w:p>
          <w:p w:rsidR="00155D47" w:rsidRPr="00FA3737" w:rsidRDefault="00155D47" w:rsidP="009D2DFE">
            <w:pPr>
              <w:shd w:val="clear" w:color="auto" w:fill="FFFFFF"/>
              <w:tabs>
                <w:tab w:val="left" w:pos="9781"/>
              </w:tabs>
              <w:suppressAutoHyphens/>
              <w:ind w:right="-82"/>
              <w:jc w:val="both"/>
              <w:rPr>
                <w:color w:val="000000"/>
                <w:spacing w:val="-1"/>
                <w:sz w:val="20"/>
                <w:szCs w:val="20"/>
              </w:rPr>
            </w:pPr>
          </w:p>
          <w:p w:rsidR="00155D47" w:rsidRPr="00FA3737" w:rsidRDefault="00155D47" w:rsidP="009D2DFE">
            <w:pPr>
              <w:tabs>
                <w:tab w:val="left" w:pos="9781"/>
              </w:tabs>
              <w:suppressAutoHyphens/>
              <w:ind w:right="-82"/>
              <w:jc w:val="both"/>
              <w:rPr>
                <w:color w:val="000000"/>
                <w:spacing w:val="-1"/>
                <w:sz w:val="20"/>
                <w:szCs w:val="20"/>
              </w:rPr>
            </w:pPr>
          </w:p>
        </w:tc>
        <w:tc>
          <w:tcPr>
            <w:tcW w:w="4335" w:type="dxa"/>
            <w:tcBorders>
              <w:top w:val="single" w:sz="4" w:space="0" w:color="000000"/>
              <w:left w:val="single" w:sz="4" w:space="0" w:color="000000"/>
              <w:bottom w:val="single" w:sz="4" w:space="0" w:color="auto"/>
              <w:right w:val="single" w:sz="4" w:space="0" w:color="000000"/>
            </w:tcBorders>
            <w:hideMark/>
          </w:tcPr>
          <w:p w:rsidR="00155D47" w:rsidRPr="00FA3737" w:rsidRDefault="00155D47" w:rsidP="009D2DFE">
            <w:pPr>
              <w:tabs>
                <w:tab w:val="left" w:pos="9781"/>
              </w:tabs>
              <w:suppressAutoHyphens/>
              <w:snapToGrid w:val="0"/>
              <w:ind w:right="-82"/>
              <w:jc w:val="both"/>
              <w:rPr>
                <w:rFonts w:eastAsia="Calibri"/>
                <w:color w:val="000000"/>
                <w:spacing w:val="-1"/>
                <w:sz w:val="20"/>
                <w:szCs w:val="20"/>
              </w:rPr>
            </w:pPr>
            <w:r w:rsidRPr="00FA3737">
              <w:rPr>
                <w:rFonts w:eastAsia="Calibri"/>
                <w:b/>
                <w:bCs/>
                <w:color w:val="000000"/>
                <w:spacing w:val="-1"/>
                <w:sz w:val="20"/>
                <w:szCs w:val="2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A3737">
              <w:rPr>
                <w:rFonts w:eastAsia="Calibri"/>
                <w:color w:val="000000"/>
                <w:spacing w:val="-1"/>
                <w:sz w:val="20"/>
                <w:szCs w:val="20"/>
              </w:rPr>
              <w:t>не подлежат установлению.</w:t>
            </w:r>
          </w:p>
        </w:tc>
      </w:tr>
      <w:tr w:rsidR="007E038A" w:rsidRPr="00FA3737" w:rsidTr="007757E8">
        <w:trPr>
          <w:trHeight w:val="1379"/>
        </w:trPr>
        <w:tc>
          <w:tcPr>
            <w:tcW w:w="2611" w:type="dxa"/>
            <w:tcBorders>
              <w:top w:val="single" w:sz="4" w:space="0" w:color="auto"/>
              <w:left w:val="single" w:sz="4" w:space="0" w:color="000000"/>
              <w:bottom w:val="single" w:sz="4" w:space="0" w:color="000000"/>
              <w:right w:val="nil"/>
            </w:tcBorders>
          </w:tcPr>
          <w:p w:rsidR="007E038A" w:rsidRPr="00FA3737" w:rsidRDefault="007E038A" w:rsidP="009D2DFE">
            <w:pPr>
              <w:shd w:val="clear" w:color="auto" w:fill="FFFFFF"/>
              <w:tabs>
                <w:tab w:val="left" w:pos="9781"/>
              </w:tabs>
              <w:suppressAutoHyphens/>
              <w:snapToGrid w:val="0"/>
              <w:ind w:right="-82"/>
              <w:jc w:val="both"/>
              <w:rPr>
                <w:color w:val="000000"/>
                <w:spacing w:val="-1"/>
                <w:sz w:val="20"/>
                <w:szCs w:val="20"/>
              </w:rPr>
            </w:pPr>
            <w:r w:rsidRPr="00FA3737">
              <w:rPr>
                <w:color w:val="000000"/>
                <w:spacing w:val="-1"/>
                <w:sz w:val="20"/>
                <w:szCs w:val="20"/>
              </w:rPr>
              <w:t>Специальная деятельность (код 12.2)</w:t>
            </w:r>
          </w:p>
        </w:tc>
        <w:tc>
          <w:tcPr>
            <w:tcW w:w="2611" w:type="dxa"/>
            <w:tcBorders>
              <w:top w:val="single" w:sz="4" w:space="0" w:color="auto"/>
              <w:left w:val="single" w:sz="4" w:space="0" w:color="000000"/>
              <w:bottom w:val="single" w:sz="4" w:space="0" w:color="000000"/>
              <w:right w:val="nil"/>
            </w:tcBorders>
          </w:tcPr>
          <w:p w:rsidR="007E038A" w:rsidRPr="00FA3737" w:rsidRDefault="007E038A" w:rsidP="009D2DFE">
            <w:pPr>
              <w:shd w:val="clear" w:color="auto" w:fill="FFFFFF"/>
              <w:tabs>
                <w:tab w:val="left" w:pos="9781"/>
              </w:tabs>
              <w:suppressAutoHyphens/>
              <w:ind w:right="-82"/>
              <w:jc w:val="both"/>
              <w:rPr>
                <w:color w:val="000000"/>
                <w:spacing w:val="-1"/>
                <w:sz w:val="20"/>
                <w:szCs w:val="20"/>
              </w:rPr>
            </w:pPr>
            <w:r w:rsidRPr="00FA3737">
              <w:rPr>
                <w:color w:val="000000"/>
                <w:spacing w:val="-1"/>
                <w:sz w:val="20"/>
                <w:szCs w:val="20"/>
              </w:rPr>
              <w:t>Скотомогильники</w:t>
            </w:r>
          </w:p>
          <w:p w:rsidR="007E038A" w:rsidRPr="00FA3737" w:rsidRDefault="007E038A" w:rsidP="009D2DFE">
            <w:pPr>
              <w:tabs>
                <w:tab w:val="left" w:pos="9781"/>
              </w:tabs>
              <w:suppressAutoHyphens/>
              <w:ind w:right="-82"/>
              <w:jc w:val="both"/>
              <w:rPr>
                <w:color w:val="000000"/>
                <w:spacing w:val="-1"/>
                <w:sz w:val="20"/>
                <w:szCs w:val="20"/>
              </w:rPr>
            </w:pPr>
          </w:p>
        </w:tc>
        <w:tc>
          <w:tcPr>
            <w:tcW w:w="4335" w:type="dxa"/>
            <w:tcBorders>
              <w:top w:val="single" w:sz="4" w:space="0" w:color="auto"/>
              <w:left w:val="single" w:sz="4" w:space="0" w:color="000000"/>
              <w:bottom w:val="single" w:sz="4" w:space="0" w:color="000000"/>
              <w:right w:val="single" w:sz="4" w:space="0" w:color="000000"/>
            </w:tcBorders>
          </w:tcPr>
          <w:p w:rsidR="007E038A" w:rsidRPr="00FA3737" w:rsidRDefault="007E038A" w:rsidP="009D2DFE">
            <w:pPr>
              <w:tabs>
                <w:tab w:val="left" w:pos="9781"/>
              </w:tabs>
              <w:suppressAutoHyphens/>
              <w:snapToGrid w:val="0"/>
              <w:ind w:right="-82"/>
              <w:jc w:val="both"/>
              <w:rPr>
                <w:rFonts w:eastAsia="Calibri"/>
                <w:color w:val="000000"/>
                <w:spacing w:val="-1"/>
                <w:sz w:val="20"/>
                <w:szCs w:val="20"/>
              </w:rPr>
            </w:pPr>
            <w:r w:rsidRPr="00FA3737">
              <w:rPr>
                <w:rFonts w:eastAsia="Calibri"/>
                <w:b/>
                <w:bCs/>
                <w:color w:val="000000"/>
                <w:spacing w:val="-1"/>
                <w:sz w:val="20"/>
                <w:szCs w:val="2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A3737">
              <w:rPr>
                <w:rFonts w:eastAsia="Calibri"/>
                <w:color w:val="000000"/>
                <w:spacing w:val="-1"/>
                <w:sz w:val="20"/>
                <w:szCs w:val="20"/>
              </w:rPr>
              <w:t>не подлежат установлению.</w:t>
            </w:r>
          </w:p>
          <w:p w:rsidR="007E038A" w:rsidRPr="00FA3737" w:rsidRDefault="007E038A" w:rsidP="009D2DFE">
            <w:pPr>
              <w:tabs>
                <w:tab w:val="left" w:pos="9781"/>
              </w:tabs>
              <w:suppressAutoHyphens/>
              <w:snapToGrid w:val="0"/>
              <w:ind w:right="-82"/>
              <w:jc w:val="both"/>
              <w:rPr>
                <w:rFonts w:eastAsia="Calibri"/>
                <w:color w:val="000000"/>
                <w:spacing w:val="-1"/>
                <w:sz w:val="20"/>
                <w:szCs w:val="20"/>
              </w:rPr>
            </w:pPr>
          </w:p>
        </w:tc>
      </w:tr>
    </w:tbl>
    <w:p w:rsidR="00B5342E" w:rsidRDefault="00B5342E" w:rsidP="009D2DFE">
      <w:pPr>
        <w:shd w:val="clear" w:color="auto" w:fill="FFFFFF"/>
        <w:tabs>
          <w:tab w:val="left" w:pos="9781"/>
        </w:tabs>
        <w:suppressAutoHyphens/>
        <w:ind w:right="-82" w:firstLine="360"/>
        <w:jc w:val="both"/>
      </w:pPr>
    </w:p>
    <w:p w:rsidR="00B5342E" w:rsidRDefault="00B5342E" w:rsidP="009D2DFE">
      <w:pPr>
        <w:shd w:val="clear" w:color="auto" w:fill="FFFFFF"/>
        <w:tabs>
          <w:tab w:val="left" w:pos="9781"/>
        </w:tabs>
        <w:suppressAutoHyphens/>
        <w:ind w:right="-82" w:firstLine="360"/>
        <w:jc w:val="both"/>
        <w:rPr>
          <w:b/>
          <w:bCs/>
          <w:color w:val="000000"/>
          <w:spacing w:val="-1"/>
        </w:rPr>
      </w:pPr>
    </w:p>
    <w:p w:rsidR="00B5342E" w:rsidRPr="007757E8" w:rsidRDefault="00B5342E" w:rsidP="009D2DFE">
      <w:pPr>
        <w:shd w:val="clear" w:color="auto" w:fill="FFFFFF"/>
        <w:tabs>
          <w:tab w:val="left" w:pos="9781"/>
        </w:tabs>
        <w:suppressAutoHyphens/>
        <w:ind w:right="-82" w:firstLine="360"/>
        <w:jc w:val="both"/>
        <w:rPr>
          <w:b/>
        </w:rPr>
      </w:pPr>
      <w:r w:rsidRPr="007757E8">
        <w:rPr>
          <w:b/>
        </w:rPr>
        <w:t xml:space="preserve">Вспомогательные виды разрешенного использования </w:t>
      </w:r>
      <w:r w:rsidR="007757E8" w:rsidRPr="007757E8">
        <w:rPr>
          <w:b/>
        </w:rPr>
        <w:t>не установлены.</w:t>
      </w:r>
    </w:p>
    <w:p w:rsidR="00B5342E" w:rsidRDefault="00B5342E" w:rsidP="007757E8">
      <w:pPr>
        <w:shd w:val="clear" w:color="auto" w:fill="FFFFFF"/>
        <w:tabs>
          <w:tab w:val="left" w:pos="9781"/>
        </w:tabs>
        <w:suppressAutoHyphens/>
        <w:ind w:right="-82"/>
        <w:jc w:val="both"/>
      </w:pPr>
    </w:p>
    <w:p w:rsidR="00B5342E" w:rsidRDefault="00B5342E" w:rsidP="009D2DFE">
      <w:pPr>
        <w:shd w:val="clear" w:color="auto" w:fill="FFFFFF"/>
        <w:tabs>
          <w:tab w:val="left" w:pos="9781"/>
        </w:tabs>
        <w:suppressAutoHyphens/>
        <w:ind w:right="-82" w:firstLine="453"/>
        <w:jc w:val="both"/>
        <w:rPr>
          <w:b/>
          <w:bCs/>
          <w:color w:val="000000"/>
        </w:rPr>
      </w:pPr>
    </w:p>
    <w:p w:rsidR="00DB7E1C" w:rsidRPr="00DB7E1C" w:rsidRDefault="00DB7E1C" w:rsidP="00DB7E1C">
      <w:pPr>
        <w:pStyle w:val="aa"/>
        <w:suppressAutoHyphens/>
        <w:spacing w:after="283"/>
        <w:jc w:val="both"/>
        <w:rPr>
          <w:bCs w:val="0"/>
        </w:rPr>
      </w:pPr>
      <w:r w:rsidRPr="00DB7E1C">
        <w:rPr>
          <w:bCs w:val="0"/>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DB7E1C" w:rsidRPr="00DB7E1C" w:rsidRDefault="00DB7E1C" w:rsidP="00DB7E1C">
      <w:pPr>
        <w:pStyle w:val="aa"/>
        <w:suppressAutoHyphens/>
        <w:spacing w:after="283"/>
        <w:jc w:val="both"/>
        <w:rPr>
          <w:bCs w:val="0"/>
        </w:rPr>
      </w:pPr>
      <w:proofErr w:type="spellStart"/>
      <w:r w:rsidRPr="00DB7E1C">
        <w:rPr>
          <w:bCs w:val="0"/>
        </w:rPr>
        <w:t>Водоохранные</w:t>
      </w:r>
      <w:proofErr w:type="spellEnd"/>
      <w:r w:rsidRPr="00DB7E1C">
        <w:rPr>
          <w:bCs w:val="0"/>
        </w:rPr>
        <w:t xml:space="preserve"> зоны: </w:t>
      </w:r>
    </w:p>
    <w:p w:rsidR="00DB7E1C" w:rsidRPr="007757E8" w:rsidRDefault="00DB7E1C" w:rsidP="00DB7E1C">
      <w:pPr>
        <w:pStyle w:val="aa"/>
        <w:suppressAutoHyphens/>
        <w:spacing w:after="283"/>
        <w:jc w:val="both"/>
        <w:rPr>
          <w:b w:val="0"/>
          <w:bCs w:val="0"/>
          <w:lang w:val="ru-RU"/>
        </w:rPr>
      </w:pPr>
      <w:r>
        <w:rPr>
          <w:b w:val="0"/>
          <w:bCs w:val="0"/>
        </w:rPr>
        <w:lastRenderedPageBreak/>
        <w:t xml:space="preserve">Виды ограничений использования земельных участков и объектов капитального строительства в  </w:t>
      </w:r>
      <w:proofErr w:type="spellStart"/>
      <w:r>
        <w:rPr>
          <w:b w:val="0"/>
          <w:bCs w:val="0"/>
        </w:rPr>
        <w:t>водоохранной</w:t>
      </w:r>
      <w:proofErr w:type="spellEnd"/>
      <w:r>
        <w:rPr>
          <w:b w:val="0"/>
          <w:bCs w:val="0"/>
        </w:rPr>
        <w:t xml:space="preserve"> зоне  водн</w:t>
      </w:r>
      <w:r>
        <w:rPr>
          <w:b w:val="0"/>
          <w:bCs w:val="0"/>
          <w:lang w:val="ru-RU"/>
        </w:rPr>
        <w:t>ых</w:t>
      </w:r>
      <w:r>
        <w:rPr>
          <w:b w:val="0"/>
          <w:bCs w:val="0"/>
        </w:rPr>
        <w:t xml:space="preserve"> объект</w:t>
      </w:r>
      <w:r w:rsidR="007757E8">
        <w:rPr>
          <w:b w:val="0"/>
          <w:bCs w:val="0"/>
          <w:lang w:val="ru-RU"/>
        </w:rPr>
        <w:t xml:space="preserve">ов </w:t>
      </w:r>
      <w:r w:rsidR="007757E8" w:rsidRPr="007757E8">
        <w:rPr>
          <w:b w:val="0"/>
          <w:bCs w:val="0"/>
          <w:lang w:val="ru-RU"/>
        </w:rPr>
        <w:t>– в соответствии с требованиями Водного кодекса РФ.</w:t>
      </w:r>
    </w:p>
    <w:p w:rsidR="000A4EC3" w:rsidRPr="007757E8" w:rsidRDefault="00DB7E1C" w:rsidP="007757E8">
      <w:pPr>
        <w:pStyle w:val="aa"/>
        <w:suppressAutoHyphens/>
        <w:spacing w:after="283"/>
        <w:jc w:val="both"/>
        <w:rPr>
          <w:color w:val="000000"/>
        </w:rPr>
      </w:pPr>
      <w:r w:rsidRPr="007757E8">
        <w:rPr>
          <w:bCs w:val="0"/>
        </w:rPr>
        <w:t xml:space="preserve"> </w:t>
      </w:r>
      <w:r w:rsidR="000A4EC3" w:rsidRPr="007757E8">
        <w:rPr>
          <w:color w:val="000000"/>
        </w:rPr>
        <w:t>Зона ограничения хозяйственной деятельности от полигонов ТКО</w:t>
      </w:r>
    </w:p>
    <w:p w:rsidR="000A4EC3" w:rsidRPr="00FA6B96" w:rsidRDefault="000A4EC3" w:rsidP="007757E8">
      <w:pPr>
        <w:ind w:firstLine="709"/>
        <w:jc w:val="both"/>
      </w:pPr>
      <w:r w:rsidRPr="00FA6B96">
        <w:t>На земельных участках,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(аэродромы, прочие объекты, необходимые для взлета, посадки</w:t>
      </w:r>
      <w:r w:rsidR="00125ACC">
        <w:t>, руления и стоянки самолетов).</w:t>
      </w:r>
    </w:p>
    <w:p w:rsidR="001B2E3F" w:rsidRDefault="001B2E3F" w:rsidP="009D2DFE"/>
    <w:p w:rsidR="00740D08" w:rsidRDefault="00740D08" w:rsidP="009D2DFE"/>
    <w:p w:rsidR="00740D08" w:rsidRDefault="00740D08" w:rsidP="009D2DFE"/>
    <w:p w:rsidR="00740D08" w:rsidRDefault="00740D08" w:rsidP="009D2DFE"/>
    <w:p w:rsidR="007757E8" w:rsidRDefault="007757E8">
      <w:pPr>
        <w:spacing w:after="200"/>
        <w:jc w:val="both"/>
        <w:rPr>
          <w:b/>
          <w:sz w:val="28"/>
          <w:szCs w:val="28"/>
        </w:rPr>
      </w:pPr>
      <w:r>
        <w:rPr>
          <w:b/>
          <w:sz w:val="28"/>
          <w:szCs w:val="28"/>
        </w:rPr>
        <w:br w:type="page"/>
      </w:r>
    </w:p>
    <w:p w:rsidR="00740D08" w:rsidRDefault="00740D08" w:rsidP="00740D08">
      <w:pPr>
        <w:jc w:val="right"/>
        <w:rPr>
          <w:b/>
          <w:sz w:val="28"/>
          <w:szCs w:val="28"/>
        </w:rPr>
      </w:pPr>
      <w:r w:rsidRPr="00740D08">
        <w:rPr>
          <w:b/>
          <w:sz w:val="28"/>
          <w:szCs w:val="28"/>
        </w:rPr>
        <w:lastRenderedPageBreak/>
        <w:t>Приложение</w:t>
      </w:r>
      <w:r w:rsidR="00F223E4">
        <w:rPr>
          <w:b/>
          <w:sz w:val="28"/>
          <w:szCs w:val="28"/>
        </w:rPr>
        <w:t xml:space="preserve"> 3</w:t>
      </w:r>
      <w:r w:rsidR="00BC7A34">
        <w:rPr>
          <w:b/>
          <w:sz w:val="28"/>
          <w:szCs w:val="28"/>
        </w:rPr>
        <w:t xml:space="preserve"> </w:t>
      </w:r>
    </w:p>
    <w:p w:rsidR="00740D08" w:rsidRPr="00740D08" w:rsidRDefault="00740D08" w:rsidP="00740D08">
      <w:pPr>
        <w:jc w:val="right"/>
        <w:rPr>
          <w:b/>
          <w:sz w:val="28"/>
          <w:szCs w:val="28"/>
        </w:rPr>
      </w:pPr>
    </w:p>
    <w:p w:rsidR="00740D08" w:rsidRPr="000A4EC3" w:rsidRDefault="00740D08" w:rsidP="00740D08">
      <w:pPr>
        <w:jc w:val="right"/>
      </w:pPr>
      <w:r w:rsidRPr="000A4EC3">
        <w:t>Сведения о границах территориальных зон</w:t>
      </w:r>
    </w:p>
    <w:p w:rsidR="007B26A7" w:rsidRDefault="00390045" w:rsidP="00740D08">
      <w:pPr>
        <w:jc w:val="right"/>
      </w:pPr>
      <w:r>
        <w:t xml:space="preserve">Ж-1, </w:t>
      </w:r>
      <w:r w:rsidR="00740D08" w:rsidRPr="000A4EC3">
        <w:t>Ж-2, Ж-3,</w:t>
      </w:r>
      <w:r>
        <w:t>Ж-2Г,</w:t>
      </w:r>
      <w:r w:rsidR="00740D08" w:rsidRPr="000A4EC3">
        <w:t xml:space="preserve"> ОД-1, ОД-2, </w:t>
      </w:r>
    </w:p>
    <w:p w:rsidR="00390045" w:rsidRDefault="00740D08" w:rsidP="00740D08">
      <w:pPr>
        <w:jc w:val="right"/>
      </w:pPr>
      <w:r w:rsidRPr="000A4EC3">
        <w:t>П-1,</w:t>
      </w:r>
      <w:r w:rsidR="00390045">
        <w:t xml:space="preserve"> </w:t>
      </w:r>
      <w:r w:rsidRPr="000A4EC3">
        <w:t>П-2,</w:t>
      </w:r>
      <w:r w:rsidR="00390045">
        <w:t xml:space="preserve"> ИТИ-1,ИТИ-2, ИТИ-3,</w:t>
      </w:r>
    </w:p>
    <w:p w:rsidR="007F56F2" w:rsidRPr="000A4EC3" w:rsidRDefault="00740D08" w:rsidP="00740D08">
      <w:pPr>
        <w:jc w:val="right"/>
      </w:pPr>
      <w:r w:rsidRPr="000A4EC3">
        <w:t xml:space="preserve"> </w:t>
      </w:r>
      <w:r w:rsidR="00390045">
        <w:t>СХ-1,СХ-2, СХ-3</w:t>
      </w:r>
      <w:r w:rsidR="00B74F72">
        <w:t>,</w:t>
      </w:r>
    </w:p>
    <w:p w:rsidR="00740D08" w:rsidRPr="000A4EC3" w:rsidRDefault="007F56F2" w:rsidP="00740D08">
      <w:pPr>
        <w:jc w:val="right"/>
      </w:pPr>
      <w:r w:rsidRPr="000A4EC3">
        <w:t xml:space="preserve"> Р-1</w:t>
      </w:r>
      <w:r w:rsidR="007B26A7">
        <w:t>,Р-2,Р-3,Р-4,Р-5</w:t>
      </w:r>
      <w:r w:rsidR="00390045">
        <w:t xml:space="preserve">, СН-1 </w:t>
      </w:r>
    </w:p>
    <w:p w:rsidR="00740D08" w:rsidRDefault="00740D08" w:rsidP="00740D08">
      <w:pPr>
        <w:jc w:val="right"/>
      </w:pPr>
    </w:p>
    <w:sectPr w:rsidR="00740D08" w:rsidSect="00792334">
      <w:pgSz w:w="11906" w:h="16838"/>
      <w:pgMar w:top="567" w:right="850" w:bottom="539" w:left="170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B3" w:rsidRDefault="00D670B3" w:rsidP="00EF58DB">
      <w:r>
        <w:separator/>
      </w:r>
    </w:p>
  </w:endnote>
  <w:endnote w:type="continuationSeparator" w:id="0">
    <w:p w:rsidR="00D670B3" w:rsidRDefault="00D670B3" w:rsidP="00EF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B3" w:rsidRDefault="00D670B3" w:rsidP="00EF58DB">
      <w:r>
        <w:separator/>
      </w:r>
    </w:p>
  </w:footnote>
  <w:footnote w:type="continuationSeparator" w:id="0">
    <w:p w:rsidR="00D670B3" w:rsidRDefault="00D670B3" w:rsidP="00EF5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ascii="Times New Roman" w:hAnsi="Times New Roman" w:cs="Times New Roman"/>
        <w:bCs/>
        <w:sz w:val="24"/>
        <w:szCs w:val="24"/>
      </w:rPr>
    </w:lvl>
    <w:lvl w:ilvl="1">
      <w:start w:val="1"/>
      <w:numFmt w:val="decimal"/>
      <w:lvlText w:val="%1.%2."/>
      <w:lvlJc w:val="left"/>
      <w:pPr>
        <w:tabs>
          <w:tab w:val="num" w:pos="0"/>
        </w:tabs>
        <w:ind w:left="1069" w:hanging="360"/>
      </w:pPr>
      <w:rPr>
        <w:rFonts w:ascii="Times New Roman" w:hAnsi="Times New Roman" w:cs="Times New Roman"/>
        <w:bCs/>
        <w:sz w:val="24"/>
        <w:szCs w:val="24"/>
      </w:rPr>
    </w:lvl>
    <w:lvl w:ilvl="2">
      <w:start w:val="1"/>
      <w:numFmt w:val="decimal"/>
      <w:lvlText w:val="%1.%2.%3."/>
      <w:lvlJc w:val="left"/>
      <w:pPr>
        <w:tabs>
          <w:tab w:val="num" w:pos="0"/>
        </w:tabs>
        <w:ind w:left="2138" w:hanging="720"/>
      </w:pPr>
      <w:rPr>
        <w:rFonts w:ascii="Times New Roman" w:hAnsi="Times New Roman" w:cs="Times New Roman"/>
        <w:bCs/>
        <w:sz w:val="24"/>
        <w:szCs w:val="24"/>
      </w:rPr>
    </w:lvl>
    <w:lvl w:ilvl="3">
      <w:start w:val="1"/>
      <w:numFmt w:val="decimal"/>
      <w:lvlText w:val="%1.%2.%3.%4."/>
      <w:lvlJc w:val="left"/>
      <w:pPr>
        <w:tabs>
          <w:tab w:val="num" w:pos="0"/>
        </w:tabs>
        <w:ind w:left="2847" w:hanging="720"/>
      </w:pPr>
      <w:rPr>
        <w:rFonts w:ascii="Times New Roman" w:hAnsi="Times New Roman" w:cs="Times New Roman"/>
        <w:bCs/>
        <w:sz w:val="24"/>
        <w:szCs w:val="24"/>
      </w:rPr>
    </w:lvl>
    <w:lvl w:ilvl="4">
      <w:start w:val="1"/>
      <w:numFmt w:val="decimal"/>
      <w:lvlText w:val="%1.%2.%3.%4.%5."/>
      <w:lvlJc w:val="left"/>
      <w:pPr>
        <w:tabs>
          <w:tab w:val="num" w:pos="0"/>
        </w:tabs>
        <w:ind w:left="3916" w:hanging="1080"/>
      </w:pPr>
      <w:rPr>
        <w:rFonts w:ascii="Times New Roman" w:hAnsi="Times New Roman" w:cs="Times New Roman"/>
        <w:bCs/>
        <w:sz w:val="24"/>
        <w:szCs w:val="24"/>
      </w:rPr>
    </w:lvl>
    <w:lvl w:ilvl="5">
      <w:start w:val="1"/>
      <w:numFmt w:val="decimal"/>
      <w:lvlText w:val="%1.%2.%3.%4.%5.%6."/>
      <w:lvlJc w:val="left"/>
      <w:pPr>
        <w:tabs>
          <w:tab w:val="num" w:pos="0"/>
        </w:tabs>
        <w:ind w:left="4625" w:hanging="1080"/>
      </w:pPr>
      <w:rPr>
        <w:rFonts w:ascii="Times New Roman" w:hAnsi="Times New Roman" w:cs="Times New Roman"/>
        <w:bCs/>
        <w:sz w:val="24"/>
        <w:szCs w:val="24"/>
      </w:rPr>
    </w:lvl>
    <w:lvl w:ilvl="6">
      <w:start w:val="1"/>
      <w:numFmt w:val="decimal"/>
      <w:lvlText w:val="%1.%2.%3.%4.%5.%6.%7."/>
      <w:lvlJc w:val="left"/>
      <w:pPr>
        <w:tabs>
          <w:tab w:val="num" w:pos="0"/>
        </w:tabs>
        <w:ind w:left="5694" w:hanging="1440"/>
      </w:pPr>
      <w:rPr>
        <w:rFonts w:ascii="Times New Roman" w:hAnsi="Times New Roman" w:cs="Times New Roman"/>
        <w:bCs/>
        <w:sz w:val="24"/>
        <w:szCs w:val="24"/>
      </w:rPr>
    </w:lvl>
    <w:lvl w:ilvl="7">
      <w:start w:val="1"/>
      <w:numFmt w:val="decimal"/>
      <w:lvlText w:val="%1.%2.%3.%4.%5.%6.%7.%8."/>
      <w:lvlJc w:val="left"/>
      <w:pPr>
        <w:tabs>
          <w:tab w:val="num" w:pos="0"/>
        </w:tabs>
        <w:ind w:left="6403" w:hanging="1440"/>
      </w:pPr>
      <w:rPr>
        <w:rFonts w:ascii="Times New Roman" w:hAnsi="Times New Roman" w:cs="Times New Roman"/>
        <w:bCs/>
        <w:sz w:val="24"/>
        <w:szCs w:val="24"/>
      </w:rPr>
    </w:lvl>
    <w:lvl w:ilvl="8">
      <w:start w:val="1"/>
      <w:numFmt w:val="decimal"/>
      <w:lvlText w:val="%1.%2.%3.%4.%5.%6.%7.%8.%9."/>
      <w:lvlJc w:val="left"/>
      <w:pPr>
        <w:tabs>
          <w:tab w:val="num" w:pos="0"/>
        </w:tabs>
        <w:ind w:left="7472" w:hanging="1800"/>
      </w:pPr>
      <w:rPr>
        <w:rFonts w:ascii="Times New Roman" w:hAnsi="Times New Roman" w:cs="Times New Roman"/>
        <w:bCs/>
        <w:sz w:val="24"/>
        <w:szCs w:val="24"/>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bCs/>
        <w:sz w:val="24"/>
        <w:szCs w:val="24"/>
      </w:rPr>
    </w:lvl>
    <w:lvl w:ilvl="1">
      <w:start w:val="1"/>
      <w:numFmt w:val="bullet"/>
      <w:lvlText w:val=""/>
      <w:lvlJc w:val="left"/>
      <w:pPr>
        <w:tabs>
          <w:tab w:val="num" w:pos="1080"/>
        </w:tabs>
        <w:ind w:left="1080" w:hanging="360"/>
      </w:pPr>
      <w:rPr>
        <w:rFonts w:ascii="Symbol" w:hAnsi="Symbol" w:cs="Times New Roman"/>
        <w:bCs/>
        <w:sz w:val="24"/>
        <w:szCs w:val="24"/>
      </w:rPr>
    </w:lvl>
    <w:lvl w:ilvl="2">
      <w:start w:val="1"/>
      <w:numFmt w:val="bullet"/>
      <w:lvlText w:val=""/>
      <w:lvlJc w:val="left"/>
      <w:pPr>
        <w:tabs>
          <w:tab w:val="num" w:pos="1440"/>
        </w:tabs>
        <w:ind w:left="1440" w:hanging="360"/>
      </w:pPr>
      <w:rPr>
        <w:rFonts w:ascii="Symbol" w:hAnsi="Symbol" w:cs="Times New Roman"/>
        <w:bCs/>
        <w:sz w:val="24"/>
        <w:szCs w:val="24"/>
      </w:rPr>
    </w:lvl>
    <w:lvl w:ilvl="3">
      <w:start w:val="1"/>
      <w:numFmt w:val="bullet"/>
      <w:lvlText w:val=""/>
      <w:lvlJc w:val="left"/>
      <w:pPr>
        <w:tabs>
          <w:tab w:val="num" w:pos="1800"/>
        </w:tabs>
        <w:ind w:left="1800" w:hanging="360"/>
      </w:pPr>
      <w:rPr>
        <w:rFonts w:ascii="Symbol" w:hAnsi="Symbol" w:cs="Times New Roman"/>
        <w:bCs/>
        <w:sz w:val="24"/>
        <w:szCs w:val="24"/>
      </w:rPr>
    </w:lvl>
    <w:lvl w:ilvl="4">
      <w:start w:val="1"/>
      <w:numFmt w:val="bullet"/>
      <w:lvlText w:val=""/>
      <w:lvlJc w:val="left"/>
      <w:pPr>
        <w:tabs>
          <w:tab w:val="num" w:pos="2160"/>
        </w:tabs>
        <w:ind w:left="2160" w:hanging="360"/>
      </w:pPr>
      <w:rPr>
        <w:rFonts w:ascii="Symbol" w:hAnsi="Symbol" w:cs="Times New Roman"/>
        <w:bCs/>
        <w:sz w:val="24"/>
        <w:szCs w:val="24"/>
      </w:rPr>
    </w:lvl>
    <w:lvl w:ilvl="5">
      <w:start w:val="1"/>
      <w:numFmt w:val="bullet"/>
      <w:lvlText w:val=""/>
      <w:lvlJc w:val="left"/>
      <w:pPr>
        <w:tabs>
          <w:tab w:val="num" w:pos="2520"/>
        </w:tabs>
        <w:ind w:left="2520" w:hanging="360"/>
      </w:pPr>
      <w:rPr>
        <w:rFonts w:ascii="Symbol" w:hAnsi="Symbol" w:cs="Times New Roman"/>
        <w:bCs/>
        <w:sz w:val="24"/>
        <w:szCs w:val="24"/>
      </w:rPr>
    </w:lvl>
    <w:lvl w:ilvl="6">
      <w:start w:val="1"/>
      <w:numFmt w:val="bullet"/>
      <w:lvlText w:val=""/>
      <w:lvlJc w:val="left"/>
      <w:pPr>
        <w:tabs>
          <w:tab w:val="num" w:pos="2880"/>
        </w:tabs>
        <w:ind w:left="2880" w:hanging="360"/>
      </w:pPr>
      <w:rPr>
        <w:rFonts w:ascii="Symbol" w:hAnsi="Symbol" w:cs="Times New Roman"/>
        <w:bCs/>
        <w:sz w:val="24"/>
        <w:szCs w:val="24"/>
      </w:rPr>
    </w:lvl>
    <w:lvl w:ilvl="7">
      <w:start w:val="1"/>
      <w:numFmt w:val="bullet"/>
      <w:lvlText w:val=""/>
      <w:lvlJc w:val="left"/>
      <w:pPr>
        <w:tabs>
          <w:tab w:val="num" w:pos="3240"/>
        </w:tabs>
        <w:ind w:left="3240" w:hanging="360"/>
      </w:pPr>
      <w:rPr>
        <w:rFonts w:ascii="Symbol" w:hAnsi="Symbol" w:cs="Times New Roman"/>
        <w:bCs/>
        <w:sz w:val="24"/>
        <w:szCs w:val="24"/>
      </w:rPr>
    </w:lvl>
    <w:lvl w:ilvl="8">
      <w:start w:val="1"/>
      <w:numFmt w:val="bullet"/>
      <w:lvlText w:val=""/>
      <w:lvlJc w:val="left"/>
      <w:pPr>
        <w:tabs>
          <w:tab w:val="num" w:pos="3600"/>
        </w:tabs>
        <w:ind w:left="3600" w:hanging="360"/>
      </w:pPr>
      <w:rPr>
        <w:rFonts w:ascii="Symbol" w:hAnsi="Symbol" w:cs="Times New Roman"/>
        <w:bCs/>
        <w:sz w:val="24"/>
        <w:szCs w:val="24"/>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2E480F70"/>
    <w:name w:val="WW8Num28"/>
    <w:lvl w:ilvl="0">
      <w:start w:val="4"/>
      <w:numFmt w:val="decimal"/>
      <w:lvlText w:val="%1)"/>
      <w:lvlJc w:val="left"/>
      <w:pPr>
        <w:tabs>
          <w:tab w:val="num" w:pos="720"/>
        </w:tabs>
        <w:ind w:left="720" w:hanging="360"/>
      </w:pPr>
      <w:rPr>
        <w:rFonts w:ascii="Symbol" w:hAnsi="Symbol" w:cs="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1"/>
  </w:num>
  <w:num w:numId="17">
    <w:abstractNumId w:val="7"/>
  </w:num>
  <w:num w:numId="18">
    <w:abstractNumId w:val="8"/>
  </w:num>
  <w:num w:numId="19">
    <w:abstractNumId w:val="32"/>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11"/>
  </w:num>
  <w:num w:numId="24">
    <w:abstractNumId w:val="34"/>
  </w:num>
  <w:num w:numId="25">
    <w:abstractNumId w:val="1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num>
  <w:num w:numId="29">
    <w:abstractNumId w:val="15"/>
  </w:num>
  <w:num w:numId="30">
    <w:abstractNumId w:val="16"/>
  </w:num>
  <w:num w:numId="31">
    <w:abstractNumId w:val="17"/>
  </w:num>
  <w:num w:numId="32">
    <w:abstractNumId w:val="18"/>
  </w:num>
  <w:num w:numId="33">
    <w:abstractNumId w:val="37"/>
  </w:num>
  <w:num w:numId="34">
    <w:abstractNumId w:val="35"/>
  </w:num>
  <w:num w:numId="35">
    <w:abstractNumId w:val="19"/>
  </w:num>
  <w:num w:numId="36">
    <w:abstractNumId w:val="20"/>
  </w:num>
  <w:num w:numId="37">
    <w:abstractNumId w:val="2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2E"/>
    <w:rsid w:val="00001ADD"/>
    <w:rsid w:val="0001520D"/>
    <w:rsid w:val="000222CE"/>
    <w:rsid w:val="000231B0"/>
    <w:rsid w:val="00024AF0"/>
    <w:rsid w:val="00032049"/>
    <w:rsid w:val="00042D4E"/>
    <w:rsid w:val="000454CF"/>
    <w:rsid w:val="00053298"/>
    <w:rsid w:val="00065366"/>
    <w:rsid w:val="000818E3"/>
    <w:rsid w:val="00083E78"/>
    <w:rsid w:val="000A1272"/>
    <w:rsid w:val="000A16DE"/>
    <w:rsid w:val="000A41C6"/>
    <w:rsid w:val="000A4EC3"/>
    <w:rsid w:val="000A565B"/>
    <w:rsid w:val="000B77A9"/>
    <w:rsid w:val="000D4F27"/>
    <w:rsid w:val="000D6BED"/>
    <w:rsid w:val="000E0BFE"/>
    <w:rsid w:val="000E1F54"/>
    <w:rsid w:val="000E3DB5"/>
    <w:rsid w:val="000F1281"/>
    <w:rsid w:val="001004E8"/>
    <w:rsid w:val="00105B66"/>
    <w:rsid w:val="00114E81"/>
    <w:rsid w:val="00117B78"/>
    <w:rsid w:val="00120A05"/>
    <w:rsid w:val="001217A5"/>
    <w:rsid w:val="00123A57"/>
    <w:rsid w:val="00125ACC"/>
    <w:rsid w:val="001273CC"/>
    <w:rsid w:val="00134518"/>
    <w:rsid w:val="00140861"/>
    <w:rsid w:val="00140BC0"/>
    <w:rsid w:val="00143882"/>
    <w:rsid w:val="0014623E"/>
    <w:rsid w:val="00155D47"/>
    <w:rsid w:val="0016084B"/>
    <w:rsid w:val="001678F8"/>
    <w:rsid w:val="001761B8"/>
    <w:rsid w:val="00191918"/>
    <w:rsid w:val="001926F2"/>
    <w:rsid w:val="001A4C8F"/>
    <w:rsid w:val="001B2E3F"/>
    <w:rsid w:val="001B36D3"/>
    <w:rsid w:val="001B64E8"/>
    <w:rsid w:val="001B75E7"/>
    <w:rsid w:val="001C0FBF"/>
    <w:rsid w:val="001C1A12"/>
    <w:rsid w:val="001D32F9"/>
    <w:rsid w:val="001D3CB4"/>
    <w:rsid w:val="001D6ACF"/>
    <w:rsid w:val="001E19F1"/>
    <w:rsid w:val="001F0C17"/>
    <w:rsid w:val="00202171"/>
    <w:rsid w:val="00202EFB"/>
    <w:rsid w:val="00205778"/>
    <w:rsid w:val="0021174A"/>
    <w:rsid w:val="0021662E"/>
    <w:rsid w:val="00217038"/>
    <w:rsid w:val="00230D41"/>
    <w:rsid w:val="00232603"/>
    <w:rsid w:val="002336C0"/>
    <w:rsid w:val="00251AB2"/>
    <w:rsid w:val="00253D90"/>
    <w:rsid w:val="002635C0"/>
    <w:rsid w:val="00264C18"/>
    <w:rsid w:val="002666FD"/>
    <w:rsid w:val="002672FC"/>
    <w:rsid w:val="00275C95"/>
    <w:rsid w:val="00291E8B"/>
    <w:rsid w:val="0029231E"/>
    <w:rsid w:val="002972BD"/>
    <w:rsid w:val="002975D0"/>
    <w:rsid w:val="002B3442"/>
    <w:rsid w:val="002C4112"/>
    <w:rsid w:val="002E5FEA"/>
    <w:rsid w:val="002F2C1C"/>
    <w:rsid w:val="002F4B12"/>
    <w:rsid w:val="002F67C5"/>
    <w:rsid w:val="002F7153"/>
    <w:rsid w:val="003006CA"/>
    <w:rsid w:val="003060CD"/>
    <w:rsid w:val="00310E59"/>
    <w:rsid w:val="003136F5"/>
    <w:rsid w:val="00327E05"/>
    <w:rsid w:val="00336417"/>
    <w:rsid w:val="00337C89"/>
    <w:rsid w:val="003406A1"/>
    <w:rsid w:val="00341004"/>
    <w:rsid w:val="00352648"/>
    <w:rsid w:val="00360FDB"/>
    <w:rsid w:val="00366F56"/>
    <w:rsid w:val="00367121"/>
    <w:rsid w:val="00376FBF"/>
    <w:rsid w:val="00390045"/>
    <w:rsid w:val="00394A7D"/>
    <w:rsid w:val="003B1F2D"/>
    <w:rsid w:val="003B531E"/>
    <w:rsid w:val="003B6404"/>
    <w:rsid w:val="003C65A9"/>
    <w:rsid w:val="003D6B7B"/>
    <w:rsid w:val="003E32E3"/>
    <w:rsid w:val="003E4364"/>
    <w:rsid w:val="003F149D"/>
    <w:rsid w:val="00400421"/>
    <w:rsid w:val="00401343"/>
    <w:rsid w:val="00407DE8"/>
    <w:rsid w:val="004132D9"/>
    <w:rsid w:val="004143F5"/>
    <w:rsid w:val="0041452B"/>
    <w:rsid w:val="00421988"/>
    <w:rsid w:val="00432850"/>
    <w:rsid w:val="004429F4"/>
    <w:rsid w:val="00452D91"/>
    <w:rsid w:val="004554D1"/>
    <w:rsid w:val="004601AA"/>
    <w:rsid w:val="00463563"/>
    <w:rsid w:val="00470404"/>
    <w:rsid w:val="0047165A"/>
    <w:rsid w:val="0047285E"/>
    <w:rsid w:val="004837B9"/>
    <w:rsid w:val="00490FAB"/>
    <w:rsid w:val="00494312"/>
    <w:rsid w:val="004A294A"/>
    <w:rsid w:val="004C7D6F"/>
    <w:rsid w:val="004D20A9"/>
    <w:rsid w:val="004D364B"/>
    <w:rsid w:val="004E04FB"/>
    <w:rsid w:val="004E0BB5"/>
    <w:rsid w:val="004E0BDD"/>
    <w:rsid w:val="004E40BB"/>
    <w:rsid w:val="004E5A93"/>
    <w:rsid w:val="004F60D5"/>
    <w:rsid w:val="004F6933"/>
    <w:rsid w:val="004F7190"/>
    <w:rsid w:val="005008EB"/>
    <w:rsid w:val="005129D5"/>
    <w:rsid w:val="00513CF4"/>
    <w:rsid w:val="00520C0A"/>
    <w:rsid w:val="0053308A"/>
    <w:rsid w:val="00534B33"/>
    <w:rsid w:val="005421B9"/>
    <w:rsid w:val="00555069"/>
    <w:rsid w:val="00557F01"/>
    <w:rsid w:val="00571364"/>
    <w:rsid w:val="00575691"/>
    <w:rsid w:val="00575DD7"/>
    <w:rsid w:val="00590FBE"/>
    <w:rsid w:val="0059340F"/>
    <w:rsid w:val="0059664C"/>
    <w:rsid w:val="005A2AA7"/>
    <w:rsid w:val="005A73CE"/>
    <w:rsid w:val="005B6267"/>
    <w:rsid w:val="005C0E7D"/>
    <w:rsid w:val="005D2004"/>
    <w:rsid w:val="005D42B2"/>
    <w:rsid w:val="005D6398"/>
    <w:rsid w:val="005E0073"/>
    <w:rsid w:val="005E1547"/>
    <w:rsid w:val="005E1668"/>
    <w:rsid w:val="005E2D18"/>
    <w:rsid w:val="005E3EFB"/>
    <w:rsid w:val="005E60F3"/>
    <w:rsid w:val="005F33CA"/>
    <w:rsid w:val="005F36ED"/>
    <w:rsid w:val="005F6EC1"/>
    <w:rsid w:val="005F7090"/>
    <w:rsid w:val="005F732B"/>
    <w:rsid w:val="005F7E4A"/>
    <w:rsid w:val="006016CB"/>
    <w:rsid w:val="0060664A"/>
    <w:rsid w:val="00611DD6"/>
    <w:rsid w:val="00615537"/>
    <w:rsid w:val="00632019"/>
    <w:rsid w:val="00635D16"/>
    <w:rsid w:val="006449BE"/>
    <w:rsid w:val="006533CE"/>
    <w:rsid w:val="00656DAE"/>
    <w:rsid w:val="006653D7"/>
    <w:rsid w:val="0067139E"/>
    <w:rsid w:val="006722B8"/>
    <w:rsid w:val="00685712"/>
    <w:rsid w:val="00694A49"/>
    <w:rsid w:val="006A098B"/>
    <w:rsid w:val="006A62C8"/>
    <w:rsid w:val="006B3120"/>
    <w:rsid w:val="006B5E8F"/>
    <w:rsid w:val="006B7D2C"/>
    <w:rsid w:val="006C188F"/>
    <w:rsid w:val="006C5E51"/>
    <w:rsid w:val="006D24F1"/>
    <w:rsid w:val="006D3CF0"/>
    <w:rsid w:val="006D4A19"/>
    <w:rsid w:val="006D6EC5"/>
    <w:rsid w:val="007023E3"/>
    <w:rsid w:val="00704417"/>
    <w:rsid w:val="00704ED5"/>
    <w:rsid w:val="00707016"/>
    <w:rsid w:val="007111A9"/>
    <w:rsid w:val="00713D13"/>
    <w:rsid w:val="007156A1"/>
    <w:rsid w:val="00722315"/>
    <w:rsid w:val="00731DF9"/>
    <w:rsid w:val="00740D08"/>
    <w:rsid w:val="007419A3"/>
    <w:rsid w:val="00752F61"/>
    <w:rsid w:val="00755AF6"/>
    <w:rsid w:val="00756BA2"/>
    <w:rsid w:val="00764C45"/>
    <w:rsid w:val="00767914"/>
    <w:rsid w:val="007757E8"/>
    <w:rsid w:val="00775B2B"/>
    <w:rsid w:val="00792334"/>
    <w:rsid w:val="007963E4"/>
    <w:rsid w:val="00796AF4"/>
    <w:rsid w:val="007A3A81"/>
    <w:rsid w:val="007A4635"/>
    <w:rsid w:val="007A6D78"/>
    <w:rsid w:val="007A7C25"/>
    <w:rsid w:val="007B26A7"/>
    <w:rsid w:val="007B42DE"/>
    <w:rsid w:val="007B6A7F"/>
    <w:rsid w:val="007C0ECF"/>
    <w:rsid w:val="007C2749"/>
    <w:rsid w:val="007C3D7F"/>
    <w:rsid w:val="007C621A"/>
    <w:rsid w:val="007C68DE"/>
    <w:rsid w:val="007D173D"/>
    <w:rsid w:val="007D28E8"/>
    <w:rsid w:val="007D5F9C"/>
    <w:rsid w:val="007E038A"/>
    <w:rsid w:val="007E7BA3"/>
    <w:rsid w:val="007F00D9"/>
    <w:rsid w:val="007F5075"/>
    <w:rsid w:val="007F56F2"/>
    <w:rsid w:val="007F74FF"/>
    <w:rsid w:val="007F79BF"/>
    <w:rsid w:val="007F7D00"/>
    <w:rsid w:val="0080146A"/>
    <w:rsid w:val="008014C8"/>
    <w:rsid w:val="00803166"/>
    <w:rsid w:val="00811CD4"/>
    <w:rsid w:val="0081529A"/>
    <w:rsid w:val="008336A9"/>
    <w:rsid w:val="00833DA0"/>
    <w:rsid w:val="00836445"/>
    <w:rsid w:val="008365C9"/>
    <w:rsid w:val="00840115"/>
    <w:rsid w:val="008413EA"/>
    <w:rsid w:val="0084635B"/>
    <w:rsid w:val="0085474A"/>
    <w:rsid w:val="00863114"/>
    <w:rsid w:val="00867ACD"/>
    <w:rsid w:val="00880607"/>
    <w:rsid w:val="00884103"/>
    <w:rsid w:val="00885022"/>
    <w:rsid w:val="008853C9"/>
    <w:rsid w:val="00892BE6"/>
    <w:rsid w:val="00892FDE"/>
    <w:rsid w:val="0089690A"/>
    <w:rsid w:val="00896BE0"/>
    <w:rsid w:val="008A005B"/>
    <w:rsid w:val="008A2EBD"/>
    <w:rsid w:val="008A6CDA"/>
    <w:rsid w:val="008B2328"/>
    <w:rsid w:val="008B73D8"/>
    <w:rsid w:val="008C294A"/>
    <w:rsid w:val="008E5079"/>
    <w:rsid w:val="008F1434"/>
    <w:rsid w:val="00900B9D"/>
    <w:rsid w:val="009039A5"/>
    <w:rsid w:val="00906B17"/>
    <w:rsid w:val="009128D1"/>
    <w:rsid w:val="00916F0D"/>
    <w:rsid w:val="009300EF"/>
    <w:rsid w:val="009340FF"/>
    <w:rsid w:val="00934517"/>
    <w:rsid w:val="00936200"/>
    <w:rsid w:val="00940E6B"/>
    <w:rsid w:val="00955F3C"/>
    <w:rsid w:val="009610E4"/>
    <w:rsid w:val="009636E4"/>
    <w:rsid w:val="00965E43"/>
    <w:rsid w:val="00966F6C"/>
    <w:rsid w:val="00982ED0"/>
    <w:rsid w:val="0098599F"/>
    <w:rsid w:val="009908D1"/>
    <w:rsid w:val="00994048"/>
    <w:rsid w:val="009940A9"/>
    <w:rsid w:val="00994AC2"/>
    <w:rsid w:val="00997199"/>
    <w:rsid w:val="009B260C"/>
    <w:rsid w:val="009B7F90"/>
    <w:rsid w:val="009D2DFE"/>
    <w:rsid w:val="009D4A66"/>
    <w:rsid w:val="009E16E0"/>
    <w:rsid w:val="009E39DF"/>
    <w:rsid w:val="009F2D98"/>
    <w:rsid w:val="009F3ADE"/>
    <w:rsid w:val="009F6081"/>
    <w:rsid w:val="00A027C4"/>
    <w:rsid w:val="00A11F6A"/>
    <w:rsid w:val="00A15D6B"/>
    <w:rsid w:val="00A26BA2"/>
    <w:rsid w:val="00A3341F"/>
    <w:rsid w:val="00A33479"/>
    <w:rsid w:val="00A43570"/>
    <w:rsid w:val="00A437C9"/>
    <w:rsid w:val="00A54216"/>
    <w:rsid w:val="00A63080"/>
    <w:rsid w:val="00A673C3"/>
    <w:rsid w:val="00A71B34"/>
    <w:rsid w:val="00A82B44"/>
    <w:rsid w:val="00A83C02"/>
    <w:rsid w:val="00A85A43"/>
    <w:rsid w:val="00A9104C"/>
    <w:rsid w:val="00AA3BC6"/>
    <w:rsid w:val="00AB148D"/>
    <w:rsid w:val="00AE416A"/>
    <w:rsid w:val="00B02307"/>
    <w:rsid w:val="00B06147"/>
    <w:rsid w:val="00B078E1"/>
    <w:rsid w:val="00B1323E"/>
    <w:rsid w:val="00B220D9"/>
    <w:rsid w:val="00B23BC2"/>
    <w:rsid w:val="00B24A8D"/>
    <w:rsid w:val="00B25439"/>
    <w:rsid w:val="00B31A22"/>
    <w:rsid w:val="00B34E37"/>
    <w:rsid w:val="00B359A6"/>
    <w:rsid w:val="00B37071"/>
    <w:rsid w:val="00B407A6"/>
    <w:rsid w:val="00B42935"/>
    <w:rsid w:val="00B5342E"/>
    <w:rsid w:val="00B53827"/>
    <w:rsid w:val="00B56DBC"/>
    <w:rsid w:val="00B740A4"/>
    <w:rsid w:val="00B746C9"/>
    <w:rsid w:val="00B74F72"/>
    <w:rsid w:val="00B773A6"/>
    <w:rsid w:val="00B777BE"/>
    <w:rsid w:val="00B804A5"/>
    <w:rsid w:val="00B85D06"/>
    <w:rsid w:val="00B8601B"/>
    <w:rsid w:val="00B94F47"/>
    <w:rsid w:val="00BB52F5"/>
    <w:rsid w:val="00BB7793"/>
    <w:rsid w:val="00BC2801"/>
    <w:rsid w:val="00BC3EB0"/>
    <w:rsid w:val="00BC7A34"/>
    <w:rsid w:val="00C01D12"/>
    <w:rsid w:val="00C10D3C"/>
    <w:rsid w:val="00C1619D"/>
    <w:rsid w:val="00C23A67"/>
    <w:rsid w:val="00C25E51"/>
    <w:rsid w:val="00C351B7"/>
    <w:rsid w:val="00C368EB"/>
    <w:rsid w:val="00C40A41"/>
    <w:rsid w:val="00C41D33"/>
    <w:rsid w:val="00C52171"/>
    <w:rsid w:val="00C60E8E"/>
    <w:rsid w:val="00C61FF9"/>
    <w:rsid w:val="00C6673D"/>
    <w:rsid w:val="00C74F9E"/>
    <w:rsid w:val="00C803A5"/>
    <w:rsid w:val="00C8224E"/>
    <w:rsid w:val="00C84C5C"/>
    <w:rsid w:val="00C85C15"/>
    <w:rsid w:val="00C86A28"/>
    <w:rsid w:val="00C96C3D"/>
    <w:rsid w:val="00CA0C6C"/>
    <w:rsid w:val="00CA1661"/>
    <w:rsid w:val="00CA467A"/>
    <w:rsid w:val="00CA50A2"/>
    <w:rsid w:val="00CA63A0"/>
    <w:rsid w:val="00CB783D"/>
    <w:rsid w:val="00CC31B3"/>
    <w:rsid w:val="00CC5A8C"/>
    <w:rsid w:val="00CE40AC"/>
    <w:rsid w:val="00CE426B"/>
    <w:rsid w:val="00CF0600"/>
    <w:rsid w:val="00CF5E2C"/>
    <w:rsid w:val="00D0007B"/>
    <w:rsid w:val="00D00150"/>
    <w:rsid w:val="00D02645"/>
    <w:rsid w:val="00D02CB2"/>
    <w:rsid w:val="00D14D96"/>
    <w:rsid w:val="00D165BB"/>
    <w:rsid w:val="00D234FB"/>
    <w:rsid w:val="00D2648A"/>
    <w:rsid w:val="00D3045F"/>
    <w:rsid w:val="00D34873"/>
    <w:rsid w:val="00D37916"/>
    <w:rsid w:val="00D45562"/>
    <w:rsid w:val="00D54E70"/>
    <w:rsid w:val="00D622AD"/>
    <w:rsid w:val="00D657B9"/>
    <w:rsid w:val="00D670B3"/>
    <w:rsid w:val="00D72783"/>
    <w:rsid w:val="00D75351"/>
    <w:rsid w:val="00D803C5"/>
    <w:rsid w:val="00D8328B"/>
    <w:rsid w:val="00D92C7B"/>
    <w:rsid w:val="00DB6529"/>
    <w:rsid w:val="00DB7E1C"/>
    <w:rsid w:val="00DD4B20"/>
    <w:rsid w:val="00DD7E62"/>
    <w:rsid w:val="00DE1392"/>
    <w:rsid w:val="00DE2910"/>
    <w:rsid w:val="00DE4229"/>
    <w:rsid w:val="00DF6C3F"/>
    <w:rsid w:val="00E02C17"/>
    <w:rsid w:val="00E03BD0"/>
    <w:rsid w:val="00E158AC"/>
    <w:rsid w:val="00E23F65"/>
    <w:rsid w:val="00E2463A"/>
    <w:rsid w:val="00E24B18"/>
    <w:rsid w:val="00E36E5A"/>
    <w:rsid w:val="00E378BE"/>
    <w:rsid w:val="00E42198"/>
    <w:rsid w:val="00E42EB0"/>
    <w:rsid w:val="00E43FD9"/>
    <w:rsid w:val="00E57AD0"/>
    <w:rsid w:val="00E57F01"/>
    <w:rsid w:val="00E65CDB"/>
    <w:rsid w:val="00E731B9"/>
    <w:rsid w:val="00E86A73"/>
    <w:rsid w:val="00E95FF7"/>
    <w:rsid w:val="00EA02C6"/>
    <w:rsid w:val="00EA74A4"/>
    <w:rsid w:val="00EB1F42"/>
    <w:rsid w:val="00EB7327"/>
    <w:rsid w:val="00EC56CA"/>
    <w:rsid w:val="00EC6550"/>
    <w:rsid w:val="00EE3465"/>
    <w:rsid w:val="00EF58DB"/>
    <w:rsid w:val="00F0166A"/>
    <w:rsid w:val="00F01B21"/>
    <w:rsid w:val="00F14B45"/>
    <w:rsid w:val="00F223E4"/>
    <w:rsid w:val="00F2521F"/>
    <w:rsid w:val="00F37883"/>
    <w:rsid w:val="00F567A8"/>
    <w:rsid w:val="00F569E9"/>
    <w:rsid w:val="00F61EEA"/>
    <w:rsid w:val="00F73AE1"/>
    <w:rsid w:val="00F81BC1"/>
    <w:rsid w:val="00F84A3F"/>
    <w:rsid w:val="00F914C0"/>
    <w:rsid w:val="00F91F5C"/>
    <w:rsid w:val="00F925EE"/>
    <w:rsid w:val="00FA3737"/>
    <w:rsid w:val="00FA602B"/>
    <w:rsid w:val="00FA6B96"/>
    <w:rsid w:val="00FB4537"/>
    <w:rsid w:val="00FC0C1A"/>
    <w:rsid w:val="00FC50DA"/>
    <w:rsid w:val="00FD064D"/>
    <w:rsid w:val="00FD2395"/>
    <w:rsid w:val="00FD627F"/>
    <w:rsid w:val="00FF0DF2"/>
    <w:rsid w:val="00FF1118"/>
    <w:rsid w:val="00FF1511"/>
    <w:rsid w:val="00FF2C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28"/>
    <w:pPr>
      <w:spacing w:after="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B5342E"/>
    <w:pPr>
      <w:keepNext/>
      <w:numPr>
        <w:numId w:val="1"/>
      </w:numPr>
      <w:ind w:left="399" w:right="515" w:firstLine="0"/>
      <w:jc w:val="center"/>
      <w:outlineLvl w:val="0"/>
    </w:pPr>
    <w:rPr>
      <w:b/>
      <w:bCs/>
      <w:lang w:val="x-none"/>
    </w:rPr>
  </w:style>
  <w:style w:type="paragraph" w:styleId="2">
    <w:name w:val="heading 2"/>
    <w:basedOn w:val="a"/>
    <w:next w:val="a"/>
    <w:link w:val="20"/>
    <w:semiHidden/>
    <w:unhideWhenUsed/>
    <w:qFormat/>
    <w:rsid w:val="00B5342E"/>
    <w:pPr>
      <w:keepNext/>
      <w:numPr>
        <w:ilvl w:val="1"/>
        <w:numId w:val="1"/>
      </w:numPr>
      <w:ind w:left="705" w:right="458" w:firstLine="0"/>
      <w:jc w:val="center"/>
      <w:outlineLvl w:val="1"/>
    </w:pPr>
    <w:rPr>
      <w:b/>
      <w:bCs/>
      <w:lang w:val="x-none"/>
    </w:rPr>
  </w:style>
  <w:style w:type="paragraph" w:styleId="3">
    <w:name w:val="heading 3"/>
    <w:basedOn w:val="a"/>
    <w:next w:val="a"/>
    <w:link w:val="30"/>
    <w:semiHidden/>
    <w:unhideWhenUsed/>
    <w:qFormat/>
    <w:rsid w:val="00B5342E"/>
    <w:pPr>
      <w:keepNext/>
      <w:numPr>
        <w:ilvl w:val="2"/>
        <w:numId w:val="1"/>
      </w:numPr>
      <w:ind w:left="0" w:right="458" w:firstLine="705"/>
      <w:jc w:val="center"/>
      <w:outlineLvl w:val="2"/>
    </w:pPr>
    <w:rPr>
      <w:b/>
      <w:bCs/>
      <w:lang w:val="x-none"/>
    </w:rPr>
  </w:style>
  <w:style w:type="paragraph" w:styleId="4">
    <w:name w:val="heading 4"/>
    <w:basedOn w:val="a"/>
    <w:next w:val="a"/>
    <w:link w:val="40"/>
    <w:semiHidden/>
    <w:unhideWhenUsed/>
    <w:qFormat/>
    <w:rsid w:val="00B5342E"/>
    <w:pPr>
      <w:keepNext/>
      <w:numPr>
        <w:ilvl w:val="3"/>
        <w:numId w:val="1"/>
      </w:numPr>
      <w:ind w:left="360" w:right="515" w:firstLine="0"/>
      <w:jc w:val="center"/>
      <w:outlineLvl w:val="3"/>
    </w:pPr>
    <w:rPr>
      <w:b/>
      <w:caps/>
      <w:lang w:val="x-none"/>
    </w:rPr>
  </w:style>
  <w:style w:type="paragraph" w:styleId="5">
    <w:name w:val="heading 5"/>
    <w:basedOn w:val="a"/>
    <w:next w:val="a"/>
    <w:link w:val="50"/>
    <w:unhideWhenUsed/>
    <w:qFormat/>
    <w:rsid w:val="00B5342E"/>
    <w:pPr>
      <w:keepNext/>
      <w:numPr>
        <w:ilvl w:val="4"/>
        <w:numId w:val="1"/>
      </w:numPr>
      <w:outlineLvl w:val="4"/>
    </w:pPr>
    <w:rPr>
      <w:u w:val="single"/>
      <w:lang w:val="x-none"/>
    </w:rPr>
  </w:style>
  <w:style w:type="paragraph" w:styleId="6">
    <w:name w:val="heading 6"/>
    <w:basedOn w:val="a"/>
    <w:next w:val="a"/>
    <w:link w:val="60"/>
    <w:unhideWhenUsed/>
    <w:qFormat/>
    <w:rsid w:val="00B5342E"/>
    <w:pPr>
      <w:keepNext/>
      <w:numPr>
        <w:ilvl w:val="5"/>
        <w:numId w:val="1"/>
      </w:numPr>
      <w:jc w:val="center"/>
      <w:outlineLvl w:val="5"/>
    </w:pPr>
    <w:rPr>
      <w:i/>
      <w:iCs/>
      <w:lang w:val="x-none"/>
    </w:rPr>
  </w:style>
  <w:style w:type="paragraph" w:styleId="7">
    <w:name w:val="heading 7"/>
    <w:basedOn w:val="a"/>
    <w:next w:val="a"/>
    <w:link w:val="70"/>
    <w:semiHidden/>
    <w:unhideWhenUsed/>
    <w:qFormat/>
    <w:rsid w:val="00B5342E"/>
    <w:pPr>
      <w:keepNext/>
      <w:numPr>
        <w:ilvl w:val="6"/>
        <w:numId w:val="1"/>
      </w:numPr>
      <w:ind w:left="680" w:firstLine="0"/>
      <w:outlineLvl w:val="6"/>
    </w:pPr>
    <w:rPr>
      <w:b/>
      <w:bCs/>
      <w:i/>
      <w:iCs/>
      <w:lang w:val="x-none"/>
    </w:rPr>
  </w:style>
  <w:style w:type="paragraph" w:styleId="8">
    <w:name w:val="heading 8"/>
    <w:basedOn w:val="a"/>
    <w:next w:val="a"/>
    <w:link w:val="80"/>
    <w:semiHidden/>
    <w:unhideWhenUsed/>
    <w:qFormat/>
    <w:rsid w:val="00B5342E"/>
    <w:pPr>
      <w:keepNext/>
      <w:numPr>
        <w:ilvl w:val="7"/>
        <w:numId w:val="1"/>
      </w:numPr>
      <w:jc w:val="center"/>
      <w:outlineLvl w:val="7"/>
    </w:pPr>
    <w:rPr>
      <w:b/>
      <w:bCs/>
      <w:lang w:val="x-none"/>
    </w:rPr>
  </w:style>
  <w:style w:type="paragraph" w:styleId="9">
    <w:name w:val="heading 9"/>
    <w:basedOn w:val="a"/>
    <w:next w:val="a"/>
    <w:link w:val="90"/>
    <w:semiHidden/>
    <w:unhideWhenUsed/>
    <w:qFormat/>
    <w:rsid w:val="00B5342E"/>
    <w:pPr>
      <w:keepNext/>
      <w:numPr>
        <w:ilvl w:val="8"/>
        <w:numId w:val="1"/>
      </w:numPr>
      <w:ind w:left="399" w:right="458" w:firstLine="1026"/>
      <w:jc w:val="center"/>
      <w:outlineLvl w:val="8"/>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42E"/>
    <w:rPr>
      <w:rFonts w:ascii="Times New Roman" w:eastAsia="Times New Roman" w:hAnsi="Times New Roman" w:cs="Times New Roman"/>
      <w:b/>
      <w:bCs/>
      <w:sz w:val="24"/>
      <w:szCs w:val="24"/>
      <w:lang w:val="x-none" w:eastAsia="ar-SA"/>
    </w:rPr>
  </w:style>
  <w:style w:type="character" w:customStyle="1" w:styleId="20">
    <w:name w:val="Заголовок 2 Знак"/>
    <w:basedOn w:val="a0"/>
    <w:link w:val="2"/>
    <w:semiHidden/>
    <w:rsid w:val="00B5342E"/>
    <w:rPr>
      <w:rFonts w:ascii="Times New Roman" w:eastAsia="Times New Roman" w:hAnsi="Times New Roman" w:cs="Times New Roman"/>
      <w:b/>
      <w:bCs/>
      <w:sz w:val="24"/>
      <w:szCs w:val="24"/>
      <w:lang w:val="x-none" w:eastAsia="ar-SA"/>
    </w:rPr>
  </w:style>
  <w:style w:type="character" w:customStyle="1" w:styleId="30">
    <w:name w:val="Заголовок 3 Знак"/>
    <w:basedOn w:val="a0"/>
    <w:link w:val="3"/>
    <w:semiHidden/>
    <w:rsid w:val="00B5342E"/>
    <w:rPr>
      <w:rFonts w:ascii="Times New Roman" w:eastAsia="Times New Roman" w:hAnsi="Times New Roman" w:cs="Times New Roman"/>
      <w:b/>
      <w:bCs/>
      <w:sz w:val="24"/>
      <w:szCs w:val="24"/>
      <w:lang w:val="x-none" w:eastAsia="ar-SA"/>
    </w:rPr>
  </w:style>
  <w:style w:type="character" w:customStyle="1" w:styleId="40">
    <w:name w:val="Заголовок 4 Знак"/>
    <w:basedOn w:val="a0"/>
    <w:link w:val="4"/>
    <w:semiHidden/>
    <w:rsid w:val="00B5342E"/>
    <w:rPr>
      <w:rFonts w:ascii="Times New Roman" w:eastAsia="Times New Roman" w:hAnsi="Times New Roman" w:cs="Times New Roman"/>
      <w:b/>
      <w:caps/>
      <w:sz w:val="24"/>
      <w:szCs w:val="24"/>
      <w:lang w:val="x-none" w:eastAsia="ar-SA"/>
    </w:rPr>
  </w:style>
  <w:style w:type="character" w:customStyle="1" w:styleId="50">
    <w:name w:val="Заголовок 5 Знак"/>
    <w:basedOn w:val="a0"/>
    <w:link w:val="5"/>
    <w:rsid w:val="00B5342E"/>
    <w:rPr>
      <w:rFonts w:ascii="Times New Roman" w:eastAsia="Times New Roman" w:hAnsi="Times New Roman" w:cs="Times New Roman"/>
      <w:sz w:val="24"/>
      <w:szCs w:val="24"/>
      <w:u w:val="single"/>
      <w:lang w:val="x-none" w:eastAsia="ar-SA"/>
    </w:rPr>
  </w:style>
  <w:style w:type="character" w:customStyle="1" w:styleId="60">
    <w:name w:val="Заголовок 6 Знак"/>
    <w:basedOn w:val="a0"/>
    <w:link w:val="6"/>
    <w:rsid w:val="00B5342E"/>
    <w:rPr>
      <w:rFonts w:ascii="Times New Roman" w:eastAsia="Times New Roman" w:hAnsi="Times New Roman" w:cs="Times New Roman"/>
      <w:i/>
      <w:iCs/>
      <w:sz w:val="24"/>
      <w:szCs w:val="24"/>
      <w:lang w:val="x-none" w:eastAsia="ar-SA"/>
    </w:rPr>
  </w:style>
  <w:style w:type="character" w:customStyle="1" w:styleId="70">
    <w:name w:val="Заголовок 7 Знак"/>
    <w:basedOn w:val="a0"/>
    <w:link w:val="7"/>
    <w:semiHidden/>
    <w:rsid w:val="00B5342E"/>
    <w:rPr>
      <w:rFonts w:ascii="Times New Roman" w:eastAsia="Times New Roman" w:hAnsi="Times New Roman" w:cs="Times New Roman"/>
      <w:b/>
      <w:bCs/>
      <w:i/>
      <w:iCs/>
      <w:sz w:val="24"/>
      <w:szCs w:val="24"/>
      <w:lang w:val="x-none" w:eastAsia="ar-SA"/>
    </w:rPr>
  </w:style>
  <w:style w:type="character" w:customStyle="1" w:styleId="80">
    <w:name w:val="Заголовок 8 Знак"/>
    <w:basedOn w:val="a0"/>
    <w:link w:val="8"/>
    <w:semiHidden/>
    <w:rsid w:val="00B5342E"/>
    <w:rPr>
      <w:rFonts w:ascii="Times New Roman" w:eastAsia="Times New Roman" w:hAnsi="Times New Roman" w:cs="Times New Roman"/>
      <w:b/>
      <w:bCs/>
      <w:sz w:val="24"/>
      <w:szCs w:val="24"/>
      <w:lang w:val="x-none" w:eastAsia="ar-SA"/>
    </w:rPr>
  </w:style>
  <w:style w:type="character" w:customStyle="1" w:styleId="90">
    <w:name w:val="Заголовок 9 Знак"/>
    <w:basedOn w:val="a0"/>
    <w:link w:val="9"/>
    <w:semiHidden/>
    <w:rsid w:val="00B5342E"/>
    <w:rPr>
      <w:rFonts w:ascii="Times New Roman" w:eastAsia="Times New Roman" w:hAnsi="Times New Roman" w:cs="Times New Roman"/>
      <w:b/>
      <w:bCs/>
      <w:sz w:val="24"/>
      <w:szCs w:val="24"/>
      <w:lang w:val="x-none" w:eastAsia="ar-SA"/>
    </w:rPr>
  </w:style>
  <w:style w:type="character" w:styleId="a3">
    <w:name w:val="Hyperlink"/>
    <w:semiHidden/>
    <w:unhideWhenUsed/>
    <w:rsid w:val="00B5342E"/>
    <w:rPr>
      <w:color w:val="0000FF"/>
      <w:u w:val="single"/>
    </w:rPr>
  </w:style>
  <w:style w:type="character" w:styleId="a4">
    <w:name w:val="FollowedHyperlink"/>
    <w:semiHidden/>
    <w:unhideWhenUsed/>
    <w:rsid w:val="00B5342E"/>
    <w:rPr>
      <w:color w:val="800080"/>
      <w:u w:val="single"/>
    </w:rPr>
  </w:style>
  <w:style w:type="paragraph" w:styleId="a5">
    <w:name w:val="Normal (Web)"/>
    <w:basedOn w:val="a"/>
    <w:semiHidden/>
    <w:unhideWhenUsed/>
    <w:rsid w:val="00B5342E"/>
    <w:pPr>
      <w:spacing w:before="280" w:after="280"/>
    </w:pPr>
  </w:style>
  <w:style w:type="paragraph" w:styleId="a6">
    <w:name w:val="header"/>
    <w:basedOn w:val="a"/>
    <w:link w:val="11"/>
    <w:uiPriority w:val="99"/>
    <w:unhideWhenUsed/>
    <w:rsid w:val="00B5342E"/>
    <w:pPr>
      <w:tabs>
        <w:tab w:val="center" w:pos="4153"/>
        <w:tab w:val="right" w:pos="8306"/>
      </w:tabs>
      <w:spacing w:line="360" w:lineRule="auto"/>
      <w:ind w:firstLine="720"/>
      <w:jc w:val="both"/>
    </w:pPr>
    <w:rPr>
      <w:rFonts w:ascii="Arial" w:hAnsi="Arial" w:cs="Arial"/>
      <w:szCs w:val="20"/>
      <w:lang w:val="x-none"/>
    </w:rPr>
  </w:style>
  <w:style w:type="character" w:customStyle="1" w:styleId="a7">
    <w:name w:val="Верхний колонтитул Знак"/>
    <w:basedOn w:val="a0"/>
    <w:uiPriority w:val="99"/>
    <w:rsid w:val="00B5342E"/>
    <w:rPr>
      <w:rFonts w:ascii="Times New Roman" w:eastAsia="Times New Roman" w:hAnsi="Times New Roman" w:cs="Times New Roman"/>
      <w:sz w:val="24"/>
      <w:szCs w:val="24"/>
      <w:lang w:eastAsia="ar-SA"/>
    </w:rPr>
  </w:style>
  <w:style w:type="paragraph" w:styleId="a8">
    <w:name w:val="footer"/>
    <w:link w:val="12"/>
    <w:unhideWhenUsed/>
    <w:rsid w:val="00B5342E"/>
    <w:pPr>
      <w:tabs>
        <w:tab w:val="center" w:pos="4153"/>
        <w:tab w:val="right" w:pos="8306"/>
      </w:tabs>
      <w:suppressAutoHyphens/>
      <w:spacing w:after="0"/>
      <w:jc w:val="left"/>
    </w:pPr>
    <w:rPr>
      <w:rFonts w:ascii="Arial" w:eastAsia="Arial" w:hAnsi="Arial" w:cs="Arial"/>
      <w:sz w:val="20"/>
      <w:szCs w:val="20"/>
      <w:lang w:eastAsia="ar-SA"/>
    </w:rPr>
  </w:style>
  <w:style w:type="character" w:customStyle="1" w:styleId="a9">
    <w:name w:val="Нижний колонтитул Знак"/>
    <w:basedOn w:val="a0"/>
    <w:semiHidden/>
    <w:rsid w:val="00B5342E"/>
    <w:rPr>
      <w:rFonts w:ascii="Times New Roman" w:eastAsia="Times New Roman" w:hAnsi="Times New Roman" w:cs="Times New Roman"/>
      <w:sz w:val="24"/>
      <w:szCs w:val="24"/>
      <w:lang w:eastAsia="ar-SA"/>
    </w:rPr>
  </w:style>
  <w:style w:type="paragraph" w:styleId="aa">
    <w:name w:val="Body Text"/>
    <w:basedOn w:val="a"/>
    <w:link w:val="13"/>
    <w:unhideWhenUsed/>
    <w:rsid w:val="00B5342E"/>
    <w:rPr>
      <w:b/>
      <w:bCs/>
      <w:lang w:val="x-none"/>
    </w:rPr>
  </w:style>
  <w:style w:type="character" w:customStyle="1" w:styleId="ab">
    <w:name w:val="Основной текст Знак"/>
    <w:basedOn w:val="a0"/>
    <w:semiHidden/>
    <w:rsid w:val="00B5342E"/>
    <w:rPr>
      <w:rFonts w:ascii="Times New Roman" w:eastAsia="Times New Roman" w:hAnsi="Times New Roman" w:cs="Times New Roman"/>
      <w:sz w:val="24"/>
      <w:szCs w:val="24"/>
      <w:lang w:eastAsia="ar-SA"/>
    </w:rPr>
  </w:style>
  <w:style w:type="paragraph" w:styleId="ac">
    <w:name w:val="List"/>
    <w:basedOn w:val="aa"/>
    <w:semiHidden/>
    <w:unhideWhenUsed/>
    <w:rsid w:val="00B5342E"/>
    <w:rPr>
      <w:rFonts w:cs="Mangal"/>
    </w:rPr>
  </w:style>
  <w:style w:type="paragraph" w:styleId="ad">
    <w:name w:val="Body Text Indent"/>
    <w:basedOn w:val="a"/>
    <w:link w:val="14"/>
    <w:semiHidden/>
    <w:unhideWhenUsed/>
    <w:rsid w:val="00B5342E"/>
    <w:pPr>
      <w:ind w:firstLine="705"/>
    </w:pPr>
    <w:rPr>
      <w:b/>
      <w:bCs/>
      <w:lang w:val="x-none"/>
    </w:rPr>
  </w:style>
  <w:style w:type="character" w:customStyle="1" w:styleId="ae">
    <w:name w:val="Основной текст с отступом Знак"/>
    <w:basedOn w:val="a0"/>
    <w:semiHidden/>
    <w:rsid w:val="00B5342E"/>
    <w:rPr>
      <w:rFonts w:ascii="Times New Roman" w:eastAsia="Times New Roman" w:hAnsi="Times New Roman" w:cs="Times New Roman"/>
      <w:sz w:val="24"/>
      <w:szCs w:val="24"/>
      <w:lang w:eastAsia="ar-SA"/>
    </w:rPr>
  </w:style>
  <w:style w:type="paragraph" w:styleId="af">
    <w:name w:val="Subtitle"/>
    <w:basedOn w:val="a"/>
    <w:next w:val="aa"/>
    <w:link w:val="15"/>
    <w:qFormat/>
    <w:rsid w:val="00B5342E"/>
    <w:pPr>
      <w:jc w:val="center"/>
    </w:pPr>
    <w:rPr>
      <w:b/>
      <w:sz w:val="28"/>
      <w:szCs w:val="20"/>
      <w:lang w:val="x-none"/>
    </w:rPr>
  </w:style>
  <w:style w:type="character" w:customStyle="1" w:styleId="af0">
    <w:name w:val="Подзаголовок Знак"/>
    <w:basedOn w:val="a0"/>
    <w:rsid w:val="00B5342E"/>
    <w:rPr>
      <w:rFonts w:asciiTheme="majorHAnsi" w:eastAsiaTheme="majorEastAsia" w:hAnsiTheme="majorHAnsi" w:cstheme="majorBidi"/>
      <w:i/>
      <w:iCs/>
      <w:color w:val="4F81BD" w:themeColor="accent1"/>
      <w:spacing w:val="15"/>
      <w:sz w:val="24"/>
      <w:szCs w:val="24"/>
      <w:lang w:eastAsia="ar-SA"/>
    </w:rPr>
  </w:style>
  <w:style w:type="paragraph" w:styleId="af1">
    <w:name w:val="Balloon Text"/>
    <w:basedOn w:val="a"/>
    <w:link w:val="16"/>
    <w:semiHidden/>
    <w:unhideWhenUsed/>
    <w:rsid w:val="00B5342E"/>
    <w:rPr>
      <w:rFonts w:ascii="Tahoma" w:hAnsi="Tahoma" w:cs="Tahoma"/>
      <w:sz w:val="16"/>
      <w:szCs w:val="16"/>
      <w:lang w:val="x-none"/>
    </w:rPr>
  </w:style>
  <w:style w:type="character" w:customStyle="1" w:styleId="af2">
    <w:name w:val="Текст выноски Знак"/>
    <w:basedOn w:val="a0"/>
    <w:semiHidden/>
    <w:rsid w:val="00B5342E"/>
    <w:rPr>
      <w:rFonts w:ascii="Tahoma" w:eastAsia="Times New Roman" w:hAnsi="Tahoma" w:cs="Tahoma"/>
      <w:sz w:val="16"/>
      <w:szCs w:val="16"/>
      <w:lang w:eastAsia="ar-SA"/>
    </w:rPr>
  </w:style>
  <w:style w:type="paragraph" w:styleId="af3">
    <w:name w:val="List Paragraph"/>
    <w:basedOn w:val="a"/>
    <w:qFormat/>
    <w:rsid w:val="00B5342E"/>
    <w:pPr>
      <w:spacing w:after="200" w:line="276" w:lineRule="auto"/>
      <w:ind w:left="720"/>
    </w:pPr>
    <w:rPr>
      <w:rFonts w:ascii="Calibri" w:hAnsi="Calibri"/>
      <w:sz w:val="22"/>
      <w:szCs w:val="22"/>
    </w:rPr>
  </w:style>
  <w:style w:type="paragraph" w:customStyle="1" w:styleId="af4">
    <w:name w:val="Заголовок"/>
    <w:basedOn w:val="a"/>
    <w:next w:val="aa"/>
    <w:rsid w:val="00B5342E"/>
    <w:pPr>
      <w:ind w:right="800"/>
      <w:jc w:val="center"/>
    </w:pPr>
    <w:rPr>
      <w:b/>
      <w:bCs/>
      <w:lang w:val="x-none"/>
    </w:rPr>
  </w:style>
  <w:style w:type="paragraph" w:customStyle="1" w:styleId="41">
    <w:name w:val="Название4"/>
    <w:basedOn w:val="a"/>
    <w:rsid w:val="00B5342E"/>
    <w:pPr>
      <w:suppressLineNumbers/>
      <w:spacing w:before="120" w:after="120"/>
    </w:pPr>
    <w:rPr>
      <w:rFonts w:cs="Mangal"/>
      <w:i/>
      <w:iCs/>
    </w:rPr>
  </w:style>
  <w:style w:type="paragraph" w:customStyle="1" w:styleId="71">
    <w:name w:val="Указатель7"/>
    <w:basedOn w:val="a"/>
    <w:rsid w:val="00B5342E"/>
    <w:pPr>
      <w:suppressLineNumbers/>
    </w:pPr>
    <w:rPr>
      <w:rFonts w:cs="Mangal"/>
    </w:rPr>
  </w:style>
  <w:style w:type="paragraph" w:customStyle="1" w:styleId="31">
    <w:name w:val="Название3"/>
    <w:basedOn w:val="a"/>
    <w:rsid w:val="00B5342E"/>
    <w:pPr>
      <w:suppressLineNumbers/>
      <w:spacing w:before="120" w:after="120"/>
    </w:pPr>
    <w:rPr>
      <w:rFonts w:cs="Mangal"/>
      <w:i/>
      <w:iCs/>
    </w:rPr>
  </w:style>
  <w:style w:type="paragraph" w:customStyle="1" w:styleId="61">
    <w:name w:val="Указатель6"/>
    <w:basedOn w:val="a"/>
    <w:rsid w:val="00B5342E"/>
    <w:pPr>
      <w:suppressLineNumbers/>
    </w:pPr>
    <w:rPr>
      <w:rFonts w:cs="Mangal"/>
    </w:rPr>
  </w:style>
  <w:style w:type="paragraph" w:customStyle="1" w:styleId="21">
    <w:name w:val="Название2"/>
    <w:basedOn w:val="a"/>
    <w:rsid w:val="00B5342E"/>
    <w:pPr>
      <w:suppressLineNumbers/>
      <w:spacing w:before="120" w:after="120"/>
    </w:pPr>
    <w:rPr>
      <w:rFonts w:cs="Mangal"/>
      <w:i/>
      <w:iCs/>
    </w:rPr>
  </w:style>
  <w:style w:type="paragraph" w:customStyle="1" w:styleId="51">
    <w:name w:val="Указатель5"/>
    <w:basedOn w:val="a"/>
    <w:rsid w:val="00B5342E"/>
    <w:pPr>
      <w:suppressLineNumbers/>
    </w:pPr>
    <w:rPr>
      <w:rFonts w:cs="Mangal"/>
    </w:rPr>
  </w:style>
  <w:style w:type="paragraph" w:customStyle="1" w:styleId="17">
    <w:name w:val="Название1"/>
    <w:basedOn w:val="a"/>
    <w:rsid w:val="00B5342E"/>
    <w:pPr>
      <w:suppressLineNumbers/>
      <w:spacing w:before="120" w:after="120"/>
    </w:pPr>
    <w:rPr>
      <w:rFonts w:cs="Mangal"/>
      <w:i/>
      <w:iCs/>
    </w:rPr>
  </w:style>
  <w:style w:type="paragraph" w:customStyle="1" w:styleId="42">
    <w:name w:val="Указатель4"/>
    <w:basedOn w:val="a"/>
    <w:rsid w:val="00B5342E"/>
    <w:pPr>
      <w:suppressLineNumbers/>
    </w:pPr>
    <w:rPr>
      <w:rFonts w:cs="Mangal"/>
    </w:rPr>
  </w:style>
  <w:style w:type="paragraph" w:customStyle="1" w:styleId="43">
    <w:name w:val="Название объекта4"/>
    <w:basedOn w:val="a"/>
    <w:rsid w:val="00B5342E"/>
    <w:pPr>
      <w:suppressLineNumbers/>
      <w:spacing w:before="120" w:after="120"/>
    </w:pPr>
    <w:rPr>
      <w:rFonts w:cs="Mangal"/>
      <w:i/>
      <w:iCs/>
    </w:rPr>
  </w:style>
  <w:style w:type="paragraph" w:customStyle="1" w:styleId="32">
    <w:name w:val="Указатель3"/>
    <w:basedOn w:val="a"/>
    <w:rsid w:val="00B5342E"/>
    <w:pPr>
      <w:suppressLineNumbers/>
    </w:pPr>
    <w:rPr>
      <w:rFonts w:cs="Mangal"/>
    </w:rPr>
  </w:style>
  <w:style w:type="paragraph" w:customStyle="1" w:styleId="33">
    <w:name w:val="Название объекта3"/>
    <w:basedOn w:val="a"/>
    <w:rsid w:val="00B5342E"/>
    <w:pPr>
      <w:suppressLineNumbers/>
      <w:spacing w:before="120" w:after="120"/>
    </w:pPr>
    <w:rPr>
      <w:rFonts w:cs="Mangal"/>
      <w:i/>
      <w:iCs/>
    </w:rPr>
  </w:style>
  <w:style w:type="paragraph" w:customStyle="1" w:styleId="22">
    <w:name w:val="Указатель2"/>
    <w:basedOn w:val="a"/>
    <w:rsid w:val="00B5342E"/>
    <w:pPr>
      <w:suppressLineNumbers/>
    </w:pPr>
    <w:rPr>
      <w:rFonts w:cs="Mangal"/>
    </w:rPr>
  </w:style>
  <w:style w:type="paragraph" w:customStyle="1" w:styleId="23">
    <w:name w:val="Название объекта2"/>
    <w:basedOn w:val="a"/>
    <w:rsid w:val="00B5342E"/>
    <w:pPr>
      <w:suppressLineNumbers/>
      <w:spacing w:before="120" w:after="120"/>
    </w:pPr>
    <w:rPr>
      <w:rFonts w:cs="Mangal"/>
      <w:i/>
      <w:iCs/>
    </w:rPr>
  </w:style>
  <w:style w:type="paragraph" w:customStyle="1" w:styleId="18">
    <w:name w:val="Указатель1"/>
    <w:basedOn w:val="a"/>
    <w:rsid w:val="00B5342E"/>
    <w:pPr>
      <w:suppressLineNumbers/>
    </w:pPr>
    <w:rPr>
      <w:rFonts w:cs="Mangal"/>
    </w:rPr>
  </w:style>
  <w:style w:type="paragraph" w:customStyle="1" w:styleId="210">
    <w:name w:val="Основной текст 21"/>
    <w:basedOn w:val="a"/>
    <w:rsid w:val="00B5342E"/>
    <w:pPr>
      <w:ind w:right="800"/>
    </w:pPr>
    <w:rPr>
      <w:b/>
      <w:bCs/>
      <w:lang w:val="x-none"/>
    </w:rPr>
  </w:style>
  <w:style w:type="paragraph" w:customStyle="1" w:styleId="310">
    <w:name w:val="Основной текст 31"/>
    <w:basedOn w:val="a"/>
    <w:rsid w:val="00B5342E"/>
    <w:pPr>
      <w:ind w:right="515"/>
      <w:jc w:val="both"/>
    </w:pPr>
    <w:rPr>
      <w:lang w:val="x-none"/>
    </w:rPr>
  </w:style>
  <w:style w:type="paragraph" w:customStyle="1" w:styleId="211">
    <w:name w:val="Основной текст с отступом 21"/>
    <w:basedOn w:val="a"/>
    <w:rsid w:val="00B5342E"/>
    <w:pPr>
      <w:ind w:left="705"/>
    </w:pPr>
    <w:rPr>
      <w:b/>
      <w:bCs/>
      <w:lang w:val="x-none"/>
    </w:rPr>
  </w:style>
  <w:style w:type="paragraph" w:customStyle="1" w:styleId="311">
    <w:name w:val="Основной текст с отступом 31"/>
    <w:basedOn w:val="a"/>
    <w:rsid w:val="00B5342E"/>
    <w:pPr>
      <w:ind w:left="705"/>
      <w:jc w:val="both"/>
    </w:pPr>
    <w:rPr>
      <w:b/>
      <w:bCs/>
      <w:lang w:val="x-none"/>
    </w:rPr>
  </w:style>
  <w:style w:type="paragraph" w:customStyle="1" w:styleId="19">
    <w:name w:val="Цитата1"/>
    <w:basedOn w:val="a"/>
    <w:rsid w:val="00B5342E"/>
    <w:pPr>
      <w:ind w:left="57" w:right="800" w:firstLine="651"/>
    </w:pPr>
  </w:style>
  <w:style w:type="paragraph" w:customStyle="1" w:styleId="af5">
    <w:name w:val="Штамп"/>
    <w:rsid w:val="00B5342E"/>
    <w:pPr>
      <w:keepLines/>
      <w:suppressLineNumbers/>
      <w:suppressAutoHyphens/>
      <w:spacing w:before="60" w:after="0"/>
      <w:jc w:val="center"/>
    </w:pPr>
    <w:rPr>
      <w:rFonts w:ascii="Times New Roman" w:eastAsia="Arial" w:hAnsi="Times New Roman" w:cs="Times New Roman"/>
      <w:sz w:val="18"/>
      <w:szCs w:val="20"/>
      <w:lang w:eastAsia="ar-SA"/>
    </w:rPr>
  </w:style>
  <w:style w:type="paragraph" w:customStyle="1" w:styleId="af6">
    <w:name w:val="Штамп наименование"/>
    <w:rsid w:val="00B5342E"/>
    <w:pPr>
      <w:suppressAutoHyphens/>
      <w:spacing w:after="0"/>
      <w:jc w:val="center"/>
    </w:pPr>
    <w:rPr>
      <w:rFonts w:ascii="Arial" w:eastAsia="Arial" w:hAnsi="Arial" w:cs="Arial"/>
      <w:sz w:val="24"/>
      <w:szCs w:val="20"/>
      <w:lang w:eastAsia="ar-SA"/>
    </w:rPr>
  </w:style>
  <w:style w:type="paragraph" w:customStyle="1" w:styleId="af7">
    <w:name w:val="Обозначение документа"/>
    <w:rsid w:val="00B5342E"/>
    <w:pPr>
      <w:keepLines/>
      <w:suppressLineNumbers/>
      <w:suppressAutoHyphens/>
      <w:spacing w:after="0"/>
      <w:jc w:val="center"/>
    </w:pPr>
    <w:rPr>
      <w:rFonts w:ascii="Times New Roman" w:eastAsia="Arial" w:hAnsi="Times New Roman" w:cs="Times New Roman"/>
      <w:color w:val="000000"/>
      <w:sz w:val="28"/>
      <w:szCs w:val="20"/>
      <w:lang w:eastAsia="ar-SA"/>
    </w:rPr>
  </w:style>
  <w:style w:type="paragraph" w:customStyle="1" w:styleId="34">
    <w:name w:val="заголовок 3"/>
    <w:basedOn w:val="a"/>
    <w:next w:val="a"/>
    <w:rsid w:val="00B5342E"/>
    <w:pPr>
      <w:keepNext/>
      <w:widowControl w:val="0"/>
      <w:ind w:firstLine="567"/>
      <w:jc w:val="both"/>
    </w:pPr>
    <w:rPr>
      <w:rFonts w:ascii="Peterburg" w:hAnsi="Peterburg" w:cs="Peterburg"/>
      <w:szCs w:val="20"/>
    </w:rPr>
  </w:style>
  <w:style w:type="paragraph" w:customStyle="1" w:styleId="ConsNormal">
    <w:name w:val="ConsNormal"/>
    <w:rsid w:val="00B5342E"/>
    <w:pPr>
      <w:widowControl w:val="0"/>
      <w:suppressAutoHyphens/>
      <w:autoSpaceDE w:val="0"/>
      <w:spacing w:after="0"/>
      <w:ind w:right="19772" w:firstLine="720"/>
      <w:jc w:val="left"/>
    </w:pPr>
    <w:rPr>
      <w:rFonts w:ascii="Arial" w:eastAsia="Arial" w:hAnsi="Arial" w:cs="Arial"/>
      <w:sz w:val="20"/>
      <w:szCs w:val="20"/>
      <w:lang w:eastAsia="ar-SA"/>
    </w:rPr>
  </w:style>
  <w:style w:type="paragraph" w:customStyle="1" w:styleId="24">
    <w:name w:val="Текст2"/>
    <w:basedOn w:val="a"/>
    <w:rsid w:val="00B5342E"/>
    <w:rPr>
      <w:rFonts w:ascii="Courier New" w:hAnsi="Courier New" w:cs="Courier New"/>
      <w:sz w:val="20"/>
      <w:szCs w:val="20"/>
      <w:lang w:val="x-none"/>
    </w:rPr>
  </w:style>
  <w:style w:type="paragraph" w:customStyle="1" w:styleId="Heading">
    <w:name w:val="Heading"/>
    <w:rsid w:val="00B5342E"/>
    <w:pPr>
      <w:suppressAutoHyphens/>
      <w:autoSpaceDE w:val="0"/>
      <w:spacing w:after="0"/>
      <w:jc w:val="left"/>
    </w:pPr>
    <w:rPr>
      <w:rFonts w:ascii="Arial" w:eastAsia="Arial" w:hAnsi="Arial" w:cs="Arial"/>
      <w:b/>
      <w:bCs/>
      <w:lang w:eastAsia="ar-SA"/>
    </w:rPr>
  </w:style>
  <w:style w:type="paragraph" w:customStyle="1" w:styleId="af8">
    <w:name w:val="Знак Знак"/>
    <w:basedOn w:val="a"/>
    <w:rsid w:val="00B5342E"/>
    <w:pPr>
      <w:spacing w:after="160" w:line="240" w:lineRule="exact"/>
    </w:pPr>
    <w:rPr>
      <w:rFonts w:ascii="Verdana" w:hAnsi="Verdana" w:cs="Verdana"/>
      <w:sz w:val="20"/>
      <w:szCs w:val="20"/>
      <w:lang w:val="en-US"/>
    </w:rPr>
  </w:style>
  <w:style w:type="paragraph" w:customStyle="1" w:styleId="Default">
    <w:name w:val="Default"/>
    <w:rsid w:val="00B5342E"/>
    <w:pPr>
      <w:suppressAutoHyphens/>
      <w:autoSpaceDE w:val="0"/>
      <w:spacing w:after="0"/>
      <w:jc w:val="left"/>
    </w:pPr>
    <w:rPr>
      <w:rFonts w:ascii="Times New Roman" w:eastAsia="Arial" w:hAnsi="Times New Roman" w:cs="Times New Roman"/>
      <w:color w:val="000000"/>
      <w:sz w:val="24"/>
      <w:szCs w:val="24"/>
      <w:lang w:eastAsia="ar-SA"/>
    </w:rPr>
  </w:style>
  <w:style w:type="paragraph" w:customStyle="1" w:styleId="1a">
    <w:name w:val="Текст1"/>
    <w:basedOn w:val="a"/>
    <w:rsid w:val="00B5342E"/>
    <w:pPr>
      <w:autoSpaceDE w:val="0"/>
      <w:spacing w:before="120" w:after="120"/>
    </w:pPr>
  </w:style>
  <w:style w:type="paragraph" w:customStyle="1" w:styleId="ConsPlusNormal">
    <w:name w:val="ConsPlusNormal"/>
    <w:rsid w:val="00B5342E"/>
    <w:pPr>
      <w:widowControl w:val="0"/>
      <w:suppressAutoHyphens/>
      <w:autoSpaceDE w:val="0"/>
      <w:spacing w:after="0"/>
      <w:ind w:firstLine="720"/>
      <w:jc w:val="left"/>
    </w:pPr>
    <w:rPr>
      <w:rFonts w:ascii="Arial" w:eastAsia="Arial" w:hAnsi="Arial" w:cs="Arial"/>
      <w:sz w:val="20"/>
      <w:szCs w:val="20"/>
      <w:lang w:eastAsia="ar-SA"/>
    </w:rPr>
  </w:style>
  <w:style w:type="paragraph" w:customStyle="1" w:styleId="s1">
    <w:name w:val="s_1"/>
    <w:basedOn w:val="a"/>
    <w:rsid w:val="00B5342E"/>
    <w:pPr>
      <w:spacing w:before="280" w:after="280"/>
    </w:pPr>
  </w:style>
  <w:style w:type="paragraph" w:customStyle="1" w:styleId="af9">
    <w:name w:val="Знак"/>
    <w:basedOn w:val="a"/>
    <w:rsid w:val="00B5342E"/>
    <w:pPr>
      <w:widowControl w:val="0"/>
      <w:spacing w:after="160" w:line="240" w:lineRule="exact"/>
      <w:jc w:val="right"/>
    </w:pPr>
    <w:rPr>
      <w:sz w:val="20"/>
      <w:szCs w:val="20"/>
      <w:lang w:val="en-GB"/>
    </w:rPr>
  </w:style>
  <w:style w:type="paragraph" w:customStyle="1" w:styleId="afa">
    <w:name w:val="Содержимое таблицы"/>
    <w:basedOn w:val="a"/>
    <w:rsid w:val="00B5342E"/>
    <w:pPr>
      <w:suppressLineNumbers/>
    </w:pPr>
  </w:style>
  <w:style w:type="paragraph" w:customStyle="1" w:styleId="afb">
    <w:name w:val="Заголовок таблицы"/>
    <w:basedOn w:val="afa"/>
    <w:rsid w:val="00B5342E"/>
    <w:pPr>
      <w:jc w:val="center"/>
    </w:pPr>
    <w:rPr>
      <w:b/>
      <w:bCs/>
    </w:rPr>
  </w:style>
  <w:style w:type="paragraph" w:customStyle="1" w:styleId="afc">
    <w:name w:val="Содержимое врезки"/>
    <w:basedOn w:val="a"/>
    <w:rsid w:val="00B5342E"/>
  </w:style>
  <w:style w:type="paragraph" w:customStyle="1" w:styleId="1b">
    <w:name w:val="Абзац списка1"/>
    <w:basedOn w:val="a"/>
    <w:rsid w:val="00B5342E"/>
    <w:pPr>
      <w:spacing w:after="200" w:line="276" w:lineRule="auto"/>
      <w:ind w:left="720"/>
    </w:pPr>
    <w:rPr>
      <w:rFonts w:ascii="Calibri" w:hAnsi="Calibri" w:cs="Calibri"/>
      <w:sz w:val="22"/>
      <w:szCs w:val="22"/>
    </w:rPr>
  </w:style>
  <w:style w:type="paragraph" w:customStyle="1" w:styleId="1c">
    <w:name w:val="Название объекта1"/>
    <w:basedOn w:val="a"/>
    <w:next w:val="a"/>
    <w:rsid w:val="00B5342E"/>
    <w:pPr>
      <w:shd w:val="clear" w:color="auto" w:fill="FFFFFF"/>
      <w:tabs>
        <w:tab w:val="left" w:pos="9781"/>
      </w:tabs>
      <w:spacing w:line="274" w:lineRule="exact"/>
      <w:ind w:right="-82" w:firstLine="540"/>
      <w:jc w:val="both"/>
    </w:pPr>
    <w:rPr>
      <w:b/>
      <w:bCs/>
      <w:sz w:val="20"/>
      <w:szCs w:val="20"/>
    </w:rPr>
  </w:style>
  <w:style w:type="paragraph" w:customStyle="1" w:styleId="35">
    <w:name w:val="Основной текст (3)"/>
    <w:basedOn w:val="a"/>
    <w:rsid w:val="00B5342E"/>
    <w:pPr>
      <w:widowControl w:val="0"/>
      <w:shd w:val="clear" w:color="auto" w:fill="FFFFFF"/>
      <w:spacing w:before="120" w:line="307" w:lineRule="exact"/>
      <w:jc w:val="center"/>
    </w:pPr>
    <w:rPr>
      <w:rFonts w:ascii="Calibri" w:hAnsi="Calibri" w:cs="Calibri"/>
      <w:b/>
      <w:bCs/>
      <w:sz w:val="26"/>
      <w:szCs w:val="26"/>
    </w:rPr>
  </w:style>
  <w:style w:type="paragraph" w:customStyle="1" w:styleId="Textbody">
    <w:name w:val="Text body"/>
    <w:basedOn w:val="a"/>
    <w:rsid w:val="00B5342E"/>
    <w:pPr>
      <w:widowControl w:val="0"/>
      <w:suppressAutoHyphens/>
      <w:spacing w:after="120"/>
    </w:pPr>
    <w:rPr>
      <w:rFonts w:eastAsia="SimSun"/>
      <w:kern w:val="2"/>
    </w:rPr>
  </w:style>
  <w:style w:type="paragraph" w:customStyle="1" w:styleId="1d">
    <w:name w:val="Основной текст1"/>
    <w:basedOn w:val="a"/>
    <w:rsid w:val="00B5342E"/>
    <w:pPr>
      <w:widowControl w:val="0"/>
      <w:shd w:val="clear" w:color="auto" w:fill="FFFFFF"/>
      <w:spacing w:before="300" w:line="317" w:lineRule="exact"/>
    </w:pPr>
    <w:rPr>
      <w:rFonts w:ascii="Calibri" w:hAnsi="Calibri" w:cs="Calibri"/>
      <w:sz w:val="27"/>
      <w:szCs w:val="27"/>
    </w:rPr>
  </w:style>
  <w:style w:type="paragraph" w:customStyle="1" w:styleId="ConsPlusCell">
    <w:name w:val="ConsPlusCell"/>
    <w:rsid w:val="00B5342E"/>
    <w:pPr>
      <w:widowControl w:val="0"/>
      <w:suppressAutoHyphens/>
      <w:autoSpaceDE w:val="0"/>
      <w:spacing w:after="0"/>
      <w:jc w:val="left"/>
    </w:pPr>
    <w:rPr>
      <w:rFonts w:ascii="Arial" w:eastAsia="Arial" w:hAnsi="Arial" w:cs="Arial"/>
      <w:sz w:val="20"/>
      <w:szCs w:val="20"/>
      <w:lang w:eastAsia="ar-SA"/>
    </w:rPr>
  </w:style>
  <w:style w:type="paragraph" w:customStyle="1" w:styleId="afd">
    <w:name w:val="Верхний колонтитул слева"/>
    <w:basedOn w:val="a"/>
    <w:rsid w:val="00B5342E"/>
    <w:pPr>
      <w:suppressLineNumbers/>
      <w:tabs>
        <w:tab w:val="center" w:pos="5242"/>
        <w:tab w:val="right" w:pos="10485"/>
      </w:tabs>
    </w:pPr>
  </w:style>
  <w:style w:type="paragraph" w:customStyle="1" w:styleId="Iauiue">
    <w:name w:val="Iau?iue"/>
    <w:rsid w:val="00B5342E"/>
    <w:pPr>
      <w:widowControl w:val="0"/>
      <w:suppressAutoHyphens/>
      <w:spacing w:after="0"/>
      <w:jc w:val="left"/>
    </w:pPr>
    <w:rPr>
      <w:rFonts w:ascii="Calibri" w:eastAsia="Arial" w:hAnsi="Calibri" w:cs="Calibri"/>
      <w:sz w:val="20"/>
      <w:szCs w:val="20"/>
      <w:lang w:eastAsia="ar-SA"/>
    </w:rPr>
  </w:style>
  <w:style w:type="paragraph" w:customStyle="1" w:styleId="Standard">
    <w:name w:val="Standard"/>
    <w:rsid w:val="00B5342E"/>
    <w:pPr>
      <w:widowControl w:val="0"/>
      <w:suppressAutoHyphens/>
      <w:spacing w:after="0"/>
      <w:jc w:val="left"/>
    </w:pPr>
    <w:rPr>
      <w:rFonts w:ascii="Times New Roman" w:eastAsia="SimSun" w:hAnsi="Times New Roman" w:cs="Times New Roman"/>
      <w:kern w:val="2"/>
      <w:sz w:val="24"/>
      <w:szCs w:val="24"/>
      <w:lang w:eastAsia="hi-IN" w:bidi="hi-IN"/>
    </w:rPr>
  </w:style>
  <w:style w:type="character" w:styleId="afe">
    <w:name w:val="page number"/>
    <w:semiHidden/>
    <w:unhideWhenUsed/>
    <w:rsid w:val="00B5342E"/>
    <w:rPr>
      <w:rFonts w:ascii="Arial" w:hAnsi="Arial" w:cs="Arial" w:hint="default"/>
      <w:sz w:val="20"/>
    </w:rPr>
  </w:style>
  <w:style w:type="character" w:customStyle="1" w:styleId="WW8Num2z0">
    <w:name w:val="WW8Num2z0"/>
    <w:rsid w:val="00B5342E"/>
    <w:rPr>
      <w:rFonts w:ascii="Times New Roman" w:hAnsi="Times New Roman" w:cs="Times New Roman" w:hint="default"/>
      <w:sz w:val="24"/>
      <w:szCs w:val="24"/>
    </w:rPr>
  </w:style>
  <w:style w:type="character" w:customStyle="1" w:styleId="WW8Num3z0">
    <w:name w:val="WW8Num3z0"/>
    <w:rsid w:val="00B5342E"/>
    <w:rPr>
      <w:rFonts w:ascii="Times New Roman" w:hAnsi="Times New Roman" w:cs="Times New Roman" w:hint="default"/>
      <w:bCs/>
      <w:sz w:val="24"/>
      <w:szCs w:val="24"/>
    </w:rPr>
  </w:style>
  <w:style w:type="character" w:customStyle="1" w:styleId="WW8Num5z0">
    <w:name w:val="WW8Num5z0"/>
    <w:rsid w:val="00B5342E"/>
  </w:style>
  <w:style w:type="character" w:customStyle="1" w:styleId="WW8Num6z0">
    <w:name w:val="WW8Num6z0"/>
    <w:rsid w:val="00B5342E"/>
    <w:rPr>
      <w:rFonts w:ascii="Times New Roman" w:hAnsi="Times New Roman" w:cs="Times New Roman" w:hint="default"/>
      <w:bCs/>
      <w:sz w:val="24"/>
      <w:szCs w:val="24"/>
    </w:rPr>
  </w:style>
  <w:style w:type="character" w:customStyle="1" w:styleId="WW8Num7z0">
    <w:name w:val="WW8Num7z0"/>
    <w:rsid w:val="00B5342E"/>
    <w:rPr>
      <w:rFonts w:ascii="Symbol" w:hAnsi="Symbol" w:cs="OpenSymbol" w:hint="default"/>
    </w:rPr>
  </w:style>
  <w:style w:type="character" w:customStyle="1" w:styleId="WW8Num8z0">
    <w:name w:val="WW8Num8z0"/>
    <w:rsid w:val="00B5342E"/>
    <w:rPr>
      <w:rFonts w:ascii="Symbol" w:hAnsi="Symbol" w:cs="OpenSymbol" w:hint="default"/>
    </w:rPr>
  </w:style>
  <w:style w:type="character" w:customStyle="1" w:styleId="WW8Num9z0">
    <w:name w:val="WW8Num9z0"/>
    <w:rsid w:val="00B5342E"/>
    <w:rPr>
      <w:rFonts w:ascii="Symbol" w:hAnsi="Symbol" w:cs="OpenSymbol" w:hint="default"/>
    </w:rPr>
  </w:style>
  <w:style w:type="character" w:customStyle="1" w:styleId="WW8Num10z0">
    <w:name w:val="WW8Num10z0"/>
    <w:rsid w:val="00B5342E"/>
    <w:rPr>
      <w:rFonts w:ascii="Symbol" w:hAnsi="Symbol" w:cs="OpenSymbol" w:hint="default"/>
    </w:rPr>
  </w:style>
  <w:style w:type="character" w:customStyle="1" w:styleId="WW8Num11z0">
    <w:name w:val="WW8Num11z0"/>
    <w:rsid w:val="00B5342E"/>
    <w:rPr>
      <w:rFonts w:ascii="Symbol" w:hAnsi="Symbol" w:cs="OpenSymbol" w:hint="default"/>
    </w:rPr>
  </w:style>
  <w:style w:type="character" w:customStyle="1" w:styleId="WW8Num12z0">
    <w:name w:val="WW8Num12z0"/>
    <w:rsid w:val="00B5342E"/>
    <w:rPr>
      <w:rFonts w:ascii="Symbol" w:hAnsi="Symbol" w:cs="OpenSymbol" w:hint="default"/>
    </w:rPr>
  </w:style>
  <w:style w:type="character" w:customStyle="1" w:styleId="WW8Num13z0">
    <w:name w:val="WW8Num13z0"/>
    <w:rsid w:val="00B5342E"/>
    <w:rPr>
      <w:rFonts w:ascii="Symbol" w:hAnsi="Symbol" w:cs="OpenSymbol" w:hint="default"/>
    </w:rPr>
  </w:style>
  <w:style w:type="character" w:customStyle="1" w:styleId="WW8Num14z0">
    <w:name w:val="WW8Num14z0"/>
    <w:rsid w:val="00B5342E"/>
    <w:rPr>
      <w:rFonts w:ascii="Symbol" w:hAnsi="Symbol" w:cs="OpenSymbol" w:hint="default"/>
    </w:rPr>
  </w:style>
  <w:style w:type="character" w:customStyle="1" w:styleId="WW8Num15z0">
    <w:name w:val="WW8Num15z0"/>
    <w:rsid w:val="00B5342E"/>
    <w:rPr>
      <w:rFonts w:ascii="Symbol" w:hAnsi="Symbol" w:cs="OpenSymbol" w:hint="default"/>
    </w:rPr>
  </w:style>
  <w:style w:type="character" w:customStyle="1" w:styleId="WW8Num16z0">
    <w:name w:val="WW8Num16z0"/>
    <w:rsid w:val="00B5342E"/>
    <w:rPr>
      <w:rFonts w:ascii="Symbol" w:hAnsi="Symbol" w:cs="OpenSymbol" w:hint="default"/>
    </w:rPr>
  </w:style>
  <w:style w:type="character" w:customStyle="1" w:styleId="WW8Num17z0">
    <w:name w:val="WW8Num17z0"/>
    <w:rsid w:val="00B5342E"/>
    <w:rPr>
      <w:rFonts w:ascii="Symbol" w:hAnsi="Symbol" w:cs="OpenSymbol" w:hint="default"/>
    </w:rPr>
  </w:style>
  <w:style w:type="character" w:customStyle="1" w:styleId="WW8Num18z0">
    <w:name w:val="WW8Num18z0"/>
    <w:rsid w:val="00B5342E"/>
    <w:rPr>
      <w:rFonts w:ascii="Symbol" w:hAnsi="Symbol" w:cs="OpenSymbol" w:hint="default"/>
    </w:rPr>
  </w:style>
  <w:style w:type="character" w:customStyle="1" w:styleId="WW8Num19z0">
    <w:name w:val="WW8Num19z0"/>
    <w:rsid w:val="00B5342E"/>
    <w:rPr>
      <w:rFonts w:ascii="Symbol" w:hAnsi="Symbol" w:cs="OpenSymbol" w:hint="default"/>
    </w:rPr>
  </w:style>
  <w:style w:type="character" w:customStyle="1" w:styleId="WW8Num20z0">
    <w:name w:val="WW8Num20z0"/>
    <w:rsid w:val="00B5342E"/>
    <w:rPr>
      <w:rFonts w:ascii="Symbol" w:hAnsi="Symbol" w:cs="OpenSymbol" w:hint="default"/>
    </w:rPr>
  </w:style>
  <w:style w:type="character" w:customStyle="1" w:styleId="WW8Num21z0">
    <w:name w:val="WW8Num21z0"/>
    <w:rsid w:val="00B5342E"/>
    <w:rPr>
      <w:rFonts w:ascii="Symbol" w:hAnsi="Symbol" w:cs="OpenSymbol" w:hint="default"/>
    </w:rPr>
  </w:style>
  <w:style w:type="character" w:customStyle="1" w:styleId="WW8Num22z0">
    <w:name w:val="WW8Num22z0"/>
    <w:rsid w:val="00B5342E"/>
    <w:rPr>
      <w:rFonts w:ascii="Symbol" w:hAnsi="Symbol" w:cs="OpenSymbol" w:hint="default"/>
    </w:rPr>
  </w:style>
  <w:style w:type="character" w:customStyle="1" w:styleId="WW8Num28z0">
    <w:name w:val="WW8Num28z0"/>
    <w:rsid w:val="00B5342E"/>
    <w:rPr>
      <w:rFonts w:ascii="Symbol" w:hAnsi="Symbol" w:cs="OpenSymbol" w:hint="default"/>
    </w:rPr>
  </w:style>
  <w:style w:type="character" w:customStyle="1" w:styleId="WW8Num31z0">
    <w:name w:val="WW8Num31z0"/>
    <w:rsid w:val="00B5342E"/>
    <w:rPr>
      <w:rFonts w:ascii="Symbol" w:hAnsi="Symbol" w:cs="OpenSymbol" w:hint="default"/>
    </w:rPr>
  </w:style>
  <w:style w:type="character" w:customStyle="1" w:styleId="WW8Num32z0">
    <w:name w:val="WW8Num32z0"/>
    <w:rsid w:val="00B5342E"/>
    <w:rPr>
      <w:rFonts w:ascii="Symbol" w:hAnsi="Symbol" w:cs="OpenSymbol" w:hint="default"/>
    </w:rPr>
  </w:style>
  <w:style w:type="character" w:customStyle="1" w:styleId="WW8Num33z0">
    <w:name w:val="WW8Num33z0"/>
    <w:rsid w:val="00B5342E"/>
    <w:rPr>
      <w:rFonts w:ascii="Symbol" w:hAnsi="Symbol" w:cs="OpenSymbol" w:hint="default"/>
    </w:rPr>
  </w:style>
  <w:style w:type="character" w:customStyle="1" w:styleId="WW8Num35z0">
    <w:name w:val="WW8Num35z0"/>
    <w:rsid w:val="00B5342E"/>
    <w:rPr>
      <w:rFonts w:ascii="Symbol" w:hAnsi="Symbol" w:cs="OpenSymbol" w:hint="default"/>
    </w:rPr>
  </w:style>
  <w:style w:type="character" w:customStyle="1" w:styleId="WW8Num36z0">
    <w:name w:val="WW8Num36z0"/>
    <w:rsid w:val="00B5342E"/>
    <w:rPr>
      <w:rFonts w:ascii="Symbol" w:hAnsi="Symbol" w:cs="OpenSymbol" w:hint="default"/>
    </w:rPr>
  </w:style>
  <w:style w:type="character" w:customStyle="1" w:styleId="WW8Num37z0">
    <w:name w:val="WW8Num37z0"/>
    <w:rsid w:val="00B5342E"/>
    <w:rPr>
      <w:rFonts w:ascii="Symbol" w:hAnsi="Symbol" w:cs="OpenSymbol" w:hint="default"/>
    </w:rPr>
  </w:style>
  <w:style w:type="character" w:customStyle="1" w:styleId="WW8Num38z0">
    <w:name w:val="WW8Num38z0"/>
    <w:rsid w:val="00B5342E"/>
    <w:rPr>
      <w:rFonts w:ascii="Symbol" w:hAnsi="Symbol" w:cs="OpenSymbol" w:hint="default"/>
    </w:rPr>
  </w:style>
  <w:style w:type="character" w:customStyle="1" w:styleId="Absatz-Standardschriftart">
    <w:name w:val="Absatz-Standardschriftart"/>
    <w:rsid w:val="00B5342E"/>
  </w:style>
  <w:style w:type="character" w:customStyle="1" w:styleId="WW-Absatz-Standardschriftart">
    <w:name w:val="WW-Absatz-Standardschriftart"/>
    <w:rsid w:val="00B5342E"/>
  </w:style>
  <w:style w:type="character" w:customStyle="1" w:styleId="WW-Absatz-Standardschriftart1">
    <w:name w:val="WW-Absatz-Standardschriftart1"/>
    <w:rsid w:val="00B5342E"/>
  </w:style>
  <w:style w:type="character" w:customStyle="1" w:styleId="WW8Num29z0">
    <w:name w:val="WW8Num29z0"/>
    <w:rsid w:val="00B5342E"/>
    <w:rPr>
      <w:rFonts w:ascii="Symbol" w:hAnsi="Symbol" w:cs="OpenSymbol" w:hint="default"/>
    </w:rPr>
  </w:style>
  <w:style w:type="character" w:customStyle="1" w:styleId="WW8Num34z0">
    <w:name w:val="WW8Num34z0"/>
    <w:rsid w:val="00B5342E"/>
    <w:rPr>
      <w:rFonts w:ascii="Symbol" w:hAnsi="Symbol" w:cs="OpenSymbol" w:hint="default"/>
    </w:rPr>
  </w:style>
  <w:style w:type="character" w:customStyle="1" w:styleId="WW8Num39z0">
    <w:name w:val="WW8Num39z0"/>
    <w:rsid w:val="00B5342E"/>
    <w:rPr>
      <w:rFonts w:ascii="Symbol" w:hAnsi="Symbol" w:cs="OpenSymbol" w:hint="default"/>
    </w:rPr>
  </w:style>
  <w:style w:type="character" w:customStyle="1" w:styleId="WW8Num40z0">
    <w:name w:val="WW8Num40z0"/>
    <w:rsid w:val="00B5342E"/>
    <w:rPr>
      <w:rFonts w:ascii="Symbol" w:hAnsi="Symbol" w:cs="OpenSymbol" w:hint="default"/>
    </w:rPr>
  </w:style>
  <w:style w:type="character" w:customStyle="1" w:styleId="WW8Num42z0">
    <w:name w:val="WW8Num42z0"/>
    <w:rsid w:val="00B5342E"/>
    <w:rPr>
      <w:rFonts w:ascii="Symbol" w:hAnsi="Symbol" w:cs="OpenSymbol" w:hint="default"/>
    </w:rPr>
  </w:style>
  <w:style w:type="character" w:customStyle="1" w:styleId="72">
    <w:name w:val="Основной шрифт абзаца7"/>
    <w:rsid w:val="00B5342E"/>
  </w:style>
  <w:style w:type="character" w:customStyle="1" w:styleId="WW8Num23z0">
    <w:name w:val="WW8Num23z0"/>
    <w:rsid w:val="00B5342E"/>
    <w:rPr>
      <w:rFonts w:ascii="Symbol" w:hAnsi="Symbol" w:cs="OpenSymbol" w:hint="default"/>
    </w:rPr>
  </w:style>
  <w:style w:type="character" w:customStyle="1" w:styleId="WW8Num24z0">
    <w:name w:val="WW8Num24z0"/>
    <w:rsid w:val="00B5342E"/>
    <w:rPr>
      <w:rFonts w:ascii="Symbol" w:hAnsi="Symbol" w:cs="OpenSymbol" w:hint="default"/>
    </w:rPr>
  </w:style>
  <w:style w:type="character" w:customStyle="1" w:styleId="WW8Num41z0">
    <w:name w:val="WW8Num41z0"/>
    <w:rsid w:val="00B5342E"/>
    <w:rPr>
      <w:rFonts w:ascii="Symbol" w:hAnsi="Symbol" w:cs="OpenSymbol" w:hint="default"/>
    </w:rPr>
  </w:style>
  <w:style w:type="character" w:customStyle="1" w:styleId="WW8Num43z0">
    <w:name w:val="WW8Num43z0"/>
    <w:rsid w:val="00B5342E"/>
    <w:rPr>
      <w:rFonts w:ascii="Symbol" w:hAnsi="Symbol" w:cs="OpenSymbol" w:hint="default"/>
    </w:rPr>
  </w:style>
  <w:style w:type="character" w:customStyle="1" w:styleId="WW8Num44z0">
    <w:name w:val="WW8Num44z0"/>
    <w:rsid w:val="00B5342E"/>
    <w:rPr>
      <w:rFonts w:ascii="Symbol" w:hAnsi="Symbol" w:cs="OpenSymbol" w:hint="default"/>
    </w:rPr>
  </w:style>
  <w:style w:type="character" w:customStyle="1" w:styleId="WW8Num45z0">
    <w:name w:val="WW8Num45z0"/>
    <w:rsid w:val="00B5342E"/>
    <w:rPr>
      <w:rFonts w:ascii="Symbol" w:hAnsi="Symbol" w:cs="OpenSymbol" w:hint="default"/>
    </w:rPr>
  </w:style>
  <w:style w:type="character" w:customStyle="1" w:styleId="WW8Num46z0">
    <w:name w:val="WW8Num46z0"/>
    <w:rsid w:val="00B5342E"/>
    <w:rPr>
      <w:rFonts w:ascii="Symbol" w:hAnsi="Symbol" w:cs="OpenSymbol" w:hint="default"/>
    </w:rPr>
  </w:style>
  <w:style w:type="character" w:customStyle="1" w:styleId="WW8Num47z0">
    <w:name w:val="WW8Num47z0"/>
    <w:rsid w:val="00B5342E"/>
    <w:rPr>
      <w:rFonts w:ascii="Symbol" w:hAnsi="Symbol" w:cs="OpenSymbol" w:hint="default"/>
    </w:rPr>
  </w:style>
  <w:style w:type="character" w:customStyle="1" w:styleId="WW8Num48z0">
    <w:name w:val="WW8Num48z0"/>
    <w:rsid w:val="00B5342E"/>
    <w:rPr>
      <w:rFonts w:ascii="Symbol" w:hAnsi="Symbol" w:cs="OpenSymbol" w:hint="default"/>
    </w:rPr>
  </w:style>
  <w:style w:type="character" w:customStyle="1" w:styleId="WW-Absatz-Standardschriftart11">
    <w:name w:val="WW-Absatz-Standardschriftart11"/>
    <w:rsid w:val="00B5342E"/>
  </w:style>
  <w:style w:type="character" w:customStyle="1" w:styleId="WW8Num25z0">
    <w:name w:val="WW8Num25z0"/>
    <w:rsid w:val="00B5342E"/>
    <w:rPr>
      <w:rFonts w:ascii="Symbol" w:hAnsi="Symbol" w:cs="OpenSymbol" w:hint="default"/>
    </w:rPr>
  </w:style>
  <w:style w:type="character" w:customStyle="1" w:styleId="WW8Num26z0">
    <w:name w:val="WW8Num26z0"/>
    <w:rsid w:val="00B5342E"/>
    <w:rPr>
      <w:rFonts w:ascii="Symbol" w:hAnsi="Symbol" w:cs="OpenSymbol" w:hint="default"/>
    </w:rPr>
  </w:style>
  <w:style w:type="character" w:customStyle="1" w:styleId="WW8Num27z0">
    <w:name w:val="WW8Num27z0"/>
    <w:rsid w:val="00B5342E"/>
    <w:rPr>
      <w:rFonts w:ascii="Symbol" w:hAnsi="Symbol" w:cs="OpenSymbol" w:hint="default"/>
    </w:rPr>
  </w:style>
  <w:style w:type="character" w:customStyle="1" w:styleId="WW8Num30z0">
    <w:name w:val="WW8Num30z0"/>
    <w:rsid w:val="00B5342E"/>
    <w:rPr>
      <w:rFonts w:ascii="Symbol" w:hAnsi="Symbol" w:cs="OpenSymbol" w:hint="default"/>
    </w:rPr>
  </w:style>
  <w:style w:type="character" w:customStyle="1" w:styleId="WW8Num49z0">
    <w:name w:val="WW8Num49z0"/>
    <w:rsid w:val="00B5342E"/>
    <w:rPr>
      <w:rFonts w:ascii="Symbol" w:hAnsi="Symbol" w:cs="OpenSymbol" w:hint="default"/>
    </w:rPr>
  </w:style>
  <w:style w:type="character" w:customStyle="1" w:styleId="WW8Num50z0">
    <w:name w:val="WW8Num50z0"/>
    <w:rsid w:val="00B5342E"/>
    <w:rPr>
      <w:rFonts w:ascii="Symbol" w:hAnsi="Symbol" w:cs="OpenSymbol" w:hint="default"/>
    </w:rPr>
  </w:style>
  <w:style w:type="character" w:customStyle="1" w:styleId="WW8Num51z0">
    <w:name w:val="WW8Num51z0"/>
    <w:rsid w:val="00B5342E"/>
    <w:rPr>
      <w:rFonts w:ascii="Symbol" w:hAnsi="Symbol" w:cs="OpenSymbol" w:hint="default"/>
    </w:rPr>
  </w:style>
  <w:style w:type="character" w:customStyle="1" w:styleId="WW8Num52z0">
    <w:name w:val="WW8Num52z0"/>
    <w:rsid w:val="00B5342E"/>
    <w:rPr>
      <w:rFonts w:ascii="Symbol" w:hAnsi="Symbol" w:cs="OpenSymbol" w:hint="default"/>
    </w:rPr>
  </w:style>
  <w:style w:type="character" w:customStyle="1" w:styleId="WW8Num53z0">
    <w:name w:val="WW8Num53z0"/>
    <w:rsid w:val="00B5342E"/>
    <w:rPr>
      <w:rFonts w:ascii="Symbol" w:hAnsi="Symbol" w:cs="OpenSymbol" w:hint="default"/>
    </w:rPr>
  </w:style>
  <w:style w:type="character" w:customStyle="1" w:styleId="WW8Num54z0">
    <w:name w:val="WW8Num54z0"/>
    <w:rsid w:val="00B5342E"/>
    <w:rPr>
      <w:rFonts w:ascii="Symbol" w:hAnsi="Symbol" w:cs="OpenSymbol" w:hint="default"/>
    </w:rPr>
  </w:style>
  <w:style w:type="character" w:customStyle="1" w:styleId="WW8Num55z0">
    <w:name w:val="WW8Num55z0"/>
    <w:rsid w:val="00B5342E"/>
    <w:rPr>
      <w:rFonts w:ascii="Symbol" w:hAnsi="Symbol" w:cs="OpenSymbol" w:hint="default"/>
    </w:rPr>
  </w:style>
  <w:style w:type="character" w:customStyle="1" w:styleId="WW-Absatz-Standardschriftart111">
    <w:name w:val="WW-Absatz-Standardschriftart111"/>
    <w:rsid w:val="00B5342E"/>
  </w:style>
  <w:style w:type="character" w:customStyle="1" w:styleId="WW8Num56z0">
    <w:name w:val="WW8Num56z0"/>
    <w:rsid w:val="00B5342E"/>
    <w:rPr>
      <w:rFonts w:ascii="Symbol" w:hAnsi="Symbol" w:cs="OpenSymbol" w:hint="default"/>
    </w:rPr>
  </w:style>
  <w:style w:type="character" w:customStyle="1" w:styleId="WW8Num57z0">
    <w:name w:val="WW8Num57z0"/>
    <w:rsid w:val="00B5342E"/>
    <w:rPr>
      <w:rFonts w:ascii="Symbol" w:hAnsi="Symbol" w:cs="OpenSymbol" w:hint="default"/>
    </w:rPr>
  </w:style>
  <w:style w:type="character" w:customStyle="1" w:styleId="62">
    <w:name w:val="Основной шрифт абзаца6"/>
    <w:rsid w:val="00B5342E"/>
  </w:style>
  <w:style w:type="character" w:customStyle="1" w:styleId="WW8Num58z0">
    <w:name w:val="WW8Num58z0"/>
    <w:rsid w:val="00B5342E"/>
    <w:rPr>
      <w:rFonts w:ascii="Symbol" w:hAnsi="Symbol" w:cs="OpenSymbol" w:hint="default"/>
    </w:rPr>
  </w:style>
  <w:style w:type="character" w:customStyle="1" w:styleId="WW8Num59z0">
    <w:name w:val="WW8Num59z0"/>
    <w:rsid w:val="00B5342E"/>
    <w:rPr>
      <w:rFonts w:ascii="Symbol" w:hAnsi="Symbol" w:cs="OpenSymbol" w:hint="default"/>
    </w:rPr>
  </w:style>
  <w:style w:type="character" w:customStyle="1" w:styleId="WW8Num60z0">
    <w:name w:val="WW8Num60z0"/>
    <w:rsid w:val="00B5342E"/>
    <w:rPr>
      <w:rFonts w:ascii="Symbol" w:hAnsi="Symbol" w:cs="OpenSymbol" w:hint="default"/>
    </w:rPr>
  </w:style>
  <w:style w:type="character" w:customStyle="1" w:styleId="WW8Num61z0">
    <w:name w:val="WW8Num61z0"/>
    <w:rsid w:val="00B5342E"/>
    <w:rPr>
      <w:rFonts w:ascii="Symbol" w:hAnsi="Symbol" w:cs="OpenSymbol" w:hint="default"/>
    </w:rPr>
  </w:style>
  <w:style w:type="character" w:customStyle="1" w:styleId="WW8Num62z0">
    <w:name w:val="WW8Num62z0"/>
    <w:rsid w:val="00B5342E"/>
    <w:rPr>
      <w:rFonts w:ascii="Symbol" w:hAnsi="Symbol" w:cs="OpenSymbol" w:hint="default"/>
    </w:rPr>
  </w:style>
  <w:style w:type="character" w:customStyle="1" w:styleId="WW-Absatz-Standardschriftart1111">
    <w:name w:val="WW-Absatz-Standardschriftart1111"/>
    <w:rsid w:val="00B5342E"/>
  </w:style>
  <w:style w:type="character" w:customStyle="1" w:styleId="WW-Absatz-Standardschriftart11111">
    <w:name w:val="WW-Absatz-Standardschriftart11111"/>
    <w:rsid w:val="00B5342E"/>
  </w:style>
  <w:style w:type="character" w:customStyle="1" w:styleId="WW-Absatz-Standardschriftart111111">
    <w:name w:val="WW-Absatz-Standardschriftart111111"/>
    <w:rsid w:val="00B5342E"/>
  </w:style>
  <w:style w:type="character" w:customStyle="1" w:styleId="WW-Absatz-Standardschriftart1111111">
    <w:name w:val="WW-Absatz-Standardschriftart1111111"/>
    <w:rsid w:val="00B5342E"/>
  </w:style>
  <w:style w:type="character" w:customStyle="1" w:styleId="52">
    <w:name w:val="Основной шрифт абзаца5"/>
    <w:rsid w:val="00B5342E"/>
  </w:style>
  <w:style w:type="character" w:customStyle="1" w:styleId="WW-Absatz-Standardschriftart11111111">
    <w:name w:val="WW-Absatz-Standardschriftart11111111"/>
    <w:rsid w:val="00B5342E"/>
  </w:style>
  <w:style w:type="character" w:customStyle="1" w:styleId="WW-Absatz-Standardschriftart111111111">
    <w:name w:val="WW-Absatz-Standardschriftart111111111"/>
    <w:rsid w:val="00B5342E"/>
  </w:style>
  <w:style w:type="character" w:customStyle="1" w:styleId="WW-Absatz-Standardschriftart1111111111">
    <w:name w:val="WW-Absatz-Standardschriftart1111111111"/>
    <w:rsid w:val="00B5342E"/>
  </w:style>
  <w:style w:type="character" w:customStyle="1" w:styleId="WW-Absatz-Standardschriftart11111111111">
    <w:name w:val="WW-Absatz-Standardschriftart11111111111"/>
    <w:rsid w:val="00B5342E"/>
  </w:style>
  <w:style w:type="character" w:customStyle="1" w:styleId="WW-Absatz-Standardschriftart111111111111">
    <w:name w:val="WW-Absatz-Standardschriftart111111111111"/>
    <w:rsid w:val="00B5342E"/>
  </w:style>
  <w:style w:type="character" w:customStyle="1" w:styleId="WW-Absatz-Standardschriftart1111111111111">
    <w:name w:val="WW-Absatz-Standardschriftart1111111111111"/>
    <w:rsid w:val="00B5342E"/>
  </w:style>
  <w:style w:type="character" w:customStyle="1" w:styleId="WW-Absatz-Standardschriftart11111111111111">
    <w:name w:val="WW-Absatz-Standardschriftart11111111111111"/>
    <w:rsid w:val="00B5342E"/>
  </w:style>
  <w:style w:type="character" w:customStyle="1" w:styleId="WW8Num1z0">
    <w:name w:val="WW8Num1z0"/>
    <w:rsid w:val="00B5342E"/>
  </w:style>
  <w:style w:type="character" w:customStyle="1" w:styleId="WW8Num1z1">
    <w:name w:val="WW8Num1z1"/>
    <w:rsid w:val="00B5342E"/>
  </w:style>
  <w:style w:type="character" w:customStyle="1" w:styleId="WW8Num1z2">
    <w:name w:val="WW8Num1z2"/>
    <w:rsid w:val="00B5342E"/>
  </w:style>
  <w:style w:type="character" w:customStyle="1" w:styleId="WW8Num1z3">
    <w:name w:val="WW8Num1z3"/>
    <w:rsid w:val="00B5342E"/>
  </w:style>
  <w:style w:type="character" w:customStyle="1" w:styleId="WW8Num1z4">
    <w:name w:val="WW8Num1z4"/>
    <w:rsid w:val="00B5342E"/>
  </w:style>
  <w:style w:type="character" w:customStyle="1" w:styleId="WW8Num1z5">
    <w:name w:val="WW8Num1z5"/>
    <w:rsid w:val="00B5342E"/>
  </w:style>
  <w:style w:type="character" w:customStyle="1" w:styleId="WW8Num1z6">
    <w:name w:val="WW8Num1z6"/>
    <w:rsid w:val="00B5342E"/>
  </w:style>
  <w:style w:type="character" w:customStyle="1" w:styleId="WW8Num1z7">
    <w:name w:val="WW8Num1z7"/>
    <w:rsid w:val="00B5342E"/>
  </w:style>
  <w:style w:type="character" w:customStyle="1" w:styleId="WW8Num1z8">
    <w:name w:val="WW8Num1z8"/>
    <w:rsid w:val="00B5342E"/>
  </w:style>
  <w:style w:type="character" w:customStyle="1" w:styleId="WW8Num4z0">
    <w:name w:val="WW8Num4z0"/>
    <w:rsid w:val="00B5342E"/>
  </w:style>
  <w:style w:type="character" w:customStyle="1" w:styleId="WW8Num4z1">
    <w:name w:val="WW8Num4z1"/>
    <w:rsid w:val="00B5342E"/>
  </w:style>
  <w:style w:type="character" w:customStyle="1" w:styleId="WW8Num4z2">
    <w:name w:val="WW8Num4z2"/>
    <w:rsid w:val="00B5342E"/>
  </w:style>
  <w:style w:type="character" w:customStyle="1" w:styleId="WW8Num4z3">
    <w:name w:val="WW8Num4z3"/>
    <w:rsid w:val="00B5342E"/>
  </w:style>
  <w:style w:type="character" w:customStyle="1" w:styleId="WW8Num4z4">
    <w:name w:val="WW8Num4z4"/>
    <w:rsid w:val="00B5342E"/>
  </w:style>
  <w:style w:type="character" w:customStyle="1" w:styleId="WW8Num4z5">
    <w:name w:val="WW8Num4z5"/>
    <w:rsid w:val="00B5342E"/>
  </w:style>
  <w:style w:type="character" w:customStyle="1" w:styleId="WW8Num4z6">
    <w:name w:val="WW8Num4z6"/>
    <w:rsid w:val="00B5342E"/>
  </w:style>
  <w:style w:type="character" w:customStyle="1" w:styleId="WW8Num4z7">
    <w:name w:val="WW8Num4z7"/>
    <w:rsid w:val="00B5342E"/>
  </w:style>
  <w:style w:type="character" w:customStyle="1" w:styleId="WW8Num4z8">
    <w:name w:val="WW8Num4z8"/>
    <w:rsid w:val="00B5342E"/>
  </w:style>
  <w:style w:type="character" w:customStyle="1" w:styleId="44">
    <w:name w:val="Основной шрифт абзаца4"/>
    <w:rsid w:val="00B5342E"/>
  </w:style>
  <w:style w:type="character" w:customStyle="1" w:styleId="36">
    <w:name w:val="Основной шрифт абзаца3"/>
    <w:rsid w:val="00B5342E"/>
  </w:style>
  <w:style w:type="character" w:customStyle="1" w:styleId="25">
    <w:name w:val="Основной шрифт абзаца2"/>
    <w:rsid w:val="00B5342E"/>
  </w:style>
  <w:style w:type="character" w:customStyle="1" w:styleId="WW8Num5z1">
    <w:name w:val="WW8Num5z1"/>
    <w:rsid w:val="00B5342E"/>
  </w:style>
  <w:style w:type="character" w:customStyle="1" w:styleId="WW8Num5z2">
    <w:name w:val="WW8Num5z2"/>
    <w:rsid w:val="00B5342E"/>
  </w:style>
  <w:style w:type="character" w:customStyle="1" w:styleId="WW8Num5z3">
    <w:name w:val="WW8Num5z3"/>
    <w:rsid w:val="00B5342E"/>
  </w:style>
  <w:style w:type="character" w:customStyle="1" w:styleId="WW8Num5z4">
    <w:name w:val="WW8Num5z4"/>
    <w:rsid w:val="00B5342E"/>
  </w:style>
  <w:style w:type="character" w:customStyle="1" w:styleId="WW8Num5z5">
    <w:name w:val="WW8Num5z5"/>
    <w:rsid w:val="00B5342E"/>
  </w:style>
  <w:style w:type="character" w:customStyle="1" w:styleId="WW8Num5z6">
    <w:name w:val="WW8Num5z6"/>
    <w:rsid w:val="00B5342E"/>
  </w:style>
  <w:style w:type="character" w:customStyle="1" w:styleId="WW8Num5z7">
    <w:name w:val="WW8Num5z7"/>
    <w:rsid w:val="00B5342E"/>
  </w:style>
  <w:style w:type="character" w:customStyle="1" w:styleId="WW8Num5z8">
    <w:name w:val="WW8Num5z8"/>
    <w:rsid w:val="00B5342E"/>
  </w:style>
  <w:style w:type="character" w:customStyle="1" w:styleId="1e">
    <w:name w:val="Основной шрифт абзаца1"/>
    <w:rsid w:val="00B5342E"/>
  </w:style>
  <w:style w:type="character" w:customStyle="1" w:styleId="aff">
    <w:name w:val="Название Знак"/>
    <w:rsid w:val="00B5342E"/>
    <w:rPr>
      <w:b/>
      <w:bCs/>
      <w:sz w:val="24"/>
      <w:szCs w:val="24"/>
    </w:rPr>
  </w:style>
  <w:style w:type="character" w:customStyle="1" w:styleId="aff0">
    <w:name w:val="Текст Знак"/>
    <w:rsid w:val="00B5342E"/>
    <w:rPr>
      <w:rFonts w:ascii="Courier New" w:hAnsi="Courier New" w:cs="Courier New" w:hint="default"/>
    </w:rPr>
  </w:style>
  <w:style w:type="character" w:customStyle="1" w:styleId="26">
    <w:name w:val="Основной текст 2 Знак"/>
    <w:rsid w:val="00B5342E"/>
    <w:rPr>
      <w:b/>
      <w:bCs/>
      <w:sz w:val="24"/>
      <w:szCs w:val="24"/>
    </w:rPr>
  </w:style>
  <w:style w:type="character" w:customStyle="1" w:styleId="37">
    <w:name w:val="Основной текст 3 Знак"/>
    <w:rsid w:val="00B5342E"/>
    <w:rPr>
      <w:sz w:val="24"/>
      <w:szCs w:val="24"/>
    </w:rPr>
  </w:style>
  <w:style w:type="character" w:customStyle="1" w:styleId="27">
    <w:name w:val="Основной текст с отступом 2 Знак"/>
    <w:rsid w:val="00B5342E"/>
    <w:rPr>
      <w:b/>
      <w:bCs/>
      <w:sz w:val="24"/>
      <w:szCs w:val="24"/>
    </w:rPr>
  </w:style>
  <w:style w:type="character" w:customStyle="1" w:styleId="38">
    <w:name w:val="Основной текст с отступом 3 Знак"/>
    <w:rsid w:val="00B5342E"/>
    <w:rPr>
      <w:b/>
      <w:bCs/>
      <w:sz w:val="24"/>
      <w:szCs w:val="24"/>
    </w:rPr>
  </w:style>
  <w:style w:type="character" w:customStyle="1" w:styleId="aff1">
    <w:name w:val="Гипертекстовая ссылка"/>
    <w:rsid w:val="00B5342E"/>
    <w:rPr>
      <w:color w:val="106BBE"/>
    </w:rPr>
  </w:style>
  <w:style w:type="character" w:customStyle="1" w:styleId="apple-converted-space">
    <w:name w:val="apple-converted-space"/>
    <w:rsid w:val="00B5342E"/>
    <w:rPr>
      <w:rFonts w:ascii="Times New Roman" w:hAnsi="Times New Roman" w:cs="Times New Roman" w:hint="default"/>
    </w:rPr>
  </w:style>
  <w:style w:type="character" w:customStyle="1" w:styleId="aff2">
    <w:name w:val="Символ нумерации"/>
    <w:rsid w:val="00B5342E"/>
  </w:style>
  <w:style w:type="character" w:customStyle="1" w:styleId="aff3">
    <w:name w:val="Маркеры списка"/>
    <w:rsid w:val="00B5342E"/>
    <w:rPr>
      <w:rFonts w:ascii="OpenSymbol" w:eastAsia="OpenSymbol" w:hAnsi="OpenSymbol" w:cs="OpenSymbol" w:hint="default"/>
    </w:rPr>
  </w:style>
  <w:style w:type="character" w:customStyle="1" w:styleId="13">
    <w:name w:val="Основной текст Знак1"/>
    <w:basedOn w:val="a0"/>
    <w:link w:val="aa"/>
    <w:locked/>
    <w:rsid w:val="00B5342E"/>
    <w:rPr>
      <w:rFonts w:ascii="Times New Roman" w:eastAsia="Times New Roman" w:hAnsi="Times New Roman" w:cs="Times New Roman"/>
      <w:b/>
      <w:bCs/>
      <w:sz w:val="24"/>
      <w:szCs w:val="24"/>
      <w:lang w:val="x-none" w:eastAsia="ar-SA"/>
    </w:rPr>
  </w:style>
  <w:style w:type="character" w:customStyle="1" w:styleId="11">
    <w:name w:val="Верхний колонтитул Знак1"/>
    <w:basedOn w:val="a0"/>
    <w:link w:val="a6"/>
    <w:uiPriority w:val="99"/>
    <w:locked/>
    <w:rsid w:val="00B5342E"/>
    <w:rPr>
      <w:rFonts w:ascii="Arial" w:eastAsia="Times New Roman" w:hAnsi="Arial" w:cs="Arial"/>
      <w:sz w:val="24"/>
      <w:szCs w:val="20"/>
      <w:lang w:val="x-none" w:eastAsia="ar-SA"/>
    </w:rPr>
  </w:style>
  <w:style w:type="character" w:customStyle="1" w:styleId="12">
    <w:name w:val="Нижний колонтитул Знак1"/>
    <w:basedOn w:val="a0"/>
    <w:link w:val="a8"/>
    <w:locked/>
    <w:rsid w:val="00B5342E"/>
    <w:rPr>
      <w:rFonts w:ascii="Arial" w:eastAsia="Arial" w:hAnsi="Arial" w:cs="Arial"/>
      <w:sz w:val="20"/>
      <w:szCs w:val="20"/>
      <w:lang w:eastAsia="ar-SA"/>
    </w:rPr>
  </w:style>
  <w:style w:type="character" w:customStyle="1" w:styleId="14">
    <w:name w:val="Основной текст с отступом Знак1"/>
    <w:basedOn w:val="a0"/>
    <w:link w:val="ad"/>
    <w:semiHidden/>
    <w:locked/>
    <w:rsid w:val="00B5342E"/>
    <w:rPr>
      <w:rFonts w:ascii="Times New Roman" w:eastAsia="Times New Roman" w:hAnsi="Times New Roman" w:cs="Times New Roman"/>
      <w:b/>
      <w:bCs/>
      <w:sz w:val="24"/>
      <w:szCs w:val="24"/>
      <w:lang w:val="x-none" w:eastAsia="ar-SA"/>
    </w:rPr>
  </w:style>
  <w:style w:type="character" w:customStyle="1" w:styleId="15">
    <w:name w:val="Подзаголовок Знак1"/>
    <w:basedOn w:val="a0"/>
    <w:link w:val="af"/>
    <w:locked/>
    <w:rsid w:val="00B5342E"/>
    <w:rPr>
      <w:rFonts w:ascii="Times New Roman" w:eastAsia="Times New Roman" w:hAnsi="Times New Roman" w:cs="Times New Roman"/>
      <w:b/>
      <w:sz w:val="28"/>
      <w:szCs w:val="20"/>
      <w:lang w:val="x-none" w:eastAsia="ar-SA"/>
    </w:rPr>
  </w:style>
  <w:style w:type="character" w:customStyle="1" w:styleId="16">
    <w:name w:val="Текст выноски Знак1"/>
    <w:basedOn w:val="a0"/>
    <w:link w:val="af1"/>
    <w:semiHidden/>
    <w:locked/>
    <w:rsid w:val="00B5342E"/>
    <w:rPr>
      <w:rFonts w:ascii="Tahoma" w:eastAsia="Times New Roman" w:hAnsi="Tahoma" w:cs="Tahoma"/>
      <w:sz w:val="16"/>
      <w:szCs w:val="16"/>
      <w:lang w:val="x-none" w:eastAsia="ar-SA"/>
    </w:rPr>
  </w:style>
  <w:style w:type="paragraph" w:customStyle="1" w:styleId="western">
    <w:name w:val="western"/>
    <w:basedOn w:val="a"/>
    <w:rsid w:val="00C85C15"/>
    <w:pPr>
      <w:spacing w:before="100" w:beforeAutospacing="1" w:after="119"/>
    </w:pPr>
    <w:rPr>
      <w:color w:val="11111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28"/>
    <w:pPr>
      <w:spacing w:after="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B5342E"/>
    <w:pPr>
      <w:keepNext/>
      <w:numPr>
        <w:numId w:val="1"/>
      </w:numPr>
      <w:ind w:left="399" w:right="515" w:firstLine="0"/>
      <w:jc w:val="center"/>
      <w:outlineLvl w:val="0"/>
    </w:pPr>
    <w:rPr>
      <w:b/>
      <w:bCs/>
      <w:lang w:val="x-none"/>
    </w:rPr>
  </w:style>
  <w:style w:type="paragraph" w:styleId="2">
    <w:name w:val="heading 2"/>
    <w:basedOn w:val="a"/>
    <w:next w:val="a"/>
    <w:link w:val="20"/>
    <w:semiHidden/>
    <w:unhideWhenUsed/>
    <w:qFormat/>
    <w:rsid w:val="00B5342E"/>
    <w:pPr>
      <w:keepNext/>
      <w:numPr>
        <w:ilvl w:val="1"/>
        <w:numId w:val="1"/>
      </w:numPr>
      <w:ind w:left="705" w:right="458" w:firstLine="0"/>
      <w:jc w:val="center"/>
      <w:outlineLvl w:val="1"/>
    </w:pPr>
    <w:rPr>
      <w:b/>
      <w:bCs/>
      <w:lang w:val="x-none"/>
    </w:rPr>
  </w:style>
  <w:style w:type="paragraph" w:styleId="3">
    <w:name w:val="heading 3"/>
    <w:basedOn w:val="a"/>
    <w:next w:val="a"/>
    <w:link w:val="30"/>
    <w:semiHidden/>
    <w:unhideWhenUsed/>
    <w:qFormat/>
    <w:rsid w:val="00B5342E"/>
    <w:pPr>
      <w:keepNext/>
      <w:numPr>
        <w:ilvl w:val="2"/>
        <w:numId w:val="1"/>
      </w:numPr>
      <w:ind w:left="0" w:right="458" w:firstLine="705"/>
      <w:jc w:val="center"/>
      <w:outlineLvl w:val="2"/>
    </w:pPr>
    <w:rPr>
      <w:b/>
      <w:bCs/>
      <w:lang w:val="x-none"/>
    </w:rPr>
  </w:style>
  <w:style w:type="paragraph" w:styleId="4">
    <w:name w:val="heading 4"/>
    <w:basedOn w:val="a"/>
    <w:next w:val="a"/>
    <w:link w:val="40"/>
    <w:semiHidden/>
    <w:unhideWhenUsed/>
    <w:qFormat/>
    <w:rsid w:val="00B5342E"/>
    <w:pPr>
      <w:keepNext/>
      <w:numPr>
        <w:ilvl w:val="3"/>
        <w:numId w:val="1"/>
      </w:numPr>
      <w:ind w:left="360" w:right="515" w:firstLine="0"/>
      <w:jc w:val="center"/>
      <w:outlineLvl w:val="3"/>
    </w:pPr>
    <w:rPr>
      <w:b/>
      <w:caps/>
      <w:lang w:val="x-none"/>
    </w:rPr>
  </w:style>
  <w:style w:type="paragraph" w:styleId="5">
    <w:name w:val="heading 5"/>
    <w:basedOn w:val="a"/>
    <w:next w:val="a"/>
    <w:link w:val="50"/>
    <w:unhideWhenUsed/>
    <w:qFormat/>
    <w:rsid w:val="00B5342E"/>
    <w:pPr>
      <w:keepNext/>
      <w:numPr>
        <w:ilvl w:val="4"/>
        <w:numId w:val="1"/>
      </w:numPr>
      <w:outlineLvl w:val="4"/>
    </w:pPr>
    <w:rPr>
      <w:u w:val="single"/>
      <w:lang w:val="x-none"/>
    </w:rPr>
  </w:style>
  <w:style w:type="paragraph" w:styleId="6">
    <w:name w:val="heading 6"/>
    <w:basedOn w:val="a"/>
    <w:next w:val="a"/>
    <w:link w:val="60"/>
    <w:unhideWhenUsed/>
    <w:qFormat/>
    <w:rsid w:val="00B5342E"/>
    <w:pPr>
      <w:keepNext/>
      <w:numPr>
        <w:ilvl w:val="5"/>
        <w:numId w:val="1"/>
      </w:numPr>
      <w:jc w:val="center"/>
      <w:outlineLvl w:val="5"/>
    </w:pPr>
    <w:rPr>
      <w:i/>
      <w:iCs/>
      <w:lang w:val="x-none"/>
    </w:rPr>
  </w:style>
  <w:style w:type="paragraph" w:styleId="7">
    <w:name w:val="heading 7"/>
    <w:basedOn w:val="a"/>
    <w:next w:val="a"/>
    <w:link w:val="70"/>
    <w:semiHidden/>
    <w:unhideWhenUsed/>
    <w:qFormat/>
    <w:rsid w:val="00B5342E"/>
    <w:pPr>
      <w:keepNext/>
      <w:numPr>
        <w:ilvl w:val="6"/>
        <w:numId w:val="1"/>
      </w:numPr>
      <w:ind w:left="680" w:firstLine="0"/>
      <w:outlineLvl w:val="6"/>
    </w:pPr>
    <w:rPr>
      <w:b/>
      <w:bCs/>
      <w:i/>
      <w:iCs/>
      <w:lang w:val="x-none"/>
    </w:rPr>
  </w:style>
  <w:style w:type="paragraph" w:styleId="8">
    <w:name w:val="heading 8"/>
    <w:basedOn w:val="a"/>
    <w:next w:val="a"/>
    <w:link w:val="80"/>
    <w:semiHidden/>
    <w:unhideWhenUsed/>
    <w:qFormat/>
    <w:rsid w:val="00B5342E"/>
    <w:pPr>
      <w:keepNext/>
      <w:numPr>
        <w:ilvl w:val="7"/>
        <w:numId w:val="1"/>
      </w:numPr>
      <w:jc w:val="center"/>
      <w:outlineLvl w:val="7"/>
    </w:pPr>
    <w:rPr>
      <w:b/>
      <w:bCs/>
      <w:lang w:val="x-none"/>
    </w:rPr>
  </w:style>
  <w:style w:type="paragraph" w:styleId="9">
    <w:name w:val="heading 9"/>
    <w:basedOn w:val="a"/>
    <w:next w:val="a"/>
    <w:link w:val="90"/>
    <w:semiHidden/>
    <w:unhideWhenUsed/>
    <w:qFormat/>
    <w:rsid w:val="00B5342E"/>
    <w:pPr>
      <w:keepNext/>
      <w:numPr>
        <w:ilvl w:val="8"/>
        <w:numId w:val="1"/>
      </w:numPr>
      <w:ind w:left="399" w:right="458" w:firstLine="1026"/>
      <w:jc w:val="center"/>
      <w:outlineLvl w:val="8"/>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42E"/>
    <w:rPr>
      <w:rFonts w:ascii="Times New Roman" w:eastAsia="Times New Roman" w:hAnsi="Times New Roman" w:cs="Times New Roman"/>
      <w:b/>
      <w:bCs/>
      <w:sz w:val="24"/>
      <w:szCs w:val="24"/>
      <w:lang w:val="x-none" w:eastAsia="ar-SA"/>
    </w:rPr>
  </w:style>
  <w:style w:type="character" w:customStyle="1" w:styleId="20">
    <w:name w:val="Заголовок 2 Знак"/>
    <w:basedOn w:val="a0"/>
    <w:link w:val="2"/>
    <w:semiHidden/>
    <w:rsid w:val="00B5342E"/>
    <w:rPr>
      <w:rFonts w:ascii="Times New Roman" w:eastAsia="Times New Roman" w:hAnsi="Times New Roman" w:cs="Times New Roman"/>
      <w:b/>
      <w:bCs/>
      <w:sz w:val="24"/>
      <w:szCs w:val="24"/>
      <w:lang w:val="x-none" w:eastAsia="ar-SA"/>
    </w:rPr>
  </w:style>
  <w:style w:type="character" w:customStyle="1" w:styleId="30">
    <w:name w:val="Заголовок 3 Знак"/>
    <w:basedOn w:val="a0"/>
    <w:link w:val="3"/>
    <w:semiHidden/>
    <w:rsid w:val="00B5342E"/>
    <w:rPr>
      <w:rFonts w:ascii="Times New Roman" w:eastAsia="Times New Roman" w:hAnsi="Times New Roman" w:cs="Times New Roman"/>
      <w:b/>
      <w:bCs/>
      <w:sz w:val="24"/>
      <w:szCs w:val="24"/>
      <w:lang w:val="x-none" w:eastAsia="ar-SA"/>
    </w:rPr>
  </w:style>
  <w:style w:type="character" w:customStyle="1" w:styleId="40">
    <w:name w:val="Заголовок 4 Знак"/>
    <w:basedOn w:val="a0"/>
    <w:link w:val="4"/>
    <w:semiHidden/>
    <w:rsid w:val="00B5342E"/>
    <w:rPr>
      <w:rFonts w:ascii="Times New Roman" w:eastAsia="Times New Roman" w:hAnsi="Times New Roman" w:cs="Times New Roman"/>
      <w:b/>
      <w:caps/>
      <w:sz w:val="24"/>
      <w:szCs w:val="24"/>
      <w:lang w:val="x-none" w:eastAsia="ar-SA"/>
    </w:rPr>
  </w:style>
  <w:style w:type="character" w:customStyle="1" w:styleId="50">
    <w:name w:val="Заголовок 5 Знак"/>
    <w:basedOn w:val="a0"/>
    <w:link w:val="5"/>
    <w:rsid w:val="00B5342E"/>
    <w:rPr>
      <w:rFonts w:ascii="Times New Roman" w:eastAsia="Times New Roman" w:hAnsi="Times New Roman" w:cs="Times New Roman"/>
      <w:sz w:val="24"/>
      <w:szCs w:val="24"/>
      <w:u w:val="single"/>
      <w:lang w:val="x-none" w:eastAsia="ar-SA"/>
    </w:rPr>
  </w:style>
  <w:style w:type="character" w:customStyle="1" w:styleId="60">
    <w:name w:val="Заголовок 6 Знак"/>
    <w:basedOn w:val="a0"/>
    <w:link w:val="6"/>
    <w:rsid w:val="00B5342E"/>
    <w:rPr>
      <w:rFonts w:ascii="Times New Roman" w:eastAsia="Times New Roman" w:hAnsi="Times New Roman" w:cs="Times New Roman"/>
      <w:i/>
      <w:iCs/>
      <w:sz w:val="24"/>
      <w:szCs w:val="24"/>
      <w:lang w:val="x-none" w:eastAsia="ar-SA"/>
    </w:rPr>
  </w:style>
  <w:style w:type="character" w:customStyle="1" w:styleId="70">
    <w:name w:val="Заголовок 7 Знак"/>
    <w:basedOn w:val="a0"/>
    <w:link w:val="7"/>
    <w:semiHidden/>
    <w:rsid w:val="00B5342E"/>
    <w:rPr>
      <w:rFonts w:ascii="Times New Roman" w:eastAsia="Times New Roman" w:hAnsi="Times New Roman" w:cs="Times New Roman"/>
      <w:b/>
      <w:bCs/>
      <w:i/>
      <w:iCs/>
      <w:sz w:val="24"/>
      <w:szCs w:val="24"/>
      <w:lang w:val="x-none" w:eastAsia="ar-SA"/>
    </w:rPr>
  </w:style>
  <w:style w:type="character" w:customStyle="1" w:styleId="80">
    <w:name w:val="Заголовок 8 Знак"/>
    <w:basedOn w:val="a0"/>
    <w:link w:val="8"/>
    <w:semiHidden/>
    <w:rsid w:val="00B5342E"/>
    <w:rPr>
      <w:rFonts w:ascii="Times New Roman" w:eastAsia="Times New Roman" w:hAnsi="Times New Roman" w:cs="Times New Roman"/>
      <w:b/>
      <w:bCs/>
      <w:sz w:val="24"/>
      <w:szCs w:val="24"/>
      <w:lang w:val="x-none" w:eastAsia="ar-SA"/>
    </w:rPr>
  </w:style>
  <w:style w:type="character" w:customStyle="1" w:styleId="90">
    <w:name w:val="Заголовок 9 Знак"/>
    <w:basedOn w:val="a0"/>
    <w:link w:val="9"/>
    <w:semiHidden/>
    <w:rsid w:val="00B5342E"/>
    <w:rPr>
      <w:rFonts w:ascii="Times New Roman" w:eastAsia="Times New Roman" w:hAnsi="Times New Roman" w:cs="Times New Roman"/>
      <w:b/>
      <w:bCs/>
      <w:sz w:val="24"/>
      <w:szCs w:val="24"/>
      <w:lang w:val="x-none" w:eastAsia="ar-SA"/>
    </w:rPr>
  </w:style>
  <w:style w:type="character" w:styleId="a3">
    <w:name w:val="Hyperlink"/>
    <w:semiHidden/>
    <w:unhideWhenUsed/>
    <w:rsid w:val="00B5342E"/>
    <w:rPr>
      <w:color w:val="0000FF"/>
      <w:u w:val="single"/>
    </w:rPr>
  </w:style>
  <w:style w:type="character" w:styleId="a4">
    <w:name w:val="FollowedHyperlink"/>
    <w:semiHidden/>
    <w:unhideWhenUsed/>
    <w:rsid w:val="00B5342E"/>
    <w:rPr>
      <w:color w:val="800080"/>
      <w:u w:val="single"/>
    </w:rPr>
  </w:style>
  <w:style w:type="paragraph" w:styleId="a5">
    <w:name w:val="Normal (Web)"/>
    <w:basedOn w:val="a"/>
    <w:semiHidden/>
    <w:unhideWhenUsed/>
    <w:rsid w:val="00B5342E"/>
    <w:pPr>
      <w:spacing w:before="280" w:after="280"/>
    </w:pPr>
  </w:style>
  <w:style w:type="paragraph" w:styleId="a6">
    <w:name w:val="header"/>
    <w:basedOn w:val="a"/>
    <w:link w:val="11"/>
    <w:uiPriority w:val="99"/>
    <w:unhideWhenUsed/>
    <w:rsid w:val="00B5342E"/>
    <w:pPr>
      <w:tabs>
        <w:tab w:val="center" w:pos="4153"/>
        <w:tab w:val="right" w:pos="8306"/>
      </w:tabs>
      <w:spacing w:line="360" w:lineRule="auto"/>
      <w:ind w:firstLine="720"/>
      <w:jc w:val="both"/>
    </w:pPr>
    <w:rPr>
      <w:rFonts w:ascii="Arial" w:hAnsi="Arial" w:cs="Arial"/>
      <w:szCs w:val="20"/>
      <w:lang w:val="x-none"/>
    </w:rPr>
  </w:style>
  <w:style w:type="character" w:customStyle="1" w:styleId="a7">
    <w:name w:val="Верхний колонтитул Знак"/>
    <w:basedOn w:val="a0"/>
    <w:uiPriority w:val="99"/>
    <w:rsid w:val="00B5342E"/>
    <w:rPr>
      <w:rFonts w:ascii="Times New Roman" w:eastAsia="Times New Roman" w:hAnsi="Times New Roman" w:cs="Times New Roman"/>
      <w:sz w:val="24"/>
      <w:szCs w:val="24"/>
      <w:lang w:eastAsia="ar-SA"/>
    </w:rPr>
  </w:style>
  <w:style w:type="paragraph" w:styleId="a8">
    <w:name w:val="footer"/>
    <w:link w:val="12"/>
    <w:unhideWhenUsed/>
    <w:rsid w:val="00B5342E"/>
    <w:pPr>
      <w:tabs>
        <w:tab w:val="center" w:pos="4153"/>
        <w:tab w:val="right" w:pos="8306"/>
      </w:tabs>
      <w:suppressAutoHyphens/>
      <w:spacing w:after="0"/>
      <w:jc w:val="left"/>
    </w:pPr>
    <w:rPr>
      <w:rFonts w:ascii="Arial" w:eastAsia="Arial" w:hAnsi="Arial" w:cs="Arial"/>
      <w:sz w:val="20"/>
      <w:szCs w:val="20"/>
      <w:lang w:eastAsia="ar-SA"/>
    </w:rPr>
  </w:style>
  <w:style w:type="character" w:customStyle="1" w:styleId="a9">
    <w:name w:val="Нижний колонтитул Знак"/>
    <w:basedOn w:val="a0"/>
    <w:semiHidden/>
    <w:rsid w:val="00B5342E"/>
    <w:rPr>
      <w:rFonts w:ascii="Times New Roman" w:eastAsia="Times New Roman" w:hAnsi="Times New Roman" w:cs="Times New Roman"/>
      <w:sz w:val="24"/>
      <w:szCs w:val="24"/>
      <w:lang w:eastAsia="ar-SA"/>
    </w:rPr>
  </w:style>
  <w:style w:type="paragraph" w:styleId="aa">
    <w:name w:val="Body Text"/>
    <w:basedOn w:val="a"/>
    <w:link w:val="13"/>
    <w:unhideWhenUsed/>
    <w:rsid w:val="00B5342E"/>
    <w:rPr>
      <w:b/>
      <w:bCs/>
      <w:lang w:val="x-none"/>
    </w:rPr>
  </w:style>
  <w:style w:type="character" w:customStyle="1" w:styleId="ab">
    <w:name w:val="Основной текст Знак"/>
    <w:basedOn w:val="a0"/>
    <w:semiHidden/>
    <w:rsid w:val="00B5342E"/>
    <w:rPr>
      <w:rFonts w:ascii="Times New Roman" w:eastAsia="Times New Roman" w:hAnsi="Times New Roman" w:cs="Times New Roman"/>
      <w:sz w:val="24"/>
      <w:szCs w:val="24"/>
      <w:lang w:eastAsia="ar-SA"/>
    </w:rPr>
  </w:style>
  <w:style w:type="paragraph" w:styleId="ac">
    <w:name w:val="List"/>
    <w:basedOn w:val="aa"/>
    <w:semiHidden/>
    <w:unhideWhenUsed/>
    <w:rsid w:val="00B5342E"/>
    <w:rPr>
      <w:rFonts w:cs="Mangal"/>
    </w:rPr>
  </w:style>
  <w:style w:type="paragraph" w:styleId="ad">
    <w:name w:val="Body Text Indent"/>
    <w:basedOn w:val="a"/>
    <w:link w:val="14"/>
    <w:semiHidden/>
    <w:unhideWhenUsed/>
    <w:rsid w:val="00B5342E"/>
    <w:pPr>
      <w:ind w:firstLine="705"/>
    </w:pPr>
    <w:rPr>
      <w:b/>
      <w:bCs/>
      <w:lang w:val="x-none"/>
    </w:rPr>
  </w:style>
  <w:style w:type="character" w:customStyle="1" w:styleId="ae">
    <w:name w:val="Основной текст с отступом Знак"/>
    <w:basedOn w:val="a0"/>
    <w:semiHidden/>
    <w:rsid w:val="00B5342E"/>
    <w:rPr>
      <w:rFonts w:ascii="Times New Roman" w:eastAsia="Times New Roman" w:hAnsi="Times New Roman" w:cs="Times New Roman"/>
      <w:sz w:val="24"/>
      <w:szCs w:val="24"/>
      <w:lang w:eastAsia="ar-SA"/>
    </w:rPr>
  </w:style>
  <w:style w:type="paragraph" w:styleId="af">
    <w:name w:val="Subtitle"/>
    <w:basedOn w:val="a"/>
    <w:next w:val="aa"/>
    <w:link w:val="15"/>
    <w:qFormat/>
    <w:rsid w:val="00B5342E"/>
    <w:pPr>
      <w:jc w:val="center"/>
    </w:pPr>
    <w:rPr>
      <w:b/>
      <w:sz w:val="28"/>
      <w:szCs w:val="20"/>
      <w:lang w:val="x-none"/>
    </w:rPr>
  </w:style>
  <w:style w:type="character" w:customStyle="1" w:styleId="af0">
    <w:name w:val="Подзаголовок Знак"/>
    <w:basedOn w:val="a0"/>
    <w:rsid w:val="00B5342E"/>
    <w:rPr>
      <w:rFonts w:asciiTheme="majorHAnsi" w:eastAsiaTheme="majorEastAsia" w:hAnsiTheme="majorHAnsi" w:cstheme="majorBidi"/>
      <w:i/>
      <w:iCs/>
      <w:color w:val="4F81BD" w:themeColor="accent1"/>
      <w:spacing w:val="15"/>
      <w:sz w:val="24"/>
      <w:szCs w:val="24"/>
      <w:lang w:eastAsia="ar-SA"/>
    </w:rPr>
  </w:style>
  <w:style w:type="paragraph" w:styleId="af1">
    <w:name w:val="Balloon Text"/>
    <w:basedOn w:val="a"/>
    <w:link w:val="16"/>
    <w:semiHidden/>
    <w:unhideWhenUsed/>
    <w:rsid w:val="00B5342E"/>
    <w:rPr>
      <w:rFonts w:ascii="Tahoma" w:hAnsi="Tahoma" w:cs="Tahoma"/>
      <w:sz w:val="16"/>
      <w:szCs w:val="16"/>
      <w:lang w:val="x-none"/>
    </w:rPr>
  </w:style>
  <w:style w:type="character" w:customStyle="1" w:styleId="af2">
    <w:name w:val="Текст выноски Знак"/>
    <w:basedOn w:val="a0"/>
    <w:semiHidden/>
    <w:rsid w:val="00B5342E"/>
    <w:rPr>
      <w:rFonts w:ascii="Tahoma" w:eastAsia="Times New Roman" w:hAnsi="Tahoma" w:cs="Tahoma"/>
      <w:sz w:val="16"/>
      <w:szCs w:val="16"/>
      <w:lang w:eastAsia="ar-SA"/>
    </w:rPr>
  </w:style>
  <w:style w:type="paragraph" w:styleId="af3">
    <w:name w:val="List Paragraph"/>
    <w:basedOn w:val="a"/>
    <w:qFormat/>
    <w:rsid w:val="00B5342E"/>
    <w:pPr>
      <w:spacing w:after="200" w:line="276" w:lineRule="auto"/>
      <w:ind w:left="720"/>
    </w:pPr>
    <w:rPr>
      <w:rFonts w:ascii="Calibri" w:hAnsi="Calibri"/>
      <w:sz w:val="22"/>
      <w:szCs w:val="22"/>
    </w:rPr>
  </w:style>
  <w:style w:type="paragraph" w:customStyle="1" w:styleId="af4">
    <w:name w:val="Заголовок"/>
    <w:basedOn w:val="a"/>
    <w:next w:val="aa"/>
    <w:rsid w:val="00B5342E"/>
    <w:pPr>
      <w:ind w:right="800"/>
      <w:jc w:val="center"/>
    </w:pPr>
    <w:rPr>
      <w:b/>
      <w:bCs/>
      <w:lang w:val="x-none"/>
    </w:rPr>
  </w:style>
  <w:style w:type="paragraph" w:customStyle="1" w:styleId="41">
    <w:name w:val="Название4"/>
    <w:basedOn w:val="a"/>
    <w:rsid w:val="00B5342E"/>
    <w:pPr>
      <w:suppressLineNumbers/>
      <w:spacing w:before="120" w:after="120"/>
    </w:pPr>
    <w:rPr>
      <w:rFonts w:cs="Mangal"/>
      <w:i/>
      <w:iCs/>
    </w:rPr>
  </w:style>
  <w:style w:type="paragraph" w:customStyle="1" w:styleId="71">
    <w:name w:val="Указатель7"/>
    <w:basedOn w:val="a"/>
    <w:rsid w:val="00B5342E"/>
    <w:pPr>
      <w:suppressLineNumbers/>
    </w:pPr>
    <w:rPr>
      <w:rFonts w:cs="Mangal"/>
    </w:rPr>
  </w:style>
  <w:style w:type="paragraph" w:customStyle="1" w:styleId="31">
    <w:name w:val="Название3"/>
    <w:basedOn w:val="a"/>
    <w:rsid w:val="00B5342E"/>
    <w:pPr>
      <w:suppressLineNumbers/>
      <w:spacing w:before="120" w:after="120"/>
    </w:pPr>
    <w:rPr>
      <w:rFonts w:cs="Mangal"/>
      <w:i/>
      <w:iCs/>
    </w:rPr>
  </w:style>
  <w:style w:type="paragraph" w:customStyle="1" w:styleId="61">
    <w:name w:val="Указатель6"/>
    <w:basedOn w:val="a"/>
    <w:rsid w:val="00B5342E"/>
    <w:pPr>
      <w:suppressLineNumbers/>
    </w:pPr>
    <w:rPr>
      <w:rFonts w:cs="Mangal"/>
    </w:rPr>
  </w:style>
  <w:style w:type="paragraph" w:customStyle="1" w:styleId="21">
    <w:name w:val="Название2"/>
    <w:basedOn w:val="a"/>
    <w:rsid w:val="00B5342E"/>
    <w:pPr>
      <w:suppressLineNumbers/>
      <w:spacing w:before="120" w:after="120"/>
    </w:pPr>
    <w:rPr>
      <w:rFonts w:cs="Mangal"/>
      <w:i/>
      <w:iCs/>
    </w:rPr>
  </w:style>
  <w:style w:type="paragraph" w:customStyle="1" w:styleId="51">
    <w:name w:val="Указатель5"/>
    <w:basedOn w:val="a"/>
    <w:rsid w:val="00B5342E"/>
    <w:pPr>
      <w:suppressLineNumbers/>
    </w:pPr>
    <w:rPr>
      <w:rFonts w:cs="Mangal"/>
    </w:rPr>
  </w:style>
  <w:style w:type="paragraph" w:customStyle="1" w:styleId="17">
    <w:name w:val="Название1"/>
    <w:basedOn w:val="a"/>
    <w:rsid w:val="00B5342E"/>
    <w:pPr>
      <w:suppressLineNumbers/>
      <w:spacing w:before="120" w:after="120"/>
    </w:pPr>
    <w:rPr>
      <w:rFonts w:cs="Mangal"/>
      <w:i/>
      <w:iCs/>
    </w:rPr>
  </w:style>
  <w:style w:type="paragraph" w:customStyle="1" w:styleId="42">
    <w:name w:val="Указатель4"/>
    <w:basedOn w:val="a"/>
    <w:rsid w:val="00B5342E"/>
    <w:pPr>
      <w:suppressLineNumbers/>
    </w:pPr>
    <w:rPr>
      <w:rFonts w:cs="Mangal"/>
    </w:rPr>
  </w:style>
  <w:style w:type="paragraph" w:customStyle="1" w:styleId="43">
    <w:name w:val="Название объекта4"/>
    <w:basedOn w:val="a"/>
    <w:rsid w:val="00B5342E"/>
    <w:pPr>
      <w:suppressLineNumbers/>
      <w:spacing w:before="120" w:after="120"/>
    </w:pPr>
    <w:rPr>
      <w:rFonts w:cs="Mangal"/>
      <w:i/>
      <w:iCs/>
    </w:rPr>
  </w:style>
  <w:style w:type="paragraph" w:customStyle="1" w:styleId="32">
    <w:name w:val="Указатель3"/>
    <w:basedOn w:val="a"/>
    <w:rsid w:val="00B5342E"/>
    <w:pPr>
      <w:suppressLineNumbers/>
    </w:pPr>
    <w:rPr>
      <w:rFonts w:cs="Mangal"/>
    </w:rPr>
  </w:style>
  <w:style w:type="paragraph" w:customStyle="1" w:styleId="33">
    <w:name w:val="Название объекта3"/>
    <w:basedOn w:val="a"/>
    <w:rsid w:val="00B5342E"/>
    <w:pPr>
      <w:suppressLineNumbers/>
      <w:spacing w:before="120" w:after="120"/>
    </w:pPr>
    <w:rPr>
      <w:rFonts w:cs="Mangal"/>
      <w:i/>
      <w:iCs/>
    </w:rPr>
  </w:style>
  <w:style w:type="paragraph" w:customStyle="1" w:styleId="22">
    <w:name w:val="Указатель2"/>
    <w:basedOn w:val="a"/>
    <w:rsid w:val="00B5342E"/>
    <w:pPr>
      <w:suppressLineNumbers/>
    </w:pPr>
    <w:rPr>
      <w:rFonts w:cs="Mangal"/>
    </w:rPr>
  </w:style>
  <w:style w:type="paragraph" w:customStyle="1" w:styleId="23">
    <w:name w:val="Название объекта2"/>
    <w:basedOn w:val="a"/>
    <w:rsid w:val="00B5342E"/>
    <w:pPr>
      <w:suppressLineNumbers/>
      <w:spacing w:before="120" w:after="120"/>
    </w:pPr>
    <w:rPr>
      <w:rFonts w:cs="Mangal"/>
      <w:i/>
      <w:iCs/>
    </w:rPr>
  </w:style>
  <w:style w:type="paragraph" w:customStyle="1" w:styleId="18">
    <w:name w:val="Указатель1"/>
    <w:basedOn w:val="a"/>
    <w:rsid w:val="00B5342E"/>
    <w:pPr>
      <w:suppressLineNumbers/>
    </w:pPr>
    <w:rPr>
      <w:rFonts w:cs="Mangal"/>
    </w:rPr>
  </w:style>
  <w:style w:type="paragraph" w:customStyle="1" w:styleId="210">
    <w:name w:val="Основной текст 21"/>
    <w:basedOn w:val="a"/>
    <w:rsid w:val="00B5342E"/>
    <w:pPr>
      <w:ind w:right="800"/>
    </w:pPr>
    <w:rPr>
      <w:b/>
      <w:bCs/>
      <w:lang w:val="x-none"/>
    </w:rPr>
  </w:style>
  <w:style w:type="paragraph" w:customStyle="1" w:styleId="310">
    <w:name w:val="Основной текст 31"/>
    <w:basedOn w:val="a"/>
    <w:rsid w:val="00B5342E"/>
    <w:pPr>
      <w:ind w:right="515"/>
      <w:jc w:val="both"/>
    </w:pPr>
    <w:rPr>
      <w:lang w:val="x-none"/>
    </w:rPr>
  </w:style>
  <w:style w:type="paragraph" w:customStyle="1" w:styleId="211">
    <w:name w:val="Основной текст с отступом 21"/>
    <w:basedOn w:val="a"/>
    <w:rsid w:val="00B5342E"/>
    <w:pPr>
      <w:ind w:left="705"/>
    </w:pPr>
    <w:rPr>
      <w:b/>
      <w:bCs/>
      <w:lang w:val="x-none"/>
    </w:rPr>
  </w:style>
  <w:style w:type="paragraph" w:customStyle="1" w:styleId="311">
    <w:name w:val="Основной текст с отступом 31"/>
    <w:basedOn w:val="a"/>
    <w:rsid w:val="00B5342E"/>
    <w:pPr>
      <w:ind w:left="705"/>
      <w:jc w:val="both"/>
    </w:pPr>
    <w:rPr>
      <w:b/>
      <w:bCs/>
      <w:lang w:val="x-none"/>
    </w:rPr>
  </w:style>
  <w:style w:type="paragraph" w:customStyle="1" w:styleId="19">
    <w:name w:val="Цитата1"/>
    <w:basedOn w:val="a"/>
    <w:rsid w:val="00B5342E"/>
    <w:pPr>
      <w:ind w:left="57" w:right="800" w:firstLine="651"/>
    </w:pPr>
  </w:style>
  <w:style w:type="paragraph" w:customStyle="1" w:styleId="af5">
    <w:name w:val="Штамп"/>
    <w:rsid w:val="00B5342E"/>
    <w:pPr>
      <w:keepLines/>
      <w:suppressLineNumbers/>
      <w:suppressAutoHyphens/>
      <w:spacing w:before="60" w:after="0"/>
      <w:jc w:val="center"/>
    </w:pPr>
    <w:rPr>
      <w:rFonts w:ascii="Times New Roman" w:eastAsia="Arial" w:hAnsi="Times New Roman" w:cs="Times New Roman"/>
      <w:sz w:val="18"/>
      <w:szCs w:val="20"/>
      <w:lang w:eastAsia="ar-SA"/>
    </w:rPr>
  </w:style>
  <w:style w:type="paragraph" w:customStyle="1" w:styleId="af6">
    <w:name w:val="Штамп наименование"/>
    <w:rsid w:val="00B5342E"/>
    <w:pPr>
      <w:suppressAutoHyphens/>
      <w:spacing w:after="0"/>
      <w:jc w:val="center"/>
    </w:pPr>
    <w:rPr>
      <w:rFonts w:ascii="Arial" w:eastAsia="Arial" w:hAnsi="Arial" w:cs="Arial"/>
      <w:sz w:val="24"/>
      <w:szCs w:val="20"/>
      <w:lang w:eastAsia="ar-SA"/>
    </w:rPr>
  </w:style>
  <w:style w:type="paragraph" w:customStyle="1" w:styleId="af7">
    <w:name w:val="Обозначение документа"/>
    <w:rsid w:val="00B5342E"/>
    <w:pPr>
      <w:keepLines/>
      <w:suppressLineNumbers/>
      <w:suppressAutoHyphens/>
      <w:spacing w:after="0"/>
      <w:jc w:val="center"/>
    </w:pPr>
    <w:rPr>
      <w:rFonts w:ascii="Times New Roman" w:eastAsia="Arial" w:hAnsi="Times New Roman" w:cs="Times New Roman"/>
      <w:color w:val="000000"/>
      <w:sz w:val="28"/>
      <w:szCs w:val="20"/>
      <w:lang w:eastAsia="ar-SA"/>
    </w:rPr>
  </w:style>
  <w:style w:type="paragraph" w:customStyle="1" w:styleId="34">
    <w:name w:val="заголовок 3"/>
    <w:basedOn w:val="a"/>
    <w:next w:val="a"/>
    <w:rsid w:val="00B5342E"/>
    <w:pPr>
      <w:keepNext/>
      <w:widowControl w:val="0"/>
      <w:ind w:firstLine="567"/>
      <w:jc w:val="both"/>
    </w:pPr>
    <w:rPr>
      <w:rFonts w:ascii="Peterburg" w:hAnsi="Peterburg" w:cs="Peterburg"/>
      <w:szCs w:val="20"/>
    </w:rPr>
  </w:style>
  <w:style w:type="paragraph" w:customStyle="1" w:styleId="ConsNormal">
    <w:name w:val="ConsNormal"/>
    <w:rsid w:val="00B5342E"/>
    <w:pPr>
      <w:widowControl w:val="0"/>
      <w:suppressAutoHyphens/>
      <w:autoSpaceDE w:val="0"/>
      <w:spacing w:after="0"/>
      <w:ind w:right="19772" w:firstLine="720"/>
      <w:jc w:val="left"/>
    </w:pPr>
    <w:rPr>
      <w:rFonts w:ascii="Arial" w:eastAsia="Arial" w:hAnsi="Arial" w:cs="Arial"/>
      <w:sz w:val="20"/>
      <w:szCs w:val="20"/>
      <w:lang w:eastAsia="ar-SA"/>
    </w:rPr>
  </w:style>
  <w:style w:type="paragraph" w:customStyle="1" w:styleId="24">
    <w:name w:val="Текст2"/>
    <w:basedOn w:val="a"/>
    <w:rsid w:val="00B5342E"/>
    <w:rPr>
      <w:rFonts w:ascii="Courier New" w:hAnsi="Courier New" w:cs="Courier New"/>
      <w:sz w:val="20"/>
      <w:szCs w:val="20"/>
      <w:lang w:val="x-none"/>
    </w:rPr>
  </w:style>
  <w:style w:type="paragraph" w:customStyle="1" w:styleId="Heading">
    <w:name w:val="Heading"/>
    <w:rsid w:val="00B5342E"/>
    <w:pPr>
      <w:suppressAutoHyphens/>
      <w:autoSpaceDE w:val="0"/>
      <w:spacing w:after="0"/>
      <w:jc w:val="left"/>
    </w:pPr>
    <w:rPr>
      <w:rFonts w:ascii="Arial" w:eastAsia="Arial" w:hAnsi="Arial" w:cs="Arial"/>
      <w:b/>
      <w:bCs/>
      <w:lang w:eastAsia="ar-SA"/>
    </w:rPr>
  </w:style>
  <w:style w:type="paragraph" w:customStyle="1" w:styleId="af8">
    <w:name w:val="Знак Знак"/>
    <w:basedOn w:val="a"/>
    <w:rsid w:val="00B5342E"/>
    <w:pPr>
      <w:spacing w:after="160" w:line="240" w:lineRule="exact"/>
    </w:pPr>
    <w:rPr>
      <w:rFonts w:ascii="Verdana" w:hAnsi="Verdana" w:cs="Verdana"/>
      <w:sz w:val="20"/>
      <w:szCs w:val="20"/>
      <w:lang w:val="en-US"/>
    </w:rPr>
  </w:style>
  <w:style w:type="paragraph" w:customStyle="1" w:styleId="Default">
    <w:name w:val="Default"/>
    <w:rsid w:val="00B5342E"/>
    <w:pPr>
      <w:suppressAutoHyphens/>
      <w:autoSpaceDE w:val="0"/>
      <w:spacing w:after="0"/>
      <w:jc w:val="left"/>
    </w:pPr>
    <w:rPr>
      <w:rFonts w:ascii="Times New Roman" w:eastAsia="Arial" w:hAnsi="Times New Roman" w:cs="Times New Roman"/>
      <w:color w:val="000000"/>
      <w:sz w:val="24"/>
      <w:szCs w:val="24"/>
      <w:lang w:eastAsia="ar-SA"/>
    </w:rPr>
  </w:style>
  <w:style w:type="paragraph" w:customStyle="1" w:styleId="1a">
    <w:name w:val="Текст1"/>
    <w:basedOn w:val="a"/>
    <w:rsid w:val="00B5342E"/>
    <w:pPr>
      <w:autoSpaceDE w:val="0"/>
      <w:spacing w:before="120" w:after="120"/>
    </w:pPr>
  </w:style>
  <w:style w:type="paragraph" w:customStyle="1" w:styleId="ConsPlusNormal">
    <w:name w:val="ConsPlusNormal"/>
    <w:rsid w:val="00B5342E"/>
    <w:pPr>
      <w:widowControl w:val="0"/>
      <w:suppressAutoHyphens/>
      <w:autoSpaceDE w:val="0"/>
      <w:spacing w:after="0"/>
      <w:ind w:firstLine="720"/>
      <w:jc w:val="left"/>
    </w:pPr>
    <w:rPr>
      <w:rFonts w:ascii="Arial" w:eastAsia="Arial" w:hAnsi="Arial" w:cs="Arial"/>
      <w:sz w:val="20"/>
      <w:szCs w:val="20"/>
      <w:lang w:eastAsia="ar-SA"/>
    </w:rPr>
  </w:style>
  <w:style w:type="paragraph" w:customStyle="1" w:styleId="s1">
    <w:name w:val="s_1"/>
    <w:basedOn w:val="a"/>
    <w:rsid w:val="00B5342E"/>
    <w:pPr>
      <w:spacing w:before="280" w:after="280"/>
    </w:pPr>
  </w:style>
  <w:style w:type="paragraph" w:customStyle="1" w:styleId="af9">
    <w:name w:val="Знак"/>
    <w:basedOn w:val="a"/>
    <w:rsid w:val="00B5342E"/>
    <w:pPr>
      <w:widowControl w:val="0"/>
      <w:spacing w:after="160" w:line="240" w:lineRule="exact"/>
      <w:jc w:val="right"/>
    </w:pPr>
    <w:rPr>
      <w:sz w:val="20"/>
      <w:szCs w:val="20"/>
      <w:lang w:val="en-GB"/>
    </w:rPr>
  </w:style>
  <w:style w:type="paragraph" w:customStyle="1" w:styleId="afa">
    <w:name w:val="Содержимое таблицы"/>
    <w:basedOn w:val="a"/>
    <w:rsid w:val="00B5342E"/>
    <w:pPr>
      <w:suppressLineNumbers/>
    </w:pPr>
  </w:style>
  <w:style w:type="paragraph" w:customStyle="1" w:styleId="afb">
    <w:name w:val="Заголовок таблицы"/>
    <w:basedOn w:val="afa"/>
    <w:rsid w:val="00B5342E"/>
    <w:pPr>
      <w:jc w:val="center"/>
    </w:pPr>
    <w:rPr>
      <w:b/>
      <w:bCs/>
    </w:rPr>
  </w:style>
  <w:style w:type="paragraph" w:customStyle="1" w:styleId="afc">
    <w:name w:val="Содержимое врезки"/>
    <w:basedOn w:val="a"/>
    <w:rsid w:val="00B5342E"/>
  </w:style>
  <w:style w:type="paragraph" w:customStyle="1" w:styleId="1b">
    <w:name w:val="Абзац списка1"/>
    <w:basedOn w:val="a"/>
    <w:rsid w:val="00B5342E"/>
    <w:pPr>
      <w:spacing w:after="200" w:line="276" w:lineRule="auto"/>
      <w:ind w:left="720"/>
    </w:pPr>
    <w:rPr>
      <w:rFonts w:ascii="Calibri" w:hAnsi="Calibri" w:cs="Calibri"/>
      <w:sz w:val="22"/>
      <w:szCs w:val="22"/>
    </w:rPr>
  </w:style>
  <w:style w:type="paragraph" w:customStyle="1" w:styleId="1c">
    <w:name w:val="Название объекта1"/>
    <w:basedOn w:val="a"/>
    <w:next w:val="a"/>
    <w:rsid w:val="00B5342E"/>
    <w:pPr>
      <w:shd w:val="clear" w:color="auto" w:fill="FFFFFF"/>
      <w:tabs>
        <w:tab w:val="left" w:pos="9781"/>
      </w:tabs>
      <w:spacing w:line="274" w:lineRule="exact"/>
      <w:ind w:right="-82" w:firstLine="540"/>
      <w:jc w:val="both"/>
    </w:pPr>
    <w:rPr>
      <w:b/>
      <w:bCs/>
      <w:sz w:val="20"/>
      <w:szCs w:val="20"/>
    </w:rPr>
  </w:style>
  <w:style w:type="paragraph" w:customStyle="1" w:styleId="35">
    <w:name w:val="Основной текст (3)"/>
    <w:basedOn w:val="a"/>
    <w:rsid w:val="00B5342E"/>
    <w:pPr>
      <w:widowControl w:val="0"/>
      <w:shd w:val="clear" w:color="auto" w:fill="FFFFFF"/>
      <w:spacing w:before="120" w:line="307" w:lineRule="exact"/>
      <w:jc w:val="center"/>
    </w:pPr>
    <w:rPr>
      <w:rFonts w:ascii="Calibri" w:hAnsi="Calibri" w:cs="Calibri"/>
      <w:b/>
      <w:bCs/>
      <w:sz w:val="26"/>
      <w:szCs w:val="26"/>
    </w:rPr>
  </w:style>
  <w:style w:type="paragraph" w:customStyle="1" w:styleId="Textbody">
    <w:name w:val="Text body"/>
    <w:basedOn w:val="a"/>
    <w:rsid w:val="00B5342E"/>
    <w:pPr>
      <w:widowControl w:val="0"/>
      <w:suppressAutoHyphens/>
      <w:spacing w:after="120"/>
    </w:pPr>
    <w:rPr>
      <w:rFonts w:eastAsia="SimSun"/>
      <w:kern w:val="2"/>
    </w:rPr>
  </w:style>
  <w:style w:type="paragraph" w:customStyle="1" w:styleId="1d">
    <w:name w:val="Основной текст1"/>
    <w:basedOn w:val="a"/>
    <w:rsid w:val="00B5342E"/>
    <w:pPr>
      <w:widowControl w:val="0"/>
      <w:shd w:val="clear" w:color="auto" w:fill="FFFFFF"/>
      <w:spacing w:before="300" w:line="317" w:lineRule="exact"/>
    </w:pPr>
    <w:rPr>
      <w:rFonts w:ascii="Calibri" w:hAnsi="Calibri" w:cs="Calibri"/>
      <w:sz w:val="27"/>
      <w:szCs w:val="27"/>
    </w:rPr>
  </w:style>
  <w:style w:type="paragraph" w:customStyle="1" w:styleId="ConsPlusCell">
    <w:name w:val="ConsPlusCell"/>
    <w:rsid w:val="00B5342E"/>
    <w:pPr>
      <w:widowControl w:val="0"/>
      <w:suppressAutoHyphens/>
      <w:autoSpaceDE w:val="0"/>
      <w:spacing w:after="0"/>
      <w:jc w:val="left"/>
    </w:pPr>
    <w:rPr>
      <w:rFonts w:ascii="Arial" w:eastAsia="Arial" w:hAnsi="Arial" w:cs="Arial"/>
      <w:sz w:val="20"/>
      <w:szCs w:val="20"/>
      <w:lang w:eastAsia="ar-SA"/>
    </w:rPr>
  </w:style>
  <w:style w:type="paragraph" w:customStyle="1" w:styleId="afd">
    <w:name w:val="Верхний колонтитул слева"/>
    <w:basedOn w:val="a"/>
    <w:rsid w:val="00B5342E"/>
    <w:pPr>
      <w:suppressLineNumbers/>
      <w:tabs>
        <w:tab w:val="center" w:pos="5242"/>
        <w:tab w:val="right" w:pos="10485"/>
      </w:tabs>
    </w:pPr>
  </w:style>
  <w:style w:type="paragraph" w:customStyle="1" w:styleId="Iauiue">
    <w:name w:val="Iau?iue"/>
    <w:rsid w:val="00B5342E"/>
    <w:pPr>
      <w:widowControl w:val="0"/>
      <w:suppressAutoHyphens/>
      <w:spacing w:after="0"/>
      <w:jc w:val="left"/>
    </w:pPr>
    <w:rPr>
      <w:rFonts w:ascii="Calibri" w:eastAsia="Arial" w:hAnsi="Calibri" w:cs="Calibri"/>
      <w:sz w:val="20"/>
      <w:szCs w:val="20"/>
      <w:lang w:eastAsia="ar-SA"/>
    </w:rPr>
  </w:style>
  <w:style w:type="paragraph" w:customStyle="1" w:styleId="Standard">
    <w:name w:val="Standard"/>
    <w:rsid w:val="00B5342E"/>
    <w:pPr>
      <w:widowControl w:val="0"/>
      <w:suppressAutoHyphens/>
      <w:spacing w:after="0"/>
      <w:jc w:val="left"/>
    </w:pPr>
    <w:rPr>
      <w:rFonts w:ascii="Times New Roman" w:eastAsia="SimSun" w:hAnsi="Times New Roman" w:cs="Times New Roman"/>
      <w:kern w:val="2"/>
      <w:sz w:val="24"/>
      <w:szCs w:val="24"/>
      <w:lang w:eastAsia="hi-IN" w:bidi="hi-IN"/>
    </w:rPr>
  </w:style>
  <w:style w:type="character" w:styleId="afe">
    <w:name w:val="page number"/>
    <w:semiHidden/>
    <w:unhideWhenUsed/>
    <w:rsid w:val="00B5342E"/>
    <w:rPr>
      <w:rFonts w:ascii="Arial" w:hAnsi="Arial" w:cs="Arial" w:hint="default"/>
      <w:sz w:val="20"/>
    </w:rPr>
  </w:style>
  <w:style w:type="character" w:customStyle="1" w:styleId="WW8Num2z0">
    <w:name w:val="WW8Num2z0"/>
    <w:rsid w:val="00B5342E"/>
    <w:rPr>
      <w:rFonts w:ascii="Times New Roman" w:hAnsi="Times New Roman" w:cs="Times New Roman" w:hint="default"/>
      <w:sz w:val="24"/>
      <w:szCs w:val="24"/>
    </w:rPr>
  </w:style>
  <w:style w:type="character" w:customStyle="1" w:styleId="WW8Num3z0">
    <w:name w:val="WW8Num3z0"/>
    <w:rsid w:val="00B5342E"/>
    <w:rPr>
      <w:rFonts w:ascii="Times New Roman" w:hAnsi="Times New Roman" w:cs="Times New Roman" w:hint="default"/>
      <w:bCs/>
      <w:sz w:val="24"/>
      <w:szCs w:val="24"/>
    </w:rPr>
  </w:style>
  <w:style w:type="character" w:customStyle="1" w:styleId="WW8Num5z0">
    <w:name w:val="WW8Num5z0"/>
    <w:rsid w:val="00B5342E"/>
  </w:style>
  <w:style w:type="character" w:customStyle="1" w:styleId="WW8Num6z0">
    <w:name w:val="WW8Num6z0"/>
    <w:rsid w:val="00B5342E"/>
    <w:rPr>
      <w:rFonts w:ascii="Times New Roman" w:hAnsi="Times New Roman" w:cs="Times New Roman" w:hint="default"/>
      <w:bCs/>
      <w:sz w:val="24"/>
      <w:szCs w:val="24"/>
    </w:rPr>
  </w:style>
  <w:style w:type="character" w:customStyle="1" w:styleId="WW8Num7z0">
    <w:name w:val="WW8Num7z0"/>
    <w:rsid w:val="00B5342E"/>
    <w:rPr>
      <w:rFonts w:ascii="Symbol" w:hAnsi="Symbol" w:cs="OpenSymbol" w:hint="default"/>
    </w:rPr>
  </w:style>
  <w:style w:type="character" w:customStyle="1" w:styleId="WW8Num8z0">
    <w:name w:val="WW8Num8z0"/>
    <w:rsid w:val="00B5342E"/>
    <w:rPr>
      <w:rFonts w:ascii="Symbol" w:hAnsi="Symbol" w:cs="OpenSymbol" w:hint="default"/>
    </w:rPr>
  </w:style>
  <w:style w:type="character" w:customStyle="1" w:styleId="WW8Num9z0">
    <w:name w:val="WW8Num9z0"/>
    <w:rsid w:val="00B5342E"/>
    <w:rPr>
      <w:rFonts w:ascii="Symbol" w:hAnsi="Symbol" w:cs="OpenSymbol" w:hint="default"/>
    </w:rPr>
  </w:style>
  <w:style w:type="character" w:customStyle="1" w:styleId="WW8Num10z0">
    <w:name w:val="WW8Num10z0"/>
    <w:rsid w:val="00B5342E"/>
    <w:rPr>
      <w:rFonts w:ascii="Symbol" w:hAnsi="Symbol" w:cs="OpenSymbol" w:hint="default"/>
    </w:rPr>
  </w:style>
  <w:style w:type="character" w:customStyle="1" w:styleId="WW8Num11z0">
    <w:name w:val="WW8Num11z0"/>
    <w:rsid w:val="00B5342E"/>
    <w:rPr>
      <w:rFonts w:ascii="Symbol" w:hAnsi="Symbol" w:cs="OpenSymbol" w:hint="default"/>
    </w:rPr>
  </w:style>
  <w:style w:type="character" w:customStyle="1" w:styleId="WW8Num12z0">
    <w:name w:val="WW8Num12z0"/>
    <w:rsid w:val="00B5342E"/>
    <w:rPr>
      <w:rFonts w:ascii="Symbol" w:hAnsi="Symbol" w:cs="OpenSymbol" w:hint="default"/>
    </w:rPr>
  </w:style>
  <w:style w:type="character" w:customStyle="1" w:styleId="WW8Num13z0">
    <w:name w:val="WW8Num13z0"/>
    <w:rsid w:val="00B5342E"/>
    <w:rPr>
      <w:rFonts w:ascii="Symbol" w:hAnsi="Symbol" w:cs="OpenSymbol" w:hint="default"/>
    </w:rPr>
  </w:style>
  <w:style w:type="character" w:customStyle="1" w:styleId="WW8Num14z0">
    <w:name w:val="WW8Num14z0"/>
    <w:rsid w:val="00B5342E"/>
    <w:rPr>
      <w:rFonts w:ascii="Symbol" w:hAnsi="Symbol" w:cs="OpenSymbol" w:hint="default"/>
    </w:rPr>
  </w:style>
  <w:style w:type="character" w:customStyle="1" w:styleId="WW8Num15z0">
    <w:name w:val="WW8Num15z0"/>
    <w:rsid w:val="00B5342E"/>
    <w:rPr>
      <w:rFonts w:ascii="Symbol" w:hAnsi="Symbol" w:cs="OpenSymbol" w:hint="default"/>
    </w:rPr>
  </w:style>
  <w:style w:type="character" w:customStyle="1" w:styleId="WW8Num16z0">
    <w:name w:val="WW8Num16z0"/>
    <w:rsid w:val="00B5342E"/>
    <w:rPr>
      <w:rFonts w:ascii="Symbol" w:hAnsi="Symbol" w:cs="OpenSymbol" w:hint="default"/>
    </w:rPr>
  </w:style>
  <w:style w:type="character" w:customStyle="1" w:styleId="WW8Num17z0">
    <w:name w:val="WW8Num17z0"/>
    <w:rsid w:val="00B5342E"/>
    <w:rPr>
      <w:rFonts w:ascii="Symbol" w:hAnsi="Symbol" w:cs="OpenSymbol" w:hint="default"/>
    </w:rPr>
  </w:style>
  <w:style w:type="character" w:customStyle="1" w:styleId="WW8Num18z0">
    <w:name w:val="WW8Num18z0"/>
    <w:rsid w:val="00B5342E"/>
    <w:rPr>
      <w:rFonts w:ascii="Symbol" w:hAnsi="Symbol" w:cs="OpenSymbol" w:hint="default"/>
    </w:rPr>
  </w:style>
  <w:style w:type="character" w:customStyle="1" w:styleId="WW8Num19z0">
    <w:name w:val="WW8Num19z0"/>
    <w:rsid w:val="00B5342E"/>
    <w:rPr>
      <w:rFonts w:ascii="Symbol" w:hAnsi="Symbol" w:cs="OpenSymbol" w:hint="default"/>
    </w:rPr>
  </w:style>
  <w:style w:type="character" w:customStyle="1" w:styleId="WW8Num20z0">
    <w:name w:val="WW8Num20z0"/>
    <w:rsid w:val="00B5342E"/>
    <w:rPr>
      <w:rFonts w:ascii="Symbol" w:hAnsi="Symbol" w:cs="OpenSymbol" w:hint="default"/>
    </w:rPr>
  </w:style>
  <w:style w:type="character" w:customStyle="1" w:styleId="WW8Num21z0">
    <w:name w:val="WW8Num21z0"/>
    <w:rsid w:val="00B5342E"/>
    <w:rPr>
      <w:rFonts w:ascii="Symbol" w:hAnsi="Symbol" w:cs="OpenSymbol" w:hint="default"/>
    </w:rPr>
  </w:style>
  <w:style w:type="character" w:customStyle="1" w:styleId="WW8Num22z0">
    <w:name w:val="WW8Num22z0"/>
    <w:rsid w:val="00B5342E"/>
    <w:rPr>
      <w:rFonts w:ascii="Symbol" w:hAnsi="Symbol" w:cs="OpenSymbol" w:hint="default"/>
    </w:rPr>
  </w:style>
  <w:style w:type="character" w:customStyle="1" w:styleId="WW8Num28z0">
    <w:name w:val="WW8Num28z0"/>
    <w:rsid w:val="00B5342E"/>
    <w:rPr>
      <w:rFonts w:ascii="Symbol" w:hAnsi="Symbol" w:cs="OpenSymbol" w:hint="default"/>
    </w:rPr>
  </w:style>
  <w:style w:type="character" w:customStyle="1" w:styleId="WW8Num31z0">
    <w:name w:val="WW8Num31z0"/>
    <w:rsid w:val="00B5342E"/>
    <w:rPr>
      <w:rFonts w:ascii="Symbol" w:hAnsi="Symbol" w:cs="OpenSymbol" w:hint="default"/>
    </w:rPr>
  </w:style>
  <w:style w:type="character" w:customStyle="1" w:styleId="WW8Num32z0">
    <w:name w:val="WW8Num32z0"/>
    <w:rsid w:val="00B5342E"/>
    <w:rPr>
      <w:rFonts w:ascii="Symbol" w:hAnsi="Symbol" w:cs="OpenSymbol" w:hint="default"/>
    </w:rPr>
  </w:style>
  <w:style w:type="character" w:customStyle="1" w:styleId="WW8Num33z0">
    <w:name w:val="WW8Num33z0"/>
    <w:rsid w:val="00B5342E"/>
    <w:rPr>
      <w:rFonts w:ascii="Symbol" w:hAnsi="Symbol" w:cs="OpenSymbol" w:hint="default"/>
    </w:rPr>
  </w:style>
  <w:style w:type="character" w:customStyle="1" w:styleId="WW8Num35z0">
    <w:name w:val="WW8Num35z0"/>
    <w:rsid w:val="00B5342E"/>
    <w:rPr>
      <w:rFonts w:ascii="Symbol" w:hAnsi="Symbol" w:cs="OpenSymbol" w:hint="default"/>
    </w:rPr>
  </w:style>
  <w:style w:type="character" w:customStyle="1" w:styleId="WW8Num36z0">
    <w:name w:val="WW8Num36z0"/>
    <w:rsid w:val="00B5342E"/>
    <w:rPr>
      <w:rFonts w:ascii="Symbol" w:hAnsi="Symbol" w:cs="OpenSymbol" w:hint="default"/>
    </w:rPr>
  </w:style>
  <w:style w:type="character" w:customStyle="1" w:styleId="WW8Num37z0">
    <w:name w:val="WW8Num37z0"/>
    <w:rsid w:val="00B5342E"/>
    <w:rPr>
      <w:rFonts w:ascii="Symbol" w:hAnsi="Symbol" w:cs="OpenSymbol" w:hint="default"/>
    </w:rPr>
  </w:style>
  <w:style w:type="character" w:customStyle="1" w:styleId="WW8Num38z0">
    <w:name w:val="WW8Num38z0"/>
    <w:rsid w:val="00B5342E"/>
    <w:rPr>
      <w:rFonts w:ascii="Symbol" w:hAnsi="Symbol" w:cs="OpenSymbol" w:hint="default"/>
    </w:rPr>
  </w:style>
  <w:style w:type="character" w:customStyle="1" w:styleId="Absatz-Standardschriftart">
    <w:name w:val="Absatz-Standardschriftart"/>
    <w:rsid w:val="00B5342E"/>
  </w:style>
  <w:style w:type="character" w:customStyle="1" w:styleId="WW-Absatz-Standardschriftart">
    <w:name w:val="WW-Absatz-Standardschriftart"/>
    <w:rsid w:val="00B5342E"/>
  </w:style>
  <w:style w:type="character" w:customStyle="1" w:styleId="WW-Absatz-Standardschriftart1">
    <w:name w:val="WW-Absatz-Standardschriftart1"/>
    <w:rsid w:val="00B5342E"/>
  </w:style>
  <w:style w:type="character" w:customStyle="1" w:styleId="WW8Num29z0">
    <w:name w:val="WW8Num29z0"/>
    <w:rsid w:val="00B5342E"/>
    <w:rPr>
      <w:rFonts w:ascii="Symbol" w:hAnsi="Symbol" w:cs="OpenSymbol" w:hint="default"/>
    </w:rPr>
  </w:style>
  <w:style w:type="character" w:customStyle="1" w:styleId="WW8Num34z0">
    <w:name w:val="WW8Num34z0"/>
    <w:rsid w:val="00B5342E"/>
    <w:rPr>
      <w:rFonts w:ascii="Symbol" w:hAnsi="Symbol" w:cs="OpenSymbol" w:hint="default"/>
    </w:rPr>
  </w:style>
  <w:style w:type="character" w:customStyle="1" w:styleId="WW8Num39z0">
    <w:name w:val="WW8Num39z0"/>
    <w:rsid w:val="00B5342E"/>
    <w:rPr>
      <w:rFonts w:ascii="Symbol" w:hAnsi="Symbol" w:cs="OpenSymbol" w:hint="default"/>
    </w:rPr>
  </w:style>
  <w:style w:type="character" w:customStyle="1" w:styleId="WW8Num40z0">
    <w:name w:val="WW8Num40z0"/>
    <w:rsid w:val="00B5342E"/>
    <w:rPr>
      <w:rFonts w:ascii="Symbol" w:hAnsi="Symbol" w:cs="OpenSymbol" w:hint="default"/>
    </w:rPr>
  </w:style>
  <w:style w:type="character" w:customStyle="1" w:styleId="WW8Num42z0">
    <w:name w:val="WW8Num42z0"/>
    <w:rsid w:val="00B5342E"/>
    <w:rPr>
      <w:rFonts w:ascii="Symbol" w:hAnsi="Symbol" w:cs="OpenSymbol" w:hint="default"/>
    </w:rPr>
  </w:style>
  <w:style w:type="character" w:customStyle="1" w:styleId="72">
    <w:name w:val="Основной шрифт абзаца7"/>
    <w:rsid w:val="00B5342E"/>
  </w:style>
  <w:style w:type="character" w:customStyle="1" w:styleId="WW8Num23z0">
    <w:name w:val="WW8Num23z0"/>
    <w:rsid w:val="00B5342E"/>
    <w:rPr>
      <w:rFonts w:ascii="Symbol" w:hAnsi="Symbol" w:cs="OpenSymbol" w:hint="default"/>
    </w:rPr>
  </w:style>
  <w:style w:type="character" w:customStyle="1" w:styleId="WW8Num24z0">
    <w:name w:val="WW8Num24z0"/>
    <w:rsid w:val="00B5342E"/>
    <w:rPr>
      <w:rFonts w:ascii="Symbol" w:hAnsi="Symbol" w:cs="OpenSymbol" w:hint="default"/>
    </w:rPr>
  </w:style>
  <w:style w:type="character" w:customStyle="1" w:styleId="WW8Num41z0">
    <w:name w:val="WW8Num41z0"/>
    <w:rsid w:val="00B5342E"/>
    <w:rPr>
      <w:rFonts w:ascii="Symbol" w:hAnsi="Symbol" w:cs="OpenSymbol" w:hint="default"/>
    </w:rPr>
  </w:style>
  <w:style w:type="character" w:customStyle="1" w:styleId="WW8Num43z0">
    <w:name w:val="WW8Num43z0"/>
    <w:rsid w:val="00B5342E"/>
    <w:rPr>
      <w:rFonts w:ascii="Symbol" w:hAnsi="Symbol" w:cs="OpenSymbol" w:hint="default"/>
    </w:rPr>
  </w:style>
  <w:style w:type="character" w:customStyle="1" w:styleId="WW8Num44z0">
    <w:name w:val="WW8Num44z0"/>
    <w:rsid w:val="00B5342E"/>
    <w:rPr>
      <w:rFonts w:ascii="Symbol" w:hAnsi="Symbol" w:cs="OpenSymbol" w:hint="default"/>
    </w:rPr>
  </w:style>
  <w:style w:type="character" w:customStyle="1" w:styleId="WW8Num45z0">
    <w:name w:val="WW8Num45z0"/>
    <w:rsid w:val="00B5342E"/>
    <w:rPr>
      <w:rFonts w:ascii="Symbol" w:hAnsi="Symbol" w:cs="OpenSymbol" w:hint="default"/>
    </w:rPr>
  </w:style>
  <w:style w:type="character" w:customStyle="1" w:styleId="WW8Num46z0">
    <w:name w:val="WW8Num46z0"/>
    <w:rsid w:val="00B5342E"/>
    <w:rPr>
      <w:rFonts w:ascii="Symbol" w:hAnsi="Symbol" w:cs="OpenSymbol" w:hint="default"/>
    </w:rPr>
  </w:style>
  <w:style w:type="character" w:customStyle="1" w:styleId="WW8Num47z0">
    <w:name w:val="WW8Num47z0"/>
    <w:rsid w:val="00B5342E"/>
    <w:rPr>
      <w:rFonts w:ascii="Symbol" w:hAnsi="Symbol" w:cs="OpenSymbol" w:hint="default"/>
    </w:rPr>
  </w:style>
  <w:style w:type="character" w:customStyle="1" w:styleId="WW8Num48z0">
    <w:name w:val="WW8Num48z0"/>
    <w:rsid w:val="00B5342E"/>
    <w:rPr>
      <w:rFonts w:ascii="Symbol" w:hAnsi="Symbol" w:cs="OpenSymbol" w:hint="default"/>
    </w:rPr>
  </w:style>
  <w:style w:type="character" w:customStyle="1" w:styleId="WW-Absatz-Standardschriftart11">
    <w:name w:val="WW-Absatz-Standardschriftart11"/>
    <w:rsid w:val="00B5342E"/>
  </w:style>
  <w:style w:type="character" w:customStyle="1" w:styleId="WW8Num25z0">
    <w:name w:val="WW8Num25z0"/>
    <w:rsid w:val="00B5342E"/>
    <w:rPr>
      <w:rFonts w:ascii="Symbol" w:hAnsi="Symbol" w:cs="OpenSymbol" w:hint="default"/>
    </w:rPr>
  </w:style>
  <w:style w:type="character" w:customStyle="1" w:styleId="WW8Num26z0">
    <w:name w:val="WW8Num26z0"/>
    <w:rsid w:val="00B5342E"/>
    <w:rPr>
      <w:rFonts w:ascii="Symbol" w:hAnsi="Symbol" w:cs="OpenSymbol" w:hint="default"/>
    </w:rPr>
  </w:style>
  <w:style w:type="character" w:customStyle="1" w:styleId="WW8Num27z0">
    <w:name w:val="WW8Num27z0"/>
    <w:rsid w:val="00B5342E"/>
    <w:rPr>
      <w:rFonts w:ascii="Symbol" w:hAnsi="Symbol" w:cs="OpenSymbol" w:hint="default"/>
    </w:rPr>
  </w:style>
  <w:style w:type="character" w:customStyle="1" w:styleId="WW8Num30z0">
    <w:name w:val="WW8Num30z0"/>
    <w:rsid w:val="00B5342E"/>
    <w:rPr>
      <w:rFonts w:ascii="Symbol" w:hAnsi="Symbol" w:cs="OpenSymbol" w:hint="default"/>
    </w:rPr>
  </w:style>
  <w:style w:type="character" w:customStyle="1" w:styleId="WW8Num49z0">
    <w:name w:val="WW8Num49z0"/>
    <w:rsid w:val="00B5342E"/>
    <w:rPr>
      <w:rFonts w:ascii="Symbol" w:hAnsi="Symbol" w:cs="OpenSymbol" w:hint="default"/>
    </w:rPr>
  </w:style>
  <w:style w:type="character" w:customStyle="1" w:styleId="WW8Num50z0">
    <w:name w:val="WW8Num50z0"/>
    <w:rsid w:val="00B5342E"/>
    <w:rPr>
      <w:rFonts w:ascii="Symbol" w:hAnsi="Symbol" w:cs="OpenSymbol" w:hint="default"/>
    </w:rPr>
  </w:style>
  <w:style w:type="character" w:customStyle="1" w:styleId="WW8Num51z0">
    <w:name w:val="WW8Num51z0"/>
    <w:rsid w:val="00B5342E"/>
    <w:rPr>
      <w:rFonts w:ascii="Symbol" w:hAnsi="Symbol" w:cs="OpenSymbol" w:hint="default"/>
    </w:rPr>
  </w:style>
  <w:style w:type="character" w:customStyle="1" w:styleId="WW8Num52z0">
    <w:name w:val="WW8Num52z0"/>
    <w:rsid w:val="00B5342E"/>
    <w:rPr>
      <w:rFonts w:ascii="Symbol" w:hAnsi="Symbol" w:cs="OpenSymbol" w:hint="default"/>
    </w:rPr>
  </w:style>
  <w:style w:type="character" w:customStyle="1" w:styleId="WW8Num53z0">
    <w:name w:val="WW8Num53z0"/>
    <w:rsid w:val="00B5342E"/>
    <w:rPr>
      <w:rFonts w:ascii="Symbol" w:hAnsi="Symbol" w:cs="OpenSymbol" w:hint="default"/>
    </w:rPr>
  </w:style>
  <w:style w:type="character" w:customStyle="1" w:styleId="WW8Num54z0">
    <w:name w:val="WW8Num54z0"/>
    <w:rsid w:val="00B5342E"/>
    <w:rPr>
      <w:rFonts w:ascii="Symbol" w:hAnsi="Symbol" w:cs="OpenSymbol" w:hint="default"/>
    </w:rPr>
  </w:style>
  <w:style w:type="character" w:customStyle="1" w:styleId="WW8Num55z0">
    <w:name w:val="WW8Num55z0"/>
    <w:rsid w:val="00B5342E"/>
    <w:rPr>
      <w:rFonts w:ascii="Symbol" w:hAnsi="Symbol" w:cs="OpenSymbol" w:hint="default"/>
    </w:rPr>
  </w:style>
  <w:style w:type="character" w:customStyle="1" w:styleId="WW-Absatz-Standardschriftart111">
    <w:name w:val="WW-Absatz-Standardschriftart111"/>
    <w:rsid w:val="00B5342E"/>
  </w:style>
  <w:style w:type="character" w:customStyle="1" w:styleId="WW8Num56z0">
    <w:name w:val="WW8Num56z0"/>
    <w:rsid w:val="00B5342E"/>
    <w:rPr>
      <w:rFonts w:ascii="Symbol" w:hAnsi="Symbol" w:cs="OpenSymbol" w:hint="default"/>
    </w:rPr>
  </w:style>
  <w:style w:type="character" w:customStyle="1" w:styleId="WW8Num57z0">
    <w:name w:val="WW8Num57z0"/>
    <w:rsid w:val="00B5342E"/>
    <w:rPr>
      <w:rFonts w:ascii="Symbol" w:hAnsi="Symbol" w:cs="OpenSymbol" w:hint="default"/>
    </w:rPr>
  </w:style>
  <w:style w:type="character" w:customStyle="1" w:styleId="62">
    <w:name w:val="Основной шрифт абзаца6"/>
    <w:rsid w:val="00B5342E"/>
  </w:style>
  <w:style w:type="character" w:customStyle="1" w:styleId="WW8Num58z0">
    <w:name w:val="WW8Num58z0"/>
    <w:rsid w:val="00B5342E"/>
    <w:rPr>
      <w:rFonts w:ascii="Symbol" w:hAnsi="Symbol" w:cs="OpenSymbol" w:hint="default"/>
    </w:rPr>
  </w:style>
  <w:style w:type="character" w:customStyle="1" w:styleId="WW8Num59z0">
    <w:name w:val="WW8Num59z0"/>
    <w:rsid w:val="00B5342E"/>
    <w:rPr>
      <w:rFonts w:ascii="Symbol" w:hAnsi="Symbol" w:cs="OpenSymbol" w:hint="default"/>
    </w:rPr>
  </w:style>
  <w:style w:type="character" w:customStyle="1" w:styleId="WW8Num60z0">
    <w:name w:val="WW8Num60z0"/>
    <w:rsid w:val="00B5342E"/>
    <w:rPr>
      <w:rFonts w:ascii="Symbol" w:hAnsi="Symbol" w:cs="OpenSymbol" w:hint="default"/>
    </w:rPr>
  </w:style>
  <w:style w:type="character" w:customStyle="1" w:styleId="WW8Num61z0">
    <w:name w:val="WW8Num61z0"/>
    <w:rsid w:val="00B5342E"/>
    <w:rPr>
      <w:rFonts w:ascii="Symbol" w:hAnsi="Symbol" w:cs="OpenSymbol" w:hint="default"/>
    </w:rPr>
  </w:style>
  <w:style w:type="character" w:customStyle="1" w:styleId="WW8Num62z0">
    <w:name w:val="WW8Num62z0"/>
    <w:rsid w:val="00B5342E"/>
    <w:rPr>
      <w:rFonts w:ascii="Symbol" w:hAnsi="Symbol" w:cs="OpenSymbol" w:hint="default"/>
    </w:rPr>
  </w:style>
  <w:style w:type="character" w:customStyle="1" w:styleId="WW-Absatz-Standardschriftart1111">
    <w:name w:val="WW-Absatz-Standardschriftart1111"/>
    <w:rsid w:val="00B5342E"/>
  </w:style>
  <w:style w:type="character" w:customStyle="1" w:styleId="WW-Absatz-Standardschriftart11111">
    <w:name w:val="WW-Absatz-Standardschriftart11111"/>
    <w:rsid w:val="00B5342E"/>
  </w:style>
  <w:style w:type="character" w:customStyle="1" w:styleId="WW-Absatz-Standardschriftart111111">
    <w:name w:val="WW-Absatz-Standardschriftart111111"/>
    <w:rsid w:val="00B5342E"/>
  </w:style>
  <w:style w:type="character" w:customStyle="1" w:styleId="WW-Absatz-Standardschriftart1111111">
    <w:name w:val="WW-Absatz-Standardschriftart1111111"/>
    <w:rsid w:val="00B5342E"/>
  </w:style>
  <w:style w:type="character" w:customStyle="1" w:styleId="52">
    <w:name w:val="Основной шрифт абзаца5"/>
    <w:rsid w:val="00B5342E"/>
  </w:style>
  <w:style w:type="character" w:customStyle="1" w:styleId="WW-Absatz-Standardschriftart11111111">
    <w:name w:val="WW-Absatz-Standardschriftart11111111"/>
    <w:rsid w:val="00B5342E"/>
  </w:style>
  <w:style w:type="character" w:customStyle="1" w:styleId="WW-Absatz-Standardschriftart111111111">
    <w:name w:val="WW-Absatz-Standardschriftart111111111"/>
    <w:rsid w:val="00B5342E"/>
  </w:style>
  <w:style w:type="character" w:customStyle="1" w:styleId="WW-Absatz-Standardschriftart1111111111">
    <w:name w:val="WW-Absatz-Standardschriftart1111111111"/>
    <w:rsid w:val="00B5342E"/>
  </w:style>
  <w:style w:type="character" w:customStyle="1" w:styleId="WW-Absatz-Standardschriftart11111111111">
    <w:name w:val="WW-Absatz-Standardschriftart11111111111"/>
    <w:rsid w:val="00B5342E"/>
  </w:style>
  <w:style w:type="character" w:customStyle="1" w:styleId="WW-Absatz-Standardschriftart111111111111">
    <w:name w:val="WW-Absatz-Standardschriftart111111111111"/>
    <w:rsid w:val="00B5342E"/>
  </w:style>
  <w:style w:type="character" w:customStyle="1" w:styleId="WW-Absatz-Standardschriftart1111111111111">
    <w:name w:val="WW-Absatz-Standardschriftart1111111111111"/>
    <w:rsid w:val="00B5342E"/>
  </w:style>
  <w:style w:type="character" w:customStyle="1" w:styleId="WW-Absatz-Standardschriftart11111111111111">
    <w:name w:val="WW-Absatz-Standardschriftart11111111111111"/>
    <w:rsid w:val="00B5342E"/>
  </w:style>
  <w:style w:type="character" w:customStyle="1" w:styleId="WW8Num1z0">
    <w:name w:val="WW8Num1z0"/>
    <w:rsid w:val="00B5342E"/>
  </w:style>
  <w:style w:type="character" w:customStyle="1" w:styleId="WW8Num1z1">
    <w:name w:val="WW8Num1z1"/>
    <w:rsid w:val="00B5342E"/>
  </w:style>
  <w:style w:type="character" w:customStyle="1" w:styleId="WW8Num1z2">
    <w:name w:val="WW8Num1z2"/>
    <w:rsid w:val="00B5342E"/>
  </w:style>
  <w:style w:type="character" w:customStyle="1" w:styleId="WW8Num1z3">
    <w:name w:val="WW8Num1z3"/>
    <w:rsid w:val="00B5342E"/>
  </w:style>
  <w:style w:type="character" w:customStyle="1" w:styleId="WW8Num1z4">
    <w:name w:val="WW8Num1z4"/>
    <w:rsid w:val="00B5342E"/>
  </w:style>
  <w:style w:type="character" w:customStyle="1" w:styleId="WW8Num1z5">
    <w:name w:val="WW8Num1z5"/>
    <w:rsid w:val="00B5342E"/>
  </w:style>
  <w:style w:type="character" w:customStyle="1" w:styleId="WW8Num1z6">
    <w:name w:val="WW8Num1z6"/>
    <w:rsid w:val="00B5342E"/>
  </w:style>
  <w:style w:type="character" w:customStyle="1" w:styleId="WW8Num1z7">
    <w:name w:val="WW8Num1z7"/>
    <w:rsid w:val="00B5342E"/>
  </w:style>
  <w:style w:type="character" w:customStyle="1" w:styleId="WW8Num1z8">
    <w:name w:val="WW8Num1z8"/>
    <w:rsid w:val="00B5342E"/>
  </w:style>
  <w:style w:type="character" w:customStyle="1" w:styleId="WW8Num4z0">
    <w:name w:val="WW8Num4z0"/>
    <w:rsid w:val="00B5342E"/>
  </w:style>
  <w:style w:type="character" w:customStyle="1" w:styleId="WW8Num4z1">
    <w:name w:val="WW8Num4z1"/>
    <w:rsid w:val="00B5342E"/>
  </w:style>
  <w:style w:type="character" w:customStyle="1" w:styleId="WW8Num4z2">
    <w:name w:val="WW8Num4z2"/>
    <w:rsid w:val="00B5342E"/>
  </w:style>
  <w:style w:type="character" w:customStyle="1" w:styleId="WW8Num4z3">
    <w:name w:val="WW8Num4z3"/>
    <w:rsid w:val="00B5342E"/>
  </w:style>
  <w:style w:type="character" w:customStyle="1" w:styleId="WW8Num4z4">
    <w:name w:val="WW8Num4z4"/>
    <w:rsid w:val="00B5342E"/>
  </w:style>
  <w:style w:type="character" w:customStyle="1" w:styleId="WW8Num4z5">
    <w:name w:val="WW8Num4z5"/>
    <w:rsid w:val="00B5342E"/>
  </w:style>
  <w:style w:type="character" w:customStyle="1" w:styleId="WW8Num4z6">
    <w:name w:val="WW8Num4z6"/>
    <w:rsid w:val="00B5342E"/>
  </w:style>
  <w:style w:type="character" w:customStyle="1" w:styleId="WW8Num4z7">
    <w:name w:val="WW8Num4z7"/>
    <w:rsid w:val="00B5342E"/>
  </w:style>
  <w:style w:type="character" w:customStyle="1" w:styleId="WW8Num4z8">
    <w:name w:val="WW8Num4z8"/>
    <w:rsid w:val="00B5342E"/>
  </w:style>
  <w:style w:type="character" w:customStyle="1" w:styleId="44">
    <w:name w:val="Основной шрифт абзаца4"/>
    <w:rsid w:val="00B5342E"/>
  </w:style>
  <w:style w:type="character" w:customStyle="1" w:styleId="36">
    <w:name w:val="Основной шрифт абзаца3"/>
    <w:rsid w:val="00B5342E"/>
  </w:style>
  <w:style w:type="character" w:customStyle="1" w:styleId="25">
    <w:name w:val="Основной шрифт абзаца2"/>
    <w:rsid w:val="00B5342E"/>
  </w:style>
  <w:style w:type="character" w:customStyle="1" w:styleId="WW8Num5z1">
    <w:name w:val="WW8Num5z1"/>
    <w:rsid w:val="00B5342E"/>
  </w:style>
  <w:style w:type="character" w:customStyle="1" w:styleId="WW8Num5z2">
    <w:name w:val="WW8Num5z2"/>
    <w:rsid w:val="00B5342E"/>
  </w:style>
  <w:style w:type="character" w:customStyle="1" w:styleId="WW8Num5z3">
    <w:name w:val="WW8Num5z3"/>
    <w:rsid w:val="00B5342E"/>
  </w:style>
  <w:style w:type="character" w:customStyle="1" w:styleId="WW8Num5z4">
    <w:name w:val="WW8Num5z4"/>
    <w:rsid w:val="00B5342E"/>
  </w:style>
  <w:style w:type="character" w:customStyle="1" w:styleId="WW8Num5z5">
    <w:name w:val="WW8Num5z5"/>
    <w:rsid w:val="00B5342E"/>
  </w:style>
  <w:style w:type="character" w:customStyle="1" w:styleId="WW8Num5z6">
    <w:name w:val="WW8Num5z6"/>
    <w:rsid w:val="00B5342E"/>
  </w:style>
  <w:style w:type="character" w:customStyle="1" w:styleId="WW8Num5z7">
    <w:name w:val="WW8Num5z7"/>
    <w:rsid w:val="00B5342E"/>
  </w:style>
  <w:style w:type="character" w:customStyle="1" w:styleId="WW8Num5z8">
    <w:name w:val="WW8Num5z8"/>
    <w:rsid w:val="00B5342E"/>
  </w:style>
  <w:style w:type="character" w:customStyle="1" w:styleId="1e">
    <w:name w:val="Основной шрифт абзаца1"/>
    <w:rsid w:val="00B5342E"/>
  </w:style>
  <w:style w:type="character" w:customStyle="1" w:styleId="aff">
    <w:name w:val="Название Знак"/>
    <w:rsid w:val="00B5342E"/>
    <w:rPr>
      <w:b/>
      <w:bCs/>
      <w:sz w:val="24"/>
      <w:szCs w:val="24"/>
    </w:rPr>
  </w:style>
  <w:style w:type="character" w:customStyle="1" w:styleId="aff0">
    <w:name w:val="Текст Знак"/>
    <w:rsid w:val="00B5342E"/>
    <w:rPr>
      <w:rFonts w:ascii="Courier New" w:hAnsi="Courier New" w:cs="Courier New" w:hint="default"/>
    </w:rPr>
  </w:style>
  <w:style w:type="character" w:customStyle="1" w:styleId="26">
    <w:name w:val="Основной текст 2 Знак"/>
    <w:rsid w:val="00B5342E"/>
    <w:rPr>
      <w:b/>
      <w:bCs/>
      <w:sz w:val="24"/>
      <w:szCs w:val="24"/>
    </w:rPr>
  </w:style>
  <w:style w:type="character" w:customStyle="1" w:styleId="37">
    <w:name w:val="Основной текст 3 Знак"/>
    <w:rsid w:val="00B5342E"/>
    <w:rPr>
      <w:sz w:val="24"/>
      <w:szCs w:val="24"/>
    </w:rPr>
  </w:style>
  <w:style w:type="character" w:customStyle="1" w:styleId="27">
    <w:name w:val="Основной текст с отступом 2 Знак"/>
    <w:rsid w:val="00B5342E"/>
    <w:rPr>
      <w:b/>
      <w:bCs/>
      <w:sz w:val="24"/>
      <w:szCs w:val="24"/>
    </w:rPr>
  </w:style>
  <w:style w:type="character" w:customStyle="1" w:styleId="38">
    <w:name w:val="Основной текст с отступом 3 Знак"/>
    <w:rsid w:val="00B5342E"/>
    <w:rPr>
      <w:b/>
      <w:bCs/>
      <w:sz w:val="24"/>
      <w:szCs w:val="24"/>
    </w:rPr>
  </w:style>
  <w:style w:type="character" w:customStyle="1" w:styleId="aff1">
    <w:name w:val="Гипертекстовая ссылка"/>
    <w:rsid w:val="00B5342E"/>
    <w:rPr>
      <w:color w:val="106BBE"/>
    </w:rPr>
  </w:style>
  <w:style w:type="character" w:customStyle="1" w:styleId="apple-converted-space">
    <w:name w:val="apple-converted-space"/>
    <w:rsid w:val="00B5342E"/>
    <w:rPr>
      <w:rFonts w:ascii="Times New Roman" w:hAnsi="Times New Roman" w:cs="Times New Roman" w:hint="default"/>
    </w:rPr>
  </w:style>
  <w:style w:type="character" w:customStyle="1" w:styleId="aff2">
    <w:name w:val="Символ нумерации"/>
    <w:rsid w:val="00B5342E"/>
  </w:style>
  <w:style w:type="character" w:customStyle="1" w:styleId="aff3">
    <w:name w:val="Маркеры списка"/>
    <w:rsid w:val="00B5342E"/>
    <w:rPr>
      <w:rFonts w:ascii="OpenSymbol" w:eastAsia="OpenSymbol" w:hAnsi="OpenSymbol" w:cs="OpenSymbol" w:hint="default"/>
    </w:rPr>
  </w:style>
  <w:style w:type="character" w:customStyle="1" w:styleId="13">
    <w:name w:val="Основной текст Знак1"/>
    <w:basedOn w:val="a0"/>
    <w:link w:val="aa"/>
    <w:locked/>
    <w:rsid w:val="00B5342E"/>
    <w:rPr>
      <w:rFonts w:ascii="Times New Roman" w:eastAsia="Times New Roman" w:hAnsi="Times New Roman" w:cs="Times New Roman"/>
      <w:b/>
      <w:bCs/>
      <w:sz w:val="24"/>
      <w:szCs w:val="24"/>
      <w:lang w:val="x-none" w:eastAsia="ar-SA"/>
    </w:rPr>
  </w:style>
  <w:style w:type="character" w:customStyle="1" w:styleId="11">
    <w:name w:val="Верхний колонтитул Знак1"/>
    <w:basedOn w:val="a0"/>
    <w:link w:val="a6"/>
    <w:uiPriority w:val="99"/>
    <w:locked/>
    <w:rsid w:val="00B5342E"/>
    <w:rPr>
      <w:rFonts w:ascii="Arial" w:eastAsia="Times New Roman" w:hAnsi="Arial" w:cs="Arial"/>
      <w:sz w:val="24"/>
      <w:szCs w:val="20"/>
      <w:lang w:val="x-none" w:eastAsia="ar-SA"/>
    </w:rPr>
  </w:style>
  <w:style w:type="character" w:customStyle="1" w:styleId="12">
    <w:name w:val="Нижний колонтитул Знак1"/>
    <w:basedOn w:val="a0"/>
    <w:link w:val="a8"/>
    <w:locked/>
    <w:rsid w:val="00B5342E"/>
    <w:rPr>
      <w:rFonts w:ascii="Arial" w:eastAsia="Arial" w:hAnsi="Arial" w:cs="Arial"/>
      <w:sz w:val="20"/>
      <w:szCs w:val="20"/>
      <w:lang w:eastAsia="ar-SA"/>
    </w:rPr>
  </w:style>
  <w:style w:type="character" w:customStyle="1" w:styleId="14">
    <w:name w:val="Основной текст с отступом Знак1"/>
    <w:basedOn w:val="a0"/>
    <w:link w:val="ad"/>
    <w:semiHidden/>
    <w:locked/>
    <w:rsid w:val="00B5342E"/>
    <w:rPr>
      <w:rFonts w:ascii="Times New Roman" w:eastAsia="Times New Roman" w:hAnsi="Times New Roman" w:cs="Times New Roman"/>
      <w:b/>
      <w:bCs/>
      <w:sz w:val="24"/>
      <w:szCs w:val="24"/>
      <w:lang w:val="x-none" w:eastAsia="ar-SA"/>
    </w:rPr>
  </w:style>
  <w:style w:type="character" w:customStyle="1" w:styleId="15">
    <w:name w:val="Подзаголовок Знак1"/>
    <w:basedOn w:val="a0"/>
    <w:link w:val="af"/>
    <w:locked/>
    <w:rsid w:val="00B5342E"/>
    <w:rPr>
      <w:rFonts w:ascii="Times New Roman" w:eastAsia="Times New Roman" w:hAnsi="Times New Roman" w:cs="Times New Roman"/>
      <w:b/>
      <w:sz w:val="28"/>
      <w:szCs w:val="20"/>
      <w:lang w:val="x-none" w:eastAsia="ar-SA"/>
    </w:rPr>
  </w:style>
  <w:style w:type="character" w:customStyle="1" w:styleId="16">
    <w:name w:val="Текст выноски Знак1"/>
    <w:basedOn w:val="a0"/>
    <w:link w:val="af1"/>
    <w:semiHidden/>
    <w:locked/>
    <w:rsid w:val="00B5342E"/>
    <w:rPr>
      <w:rFonts w:ascii="Tahoma" w:eastAsia="Times New Roman" w:hAnsi="Tahoma" w:cs="Tahoma"/>
      <w:sz w:val="16"/>
      <w:szCs w:val="16"/>
      <w:lang w:val="x-none" w:eastAsia="ar-SA"/>
    </w:rPr>
  </w:style>
  <w:style w:type="paragraph" w:customStyle="1" w:styleId="western">
    <w:name w:val="western"/>
    <w:basedOn w:val="a"/>
    <w:rsid w:val="00C85C15"/>
    <w:pPr>
      <w:spacing w:before="100" w:beforeAutospacing="1" w:after="119"/>
    </w:pPr>
    <w:rPr>
      <w:color w:val="11111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6338">
      <w:bodyDiv w:val="1"/>
      <w:marLeft w:val="0"/>
      <w:marRight w:val="0"/>
      <w:marTop w:val="0"/>
      <w:marBottom w:val="0"/>
      <w:divBdr>
        <w:top w:val="none" w:sz="0" w:space="0" w:color="auto"/>
        <w:left w:val="none" w:sz="0" w:space="0" w:color="auto"/>
        <w:bottom w:val="none" w:sz="0" w:space="0" w:color="auto"/>
        <w:right w:val="none" w:sz="0" w:space="0" w:color="auto"/>
      </w:divBdr>
    </w:div>
    <w:div w:id="499345466">
      <w:bodyDiv w:val="1"/>
      <w:marLeft w:val="0"/>
      <w:marRight w:val="0"/>
      <w:marTop w:val="0"/>
      <w:marBottom w:val="0"/>
      <w:divBdr>
        <w:top w:val="none" w:sz="0" w:space="0" w:color="auto"/>
        <w:left w:val="none" w:sz="0" w:space="0" w:color="auto"/>
        <w:bottom w:val="none" w:sz="0" w:space="0" w:color="auto"/>
        <w:right w:val="none" w:sz="0" w:space="0" w:color="auto"/>
      </w:divBdr>
    </w:div>
    <w:div w:id="863666017">
      <w:bodyDiv w:val="1"/>
      <w:marLeft w:val="0"/>
      <w:marRight w:val="0"/>
      <w:marTop w:val="0"/>
      <w:marBottom w:val="0"/>
      <w:divBdr>
        <w:top w:val="none" w:sz="0" w:space="0" w:color="auto"/>
        <w:left w:val="none" w:sz="0" w:space="0" w:color="auto"/>
        <w:bottom w:val="none" w:sz="0" w:space="0" w:color="auto"/>
        <w:right w:val="none" w:sz="0" w:space="0" w:color="auto"/>
      </w:divBdr>
    </w:div>
    <w:div w:id="991251179">
      <w:bodyDiv w:val="1"/>
      <w:marLeft w:val="0"/>
      <w:marRight w:val="0"/>
      <w:marTop w:val="0"/>
      <w:marBottom w:val="0"/>
      <w:divBdr>
        <w:top w:val="none" w:sz="0" w:space="0" w:color="auto"/>
        <w:left w:val="none" w:sz="0" w:space="0" w:color="auto"/>
        <w:bottom w:val="none" w:sz="0" w:space="0" w:color="auto"/>
        <w:right w:val="none" w:sz="0" w:space="0" w:color="auto"/>
      </w:divBdr>
    </w:div>
    <w:div w:id="1604531828">
      <w:bodyDiv w:val="1"/>
      <w:marLeft w:val="0"/>
      <w:marRight w:val="0"/>
      <w:marTop w:val="0"/>
      <w:marBottom w:val="0"/>
      <w:divBdr>
        <w:top w:val="none" w:sz="0" w:space="0" w:color="auto"/>
        <w:left w:val="none" w:sz="0" w:space="0" w:color="auto"/>
        <w:bottom w:val="none" w:sz="0" w:space="0" w:color="auto"/>
        <w:right w:val="none" w:sz="0" w:space="0" w:color="auto"/>
      </w:divBdr>
    </w:div>
    <w:div w:id="17238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917CCBCE32A3AC22BD77FFFA5E3655109C3DE2BA79DCE105724CADE165DD166942F14DF94D820DYDQ9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57;&#1072;&#1085;&#1080;&#1090;&#1072;&#1088;&#1085;&#1086;-&#1079;&#1072;&#1097;&#1080;&#1090;&#1085;&#1072;&#1103;_&#1079;&#1086;&#1085;&#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77714D37BE3CF5BA95F1078F2953C00F714190EC205C00EF9C5EE647LE07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248B65BE0C736137ECEBA6F45AA2C9B43CAB409700AA431E921009B5Bw0H3N" TargetMode="External"/><Relationship Id="rId4" Type="http://schemas.microsoft.com/office/2007/relationships/stylesWithEffects" Target="stylesWithEffects.xml"/><Relationship Id="rId9" Type="http://schemas.openxmlformats.org/officeDocument/2006/relationships/hyperlink" Target="consultantplus://offline/ref=8248B65BE0C736137ECEBA6F45AA2C9B43CAB0037D07A431E921009B5Bw0H3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E867-B12C-42C5-A601-F076CACC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47557</Words>
  <Characters>271075</Characters>
  <Application>Microsoft Office Word</Application>
  <DocSecurity>0</DocSecurity>
  <Lines>2258</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cp:lastPrinted>2023-11-14T10:55:00Z</cp:lastPrinted>
  <dcterms:created xsi:type="dcterms:W3CDTF">2023-11-08T08:46:00Z</dcterms:created>
  <dcterms:modified xsi:type="dcterms:W3CDTF">2024-06-24T10:19:00Z</dcterms:modified>
</cp:coreProperties>
</file>